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7F" w:rsidRDefault="0001217F">
      <w:pPr>
        <w:rPr>
          <w:rFonts w:ascii="Arial Narrow" w:hAnsi="Arial Narrow" w:cs="Arial"/>
          <w:b/>
          <w:sz w:val="28"/>
        </w:rPr>
      </w:pPr>
    </w:p>
    <w:p w:rsidR="00AB61EF" w:rsidRPr="000C79AF" w:rsidRDefault="00AB61EF" w:rsidP="00AB61EF">
      <w:pPr>
        <w:jc w:val="center"/>
        <w:rPr>
          <w:rFonts w:ascii="Arial Narrow" w:hAnsi="Arial Narrow" w:cs="Arial"/>
          <w:b/>
          <w:sz w:val="28"/>
        </w:rPr>
      </w:pPr>
      <w:r w:rsidRPr="000C79AF">
        <w:rPr>
          <w:rFonts w:ascii="Arial Narrow" w:hAnsi="Arial Narrow" w:cs="Arial"/>
          <w:b/>
          <w:sz w:val="28"/>
        </w:rPr>
        <w:t>PRIJAVA</w:t>
      </w:r>
    </w:p>
    <w:p w:rsidR="00AB61EF" w:rsidRPr="000C79AF" w:rsidRDefault="00AB61EF" w:rsidP="00AB61EF">
      <w:pPr>
        <w:jc w:val="center"/>
        <w:rPr>
          <w:rFonts w:ascii="Arial Narrow" w:hAnsi="Arial Narrow" w:cs="Arial"/>
          <w:b/>
          <w:sz w:val="28"/>
        </w:rPr>
      </w:pPr>
      <w:r w:rsidRPr="000C79AF">
        <w:rPr>
          <w:rFonts w:ascii="Arial Narrow" w:hAnsi="Arial Narrow" w:cs="Arial"/>
          <w:b/>
          <w:sz w:val="28"/>
        </w:rPr>
        <w:t>na javni razpis za sofinanciranje prireditev in projektov</w:t>
      </w:r>
      <w:r w:rsidR="008A1729">
        <w:rPr>
          <w:rFonts w:ascii="Arial Narrow" w:hAnsi="Arial Narrow" w:cs="Arial"/>
          <w:b/>
          <w:sz w:val="28"/>
        </w:rPr>
        <w:t xml:space="preserve"> v letu 2015</w:t>
      </w:r>
    </w:p>
    <w:p w:rsidR="00AB61EF" w:rsidRPr="005A421F" w:rsidRDefault="00AB61EF" w:rsidP="00AB61EF">
      <w:pPr>
        <w:pStyle w:val="Nog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:rsidR="00AB61EF" w:rsidRPr="005A421F" w:rsidRDefault="00AB61EF" w:rsidP="00AB61EF">
      <w:pPr>
        <w:rPr>
          <w:rFonts w:ascii="Arial Narrow" w:hAnsi="Arial Narrow" w:cs="Arial"/>
        </w:rPr>
      </w:pPr>
    </w:p>
    <w:p w:rsidR="00AB61EF" w:rsidRPr="005A421F" w:rsidRDefault="00AB61EF" w:rsidP="00AB61EF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>1. Podatki o prijavitelju (podatki morajo biti izpolnjeni v celoti in čitljivi):</w:t>
      </w:r>
    </w:p>
    <w:p w:rsidR="00AB61EF" w:rsidRPr="005A421F" w:rsidRDefault="00AB61EF" w:rsidP="00AB61EF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F54D4D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Naziv prijavitelja:</w:t>
            </w:r>
            <w:r w:rsidR="00527667" w:rsidRPr="005A421F">
              <w:rPr>
                <w:rFonts w:ascii="Arial Narrow" w:hAnsi="Arial Narrow" w:cs="Arial"/>
              </w:rPr>
              <w:t xml:space="preserve"> </w:t>
            </w: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</w:tbl>
    <w:p w:rsidR="00AB61EF" w:rsidRPr="005A421F" w:rsidRDefault="00AB61EF" w:rsidP="00AB61EF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F54D4D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Naslov oziroma sedež prijavitelja:</w:t>
            </w:r>
            <w:r w:rsidR="001033DC">
              <w:rPr>
                <w:rFonts w:ascii="Arial Narrow" w:hAnsi="Arial Narrow" w:cs="Arial"/>
              </w:rPr>
              <w:t xml:space="preserve"> </w:t>
            </w: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</w:tbl>
    <w:p w:rsidR="00AB61EF" w:rsidRPr="005A421F" w:rsidRDefault="00AB61EF" w:rsidP="00AB61EF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F54D4D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Poslovni (transakcijski) račun:</w:t>
            </w:r>
            <w:r w:rsidR="001033DC">
              <w:rPr>
                <w:rFonts w:ascii="Arial Narrow" w:hAnsi="Arial Narrow" w:cs="Arial"/>
              </w:rPr>
              <w:t xml:space="preserve"> </w:t>
            </w: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F54D4D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Banka oz. pošta,  pri kateri je odprt račun:</w:t>
            </w:r>
            <w:r w:rsidR="001033DC">
              <w:rPr>
                <w:rFonts w:ascii="Arial Narrow" w:hAnsi="Arial Narrow" w:cs="Arial"/>
              </w:rPr>
              <w:t>.</w:t>
            </w:r>
          </w:p>
        </w:tc>
      </w:tr>
    </w:tbl>
    <w:p w:rsidR="00AB61EF" w:rsidRPr="005A421F" w:rsidRDefault="00AB61EF" w:rsidP="00AB61EF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F54D4D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Davčna številka:</w:t>
            </w:r>
            <w:r w:rsidR="001033DC">
              <w:rPr>
                <w:rFonts w:ascii="Arial Narrow" w:hAnsi="Arial Narrow" w:cs="Arial"/>
              </w:rPr>
              <w:t xml:space="preserve"> </w:t>
            </w: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F54D4D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Matična številka:</w:t>
            </w:r>
            <w:r w:rsidR="001033DC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AB61EF" w:rsidRPr="005A421F" w:rsidRDefault="00AB61EF" w:rsidP="00AB61EF">
      <w:pPr>
        <w:rPr>
          <w:rFonts w:ascii="Arial Narrow" w:hAnsi="Arial Narrow" w:cs="Arial"/>
        </w:rPr>
      </w:pPr>
    </w:p>
    <w:p w:rsidR="00AB61EF" w:rsidRPr="005A421F" w:rsidRDefault="00AB61EF" w:rsidP="00AB61EF">
      <w:pPr>
        <w:rPr>
          <w:rFonts w:ascii="Arial Narrow" w:hAnsi="Arial Narrow" w:cs="Arial"/>
        </w:rPr>
      </w:pPr>
    </w:p>
    <w:p w:rsidR="00AB61EF" w:rsidRPr="005A421F" w:rsidRDefault="00AB61EF" w:rsidP="00AB61EF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 xml:space="preserve">2. Odgovorna oseba: </w:t>
      </w:r>
    </w:p>
    <w:p w:rsidR="00AB61EF" w:rsidRPr="005A421F" w:rsidRDefault="00AB61EF" w:rsidP="00AB61EF">
      <w:pPr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F54D4D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Ime, priimek:</w:t>
            </w:r>
            <w:r w:rsidR="001033DC">
              <w:rPr>
                <w:rFonts w:ascii="Arial Narrow" w:hAnsi="Arial Narrow" w:cs="Arial"/>
              </w:rPr>
              <w:t xml:space="preserve"> </w:t>
            </w: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</w:tbl>
    <w:p w:rsidR="00AB61EF" w:rsidRPr="005A421F" w:rsidRDefault="00AB61EF" w:rsidP="00AB61EF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F54D4D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Stalno prebivališče oziroma sedež:</w:t>
            </w:r>
            <w:r w:rsidR="001033DC">
              <w:rPr>
                <w:rFonts w:ascii="Arial Narrow" w:hAnsi="Arial Narrow" w:cs="Arial"/>
              </w:rPr>
              <w:t xml:space="preserve"> </w:t>
            </w: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</w:tbl>
    <w:p w:rsidR="00AB61EF" w:rsidRPr="005A421F" w:rsidRDefault="00AB61EF" w:rsidP="00AB61EF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Telefonska številka na kateri je prijavitelj oziroma njegov pooblaščenec dosegljiv</w:t>
            </w:r>
            <w:r w:rsidR="00F54D4D">
              <w:rPr>
                <w:rFonts w:ascii="Arial Narrow" w:hAnsi="Arial Narrow" w:cs="Arial"/>
              </w:rPr>
              <w:t xml:space="preserve"> in elektronski naslov</w:t>
            </w:r>
            <w:r w:rsidRPr="005A421F">
              <w:rPr>
                <w:rFonts w:ascii="Arial Narrow" w:hAnsi="Arial Narrow" w:cs="Arial"/>
              </w:rPr>
              <w:t>:</w:t>
            </w:r>
            <w:r w:rsidR="001033DC">
              <w:rPr>
                <w:rFonts w:ascii="Arial Narrow" w:hAnsi="Arial Narrow" w:cs="Arial"/>
              </w:rPr>
              <w:t xml:space="preserve"> </w:t>
            </w: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</w:tbl>
    <w:p w:rsidR="00AB61EF" w:rsidRPr="005A421F" w:rsidRDefault="00AB61EF" w:rsidP="00AB61EF">
      <w:pPr>
        <w:rPr>
          <w:rFonts w:ascii="Arial Narrow" w:hAnsi="Arial Narrow" w:cs="Arial"/>
        </w:rPr>
      </w:pPr>
    </w:p>
    <w:p w:rsidR="00AB61EF" w:rsidRPr="005A421F" w:rsidRDefault="00AB61EF" w:rsidP="00AB61EF">
      <w:pPr>
        <w:rPr>
          <w:rFonts w:ascii="Arial Narrow" w:hAnsi="Arial Narrow" w:cs="Arial"/>
        </w:rPr>
      </w:pPr>
    </w:p>
    <w:p w:rsidR="00AB61EF" w:rsidRPr="005A421F" w:rsidRDefault="00AB61EF" w:rsidP="00AB61EF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>3. Kratek opis prireditve oziroma</w:t>
      </w:r>
      <w:r w:rsidRPr="005A421F">
        <w:rPr>
          <w:rFonts w:ascii="Arial Narrow" w:hAnsi="Arial Narrow" w:cs="Arial"/>
          <w:i/>
          <w:iCs/>
        </w:rPr>
        <w:t xml:space="preserve"> </w:t>
      </w:r>
      <w:r w:rsidRPr="005A421F">
        <w:rPr>
          <w:rFonts w:ascii="Arial Narrow" w:hAnsi="Arial Narrow" w:cs="Arial"/>
          <w:b/>
        </w:rPr>
        <w:t>projekta:</w:t>
      </w:r>
    </w:p>
    <w:p w:rsidR="00AB61EF" w:rsidRPr="005A421F" w:rsidRDefault="00AB61EF" w:rsidP="00AB61EF">
      <w:pPr>
        <w:rPr>
          <w:rFonts w:ascii="Arial Narrow" w:hAnsi="Arial Narrow" w:cs="Arial"/>
        </w:rPr>
      </w:pPr>
      <w:r w:rsidRPr="005A421F">
        <w:rPr>
          <w:rFonts w:ascii="Arial Narrow" w:hAnsi="Arial Narrow" w:cs="Aria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F54D4D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 xml:space="preserve">a) </w:t>
            </w:r>
            <w:r w:rsidR="00F54D4D">
              <w:rPr>
                <w:rFonts w:ascii="Arial Narrow" w:hAnsi="Arial Narrow" w:cs="Arial"/>
                <w:i/>
                <w:iCs/>
              </w:rPr>
              <w:t xml:space="preserve">ime </w:t>
            </w:r>
            <w:r w:rsidR="004F5FF4" w:rsidRPr="005A421F">
              <w:rPr>
                <w:rFonts w:ascii="Arial Narrow" w:hAnsi="Arial Narrow" w:cs="Arial"/>
                <w:i/>
                <w:iCs/>
              </w:rPr>
              <w:t xml:space="preserve">prireditve oz. </w:t>
            </w:r>
            <w:r w:rsidRPr="005A421F">
              <w:rPr>
                <w:rFonts w:ascii="Arial Narrow" w:hAnsi="Arial Narrow" w:cs="Arial"/>
                <w:i/>
                <w:iCs/>
              </w:rPr>
              <w:t>projekta:</w:t>
            </w:r>
            <w:r w:rsidR="001033DC">
              <w:rPr>
                <w:rFonts w:ascii="Arial Narrow" w:hAnsi="Arial Narrow" w:cs="Arial"/>
                <w:i/>
                <w:iCs/>
              </w:rPr>
              <w:t xml:space="preserve"> </w:t>
            </w:r>
          </w:p>
        </w:tc>
      </w:tr>
      <w:tr w:rsidR="00AB61EF" w:rsidRPr="005A421F" w:rsidTr="001033DC">
        <w:trPr>
          <w:trHeight w:val="5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DC" w:rsidRDefault="00AB61EF" w:rsidP="001033DC">
            <w:pPr>
              <w:rPr>
                <w:rFonts w:ascii="Arial Narrow" w:hAnsi="Arial Narrow" w:cs="Arial"/>
                <w:iCs/>
              </w:rPr>
            </w:pPr>
            <w:r w:rsidRPr="001033DC">
              <w:rPr>
                <w:rFonts w:ascii="Arial Narrow" w:hAnsi="Arial Narrow" w:cs="Arial"/>
                <w:iCs/>
              </w:rPr>
              <w:t xml:space="preserve">b) vsebina </w:t>
            </w:r>
            <w:r w:rsidR="00E431C6" w:rsidRPr="001033DC">
              <w:rPr>
                <w:rFonts w:ascii="Arial Narrow" w:hAnsi="Arial Narrow" w:cs="Arial"/>
                <w:iCs/>
              </w:rPr>
              <w:t xml:space="preserve">in cilji </w:t>
            </w:r>
            <w:r w:rsidR="004F5FF4" w:rsidRPr="001033DC">
              <w:rPr>
                <w:rFonts w:ascii="Arial Narrow" w:hAnsi="Arial Narrow" w:cs="Arial"/>
                <w:iCs/>
              </w:rPr>
              <w:t>prireditve oz. projekta</w:t>
            </w:r>
            <w:r w:rsidRPr="001033DC">
              <w:rPr>
                <w:rFonts w:ascii="Arial Narrow" w:hAnsi="Arial Narrow" w:cs="Arial"/>
                <w:iCs/>
              </w:rPr>
              <w:t>:</w:t>
            </w:r>
            <w:r w:rsidR="001033DC" w:rsidRPr="001033DC">
              <w:rPr>
                <w:rFonts w:ascii="Arial Narrow" w:hAnsi="Arial Narrow" w:cs="Arial"/>
                <w:iCs/>
              </w:rPr>
              <w:t xml:space="preserve"> </w:t>
            </w:r>
          </w:p>
          <w:p w:rsidR="001033DC" w:rsidRDefault="001033DC" w:rsidP="003044F8">
            <w:pPr>
              <w:rPr>
                <w:rFonts w:ascii="Arial Narrow" w:hAnsi="Arial Narrow" w:cs="Arial"/>
                <w:iCs/>
              </w:rPr>
            </w:pPr>
          </w:p>
          <w:p w:rsidR="00F54D4D" w:rsidRDefault="00F54D4D" w:rsidP="003044F8">
            <w:pPr>
              <w:rPr>
                <w:rFonts w:ascii="Arial Narrow" w:hAnsi="Arial Narrow" w:cs="Arial"/>
                <w:iCs/>
              </w:rPr>
            </w:pPr>
          </w:p>
          <w:p w:rsidR="00F54D4D" w:rsidRDefault="00F54D4D" w:rsidP="003044F8">
            <w:pPr>
              <w:rPr>
                <w:rFonts w:ascii="Arial Narrow" w:hAnsi="Arial Narrow" w:cs="Arial"/>
                <w:iCs/>
              </w:rPr>
            </w:pPr>
          </w:p>
          <w:p w:rsidR="00F54D4D" w:rsidRDefault="00F54D4D" w:rsidP="003044F8">
            <w:pPr>
              <w:rPr>
                <w:rFonts w:ascii="Arial Narrow" w:hAnsi="Arial Narrow" w:cs="Arial"/>
                <w:iCs/>
              </w:rPr>
            </w:pPr>
          </w:p>
          <w:p w:rsidR="00F54D4D" w:rsidRDefault="00F54D4D" w:rsidP="003044F8">
            <w:pPr>
              <w:rPr>
                <w:rFonts w:ascii="Arial Narrow" w:hAnsi="Arial Narrow" w:cs="Arial"/>
                <w:iCs/>
              </w:rPr>
            </w:pPr>
          </w:p>
          <w:p w:rsidR="00F54D4D" w:rsidRDefault="00F54D4D" w:rsidP="003044F8">
            <w:pPr>
              <w:rPr>
                <w:rFonts w:ascii="Arial Narrow" w:hAnsi="Arial Narrow" w:cs="Arial"/>
                <w:iCs/>
              </w:rPr>
            </w:pPr>
          </w:p>
          <w:p w:rsidR="00F54D4D" w:rsidRDefault="00F54D4D" w:rsidP="003044F8">
            <w:pPr>
              <w:rPr>
                <w:rFonts w:ascii="Arial Narrow" w:hAnsi="Arial Narrow" w:cs="Arial"/>
                <w:iCs/>
              </w:rPr>
            </w:pPr>
          </w:p>
          <w:p w:rsidR="00F54D4D" w:rsidRDefault="00F54D4D" w:rsidP="003044F8">
            <w:pPr>
              <w:rPr>
                <w:rFonts w:ascii="Arial Narrow" w:hAnsi="Arial Narrow" w:cs="Arial"/>
                <w:iCs/>
              </w:rPr>
            </w:pPr>
          </w:p>
          <w:p w:rsidR="00F54D4D" w:rsidRDefault="00F54D4D" w:rsidP="003044F8">
            <w:pPr>
              <w:rPr>
                <w:rFonts w:ascii="Arial Narrow" w:hAnsi="Arial Narrow" w:cs="Arial"/>
                <w:iCs/>
              </w:rPr>
            </w:pPr>
          </w:p>
          <w:p w:rsidR="00F54D4D" w:rsidRPr="001033DC" w:rsidRDefault="00F54D4D" w:rsidP="003044F8">
            <w:pPr>
              <w:rPr>
                <w:rFonts w:ascii="Arial Narrow" w:hAnsi="Arial Narrow" w:cs="Arial"/>
                <w:iCs/>
              </w:rPr>
            </w:pPr>
          </w:p>
        </w:tc>
      </w:tr>
    </w:tbl>
    <w:p w:rsidR="00AB61EF" w:rsidRPr="005A421F" w:rsidRDefault="00AB61EF" w:rsidP="00AB61EF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pStyle w:val="Nog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lastRenderedPageBreak/>
              <w:t>c) Izvajalci oziroma nastopajoči (navedite tudi njihovo število):</w:t>
            </w:r>
            <w:r w:rsidR="003044F8">
              <w:rPr>
                <w:rFonts w:ascii="Arial Narrow" w:hAnsi="Arial Narrow" w:cs="Arial"/>
                <w:i/>
                <w:iCs/>
              </w:rPr>
              <w:t xml:space="preserve"> </w:t>
            </w: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č) Predvideno število obiskovalcev:</w:t>
            </w:r>
            <w:r w:rsidR="003044F8">
              <w:rPr>
                <w:rFonts w:ascii="Arial Narrow" w:hAnsi="Arial Narrow" w:cs="Arial"/>
                <w:i/>
                <w:iCs/>
              </w:rPr>
              <w:t xml:space="preserve"> predvideva se 150 obiskovalcev</w:t>
            </w: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pStyle w:val="Nog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d) Za prireditev ali projekt se pobira vstopnina</w:t>
            </w: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                                       DA                                                  </w:t>
            </w:r>
            <w:r w:rsidRPr="00F54D4D">
              <w:rPr>
                <w:rFonts w:ascii="Arial Narrow" w:hAnsi="Arial Narrow" w:cs="Arial"/>
              </w:rPr>
              <w:t>NE</w:t>
            </w: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e) Prireditev ali projekt je dobrodelnega značaja</w:t>
            </w: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  <w:tr w:rsidR="00AB61EF" w:rsidRPr="005A42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                                        DA                                                </w:t>
            </w:r>
            <w:r w:rsidRPr="00F54D4D">
              <w:rPr>
                <w:rFonts w:ascii="Arial Narrow" w:hAnsi="Arial Narrow" w:cs="Arial"/>
                <w:b/>
              </w:rPr>
              <w:t xml:space="preserve"> </w:t>
            </w:r>
            <w:r w:rsidRPr="00F54D4D">
              <w:rPr>
                <w:rFonts w:ascii="Arial Narrow" w:hAnsi="Arial Narrow" w:cs="Arial"/>
              </w:rPr>
              <w:t>NE</w:t>
            </w:r>
          </w:p>
        </w:tc>
      </w:tr>
    </w:tbl>
    <w:p w:rsidR="00AB61EF" w:rsidRPr="005A421F" w:rsidRDefault="00AB61EF" w:rsidP="00AB61EF">
      <w:pPr>
        <w:rPr>
          <w:rFonts w:ascii="Arial Narrow" w:hAnsi="Arial Narrow" w:cs="Arial"/>
        </w:rPr>
      </w:pPr>
    </w:p>
    <w:p w:rsidR="00AB61EF" w:rsidRPr="005A421F" w:rsidRDefault="00AB61EF" w:rsidP="00AB61EF">
      <w:pPr>
        <w:rPr>
          <w:rFonts w:ascii="Arial Narrow" w:hAnsi="Arial Narrow" w:cs="Arial"/>
        </w:rPr>
      </w:pPr>
    </w:p>
    <w:p w:rsidR="00AB61EF" w:rsidRPr="005A421F" w:rsidRDefault="00AB61EF" w:rsidP="00AB61EF">
      <w:pPr>
        <w:rPr>
          <w:rFonts w:ascii="Arial Narrow" w:hAnsi="Arial Narrow" w:cs="Arial"/>
          <w:b/>
          <w:bCs/>
        </w:rPr>
      </w:pPr>
      <w:r w:rsidRPr="005A421F">
        <w:rPr>
          <w:rFonts w:ascii="Arial Narrow" w:hAnsi="Arial Narrow" w:cs="Arial"/>
          <w:b/>
          <w:bCs/>
        </w:rPr>
        <w:t xml:space="preserve">4. </w:t>
      </w:r>
      <w:r w:rsidR="00E431C6" w:rsidRPr="005A421F">
        <w:rPr>
          <w:rFonts w:ascii="Arial Narrow" w:hAnsi="Arial Narrow" w:cs="Arial"/>
          <w:b/>
          <w:bCs/>
        </w:rPr>
        <w:t xml:space="preserve">Datum </w:t>
      </w:r>
      <w:r w:rsidRPr="005A421F">
        <w:rPr>
          <w:rFonts w:ascii="Arial Narrow" w:hAnsi="Arial Narrow" w:cs="Arial"/>
          <w:b/>
          <w:bCs/>
        </w:rPr>
        <w:t>in kraj projekta oziroma prireditve:</w:t>
      </w:r>
    </w:p>
    <w:p w:rsidR="00AB61EF" w:rsidRPr="005A421F" w:rsidRDefault="00AB61EF" w:rsidP="00AB61EF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8"/>
        <w:gridCol w:w="4500"/>
      </w:tblGrid>
      <w:tr w:rsidR="00AB61EF" w:rsidRPr="005A42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E431C6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 xml:space="preserve">a) </w:t>
            </w:r>
            <w:r w:rsidR="00E431C6" w:rsidRPr="005A421F">
              <w:rPr>
                <w:rFonts w:ascii="Arial Narrow" w:hAnsi="Arial Narrow" w:cs="Arial"/>
                <w:i/>
                <w:iCs/>
              </w:rPr>
              <w:t xml:space="preserve">Datum </w:t>
            </w:r>
            <w:r w:rsidRPr="005A421F">
              <w:rPr>
                <w:rFonts w:ascii="Arial Narrow" w:hAnsi="Arial Narrow" w:cs="Arial"/>
                <w:i/>
                <w:iCs/>
              </w:rPr>
              <w:t>prireditve oz. projekta: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  <w:i/>
                <w:iCs/>
              </w:rPr>
            </w:pPr>
          </w:p>
        </w:tc>
      </w:tr>
      <w:tr w:rsidR="00AB61EF" w:rsidRPr="005A42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  <w:tr w:rsidR="00AB61EF" w:rsidRPr="005A42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  <w:tr w:rsidR="00AB61EF" w:rsidRPr="005A42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123B19" w:rsidP="00622FEA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b) K</w:t>
            </w:r>
            <w:r w:rsidR="00AB61EF" w:rsidRPr="005A421F">
              <w:rPr>
                <w:rFonts w:ascii="Arial Narrow" w:hAnsi="Arial Narrow" w:cs="Arial"/>
                <w:i/>
                <w:iCs/>
              </w:rPr>
              <w:t>raj izvedbe prireditve oz. projekta: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  <w:i/>
                <w:iCs/>
              </w:rPr>
            </w:pPr>
          </w:p>
        </w:tc>
      </w:tr>
      <w:tr w:rsidR="00AB61EF" w:rsidRPr="005A42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F" w:rsidRPr="005A421F" w:rsidRDefault="00AB61EF" w:rsidP="00622FEA">
            <w:pPr>
              <w:pStyle w:val="Nog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B61EF" w:rsidRPr="005A421F" w:rsidRDefault="00AB61EF" w:rsidP="00622FEA">
            <w:pPr>
              <w:rPr>
                <w:rFonts w:ascii="Arial Narrow" w:hAnsi="Arial Narrow" w:cs="Arial"/>
              </w:rPr>
            </w:pPr>
          </w:p>
        </w:tc>
      </w:tr>
    </w:tbl>
    <w:p w:rsidR="00123B19" w:rsidRPr="005A421F" w:rsidRDefault="00123B19" w:rsidP="00AB61EF">
      <w:pPr>
        <w:rPr>
          <w:rFonts w:ascii="Arial Narrow" w:hAnsi="Arial Narrow" w:cs="Arial"/>
        </w:rPr>
      </w:pPr>
    </w:p>
    <w:p w:rsidR="005A421F" w:rsidRPr="005A421F" w:rsidRDefault="005A421F" w:rsidP="00AB61EF">
      <w:pPr>
        <w:rPr>
          <w:rFonts w:ascii="Arial Narrow" w:hAnsi="Arial Narrow" w:cs="Arial"/>
        </w:rPr>
      </w:pPr>
    </w:p>
    <w:p w:rsidR="00CA441D" w:rsidRDefault="00CA441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p w:rsidR="005A421F" w:rsidRPr="005A421F" w:rsidRDefault="005A421F" w:rsidP="00AB61EF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lastRenderedPageBreak/>
        <w:t>5. Okvirni finančni načrt</w:t>
      </w:r>
    </w:p>
    <w:p w:rsidR="005A421F" w:rsidRPr="005A421F" w:rsidRDefault="005A421F" w:rsidP="00AB61EF">
      <w:pPr>
        <w:rPr>
          <w:rFonts w:ascii="Arial Narrow" w:hAnsi="Arial Narrow" w:cs="Arial"/>
        </w:rPr>
      </w:pPr>
    </w:p>
    <w:p w:rsidR="00372017" w:rsidRPr="005A421F" w:rsidRDefault="00372017" w:rsidP="00AB61EF">
      <w:pPr>
        <w:rPr>
          <w:rFonts w:ascii="Arial Narrow" w:hAnsi="Arial Narrow" w:cs="Arial"/>
        </w:rPr>
        <w:sectPr w:rsidR="00372017" w:rsidRPr="005A421F" w:rsidSect="00145D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3B19" w:rsidRPr="005A421F" w:rsidRDefault="00123B19" w:rsidP="00123B19">
      <w:pPr>
        <w:pStyle w:val="Naslov9"/>
        <w:numPr>
          <w:ilvl w:val="0"/>
          <w:numId w:val="0"/>
        </w:numPr>
        <w:shd w:val="clear" w:color="auto" w:fill="FFFFFF"/>
        <w:rPr>
          <w:rFonts w:ascii="Arial Narrow" w:hAnsi="Arial Narrow"/>
          <w:b w:val="0"/>
        </w:rPr>
      </w:pPr>
      <w:r w:rsidRPr="005A421F">
        <w:rPr>
          <w:rFonts w:ascii="Arial Narrow" w:hAnsi="Arial Narrow"/>
          <w:b w:val="0"/>
        </w:rPr>
        <w:lastRenderedPageBreak/>
        <w:t>Za izvedbo prireditve oz. projekta pričakujemo, da nam Občina Kamnik</w:t>
      </w:r>
    </w:p>
    <w:p w:rsidR="00123B19" w:rsidRPr="005A421F" w:rsidRDefault="00123B19" w:rsidP="00123B19">
      <w:pPr>
        <w:shd w:val="clear" w:color="auto" w:fill="FFFFFF"/>
        <w:tabs>
          <w:tab w:val="left" w:pos="360"/>
        </w:tabs>
        <w:jc w:val="both"/>
        <w:rPr>
          <w:rFonts w:ascii="Arial Narrow" w:hAnsi="Arial Narrow" w:cs="Arial"/>
          <w:bCs/>
        </w:rPr>
      </w:pPr>
    </w:p>
    <w:p w:rsidR="00123B19" w:rsidRPr="005A421F" w:rsidRDefault="00123B19" w:rsidP="00123B19">
      <w:pPr>
        <w:shd w:val="clear" w:color="auto" w:fill="FFFFFF"/>
        <w:tabs>
          <w:tab w:val="left" w:pos="360"/>
        </w:tabs>
        <w:jc w:val="both"/>
        <w:rPr>
          <w:rFonts w:ascii="Arial Narrow" w:hAnsi="Arial Narrow" w:cs="Arial"/>
          <w:bCs/>
        </w:rPr>
      </w:pPr>
      <w:r w:rsidRPr="005A421F">
        <w:rPr>
          <w:rFonts w:ascii="Arial Narrow" w:hAnsi="Arial Narrow" w:cs="Arial"/>
          <w:bCs/>
        </w:rPr>
        <w:t xml:space="preserve">iz sredstev v okviru javnega razpisa dodeli </w:t>
      </w:r>
      <w:r w:rsidR="003044F8">
        <w:rPr>
          <w:rFonts w:ascii="Arial Narrow" w:hAnsi="Arial Narrow" w:cs="Arial"/>
          <w:bCs/>
        </w:rPr>
        <w:t xml:space="preserve"> </w:t>
      </w:r>
      <w:r w:rsidR="00F54D4D">
        <w:rPr>
          <w:rFonts w:ascii="Arial Narrow" w:hAnsi="Arial Narrow" w:cs="Arial"/>
          <w:bCs/>
        </w:rPr>
        <w:softHyphen/>
      </w:r>
      <w:r w:rsidR="00F54D4D">
        <w:rPr>
          <w:rFonts w:ascii="Arial Narrow" w:hAnsi="Arial Narrow" w:cs="Arial"/>
          <w:bCs/>
        </w:rPr>
        <w:softHyphen/>
      </w:r>
      <w:r w:rsidR="00F54D4D">
        <w:rPr>
          <w:rFonts w:ascii="Arial Narrow" w:hAnsi="Arial Narrow" w:cs="Arial"/>
          <w:bCs/>
        </w:rPr>
        <w:softHyphen/>
      </w:r>
      <w:r w:rsidR="00F54D4D">
        <w:rPr>
          <w:rFonts w:ascii="Arial Narrow" w:hAnsi="Arial Narrow" w:cs="Arial"/>
          <w:bCs/>
        </w:rPr>
        <w:softHyphen/>
      </w:r>
      <w:r w:rsidR="00F54D4D">
        <w:rPr>
          <w:rFonts w:ascii="Arial Narrow" w:hAnsi="Arial Narrow" w:cs="Arial"/>
          <w:bCs/>
        </w:rPr>
        <w:softHyphen/>
      </w:r>
      <w:r w:rsidR="00F54D4D">
        <w:rPr>
          <w:rFonts w:ascii="Arial Narrow" w:hAnsi="Arial Narrow" w:cs="Arial"/>
          <w:bCs/>
        </w:rPr>
        <w:softHyphen/>
      </w:r>
      <w:r w:rsidR="00F54D4D">
        <w:rPr>
          <w:rFonts w:ascii="Arial Narrow" w:hAnsi="Arial Narrow" w:cs="Arial"/>
          <w:bCs/>
        </w:rPr>
        <w:softHyphen/>
      </w:r>
      <w:r w:rsidR="00F54D4D">
        <w:rPr>
          <w:rFonts w:ascii="Arial Narrow" w:hAnsi="Arial Narrow" w:cs="Arial"/>
          <w:bCs/>
        </w:rPr>
        <w:softHyphen/>
      </w:r>
      <w:r w:rsidR="00F54D4D">
        <w:rPr>
          <w:rFonts w:ascii="Arial Narrow" w:hAnsi="Arial Narrow" w:cs="Arial"/>
          <w:bCs/>
        </w:rPr>
        <w:softHyphen/>
      </w:r>
      <w:r w:rsidR="00F54D4D">
        <w:rPr>
          <w:rFonts w:ascii="Arial Narrow" w:hAnsi="Arial Narrow" w:cs="Arial"/>
          <w:bCs/>
        </w:rPr>
        <w:softHyphen/>
      </w:r>
      <w:r w:rsidR="00F54D4D">
        <w:rPr>
          <w:rFonts w:ascii="Arial Narrow" w:hAnsi="Arial Narrow" w:cs="Arial"/>
          <w:bCs/>
        </w:rPr>
        <w:softHyphen/>
      </w:r>
      <w:r w:rsidR="00F54D4D">
        <w:rPr>
          <w:rFonts w:ascii="Arial Narrow" w:hAnsi="Arial Narrow" w:cs="Arial"/>
          <w:bCs/>
        </w:rPr>
        <w:softHyphen/>
      </w:r>
      <w:r w:rsidR="00F54D4D">
        <w:rPr>
          <w:rFonts w:ascii="Arial Narrow" w:hAnsi="Arial Narrow" w:cs="Arial"/>
          <w:bCs/>
        </w:rPr>
        <w:softHyphen/>
        <w:t>__________________________.</w:t>
      </w:r>
    </w:p>
    <w:p w:rsidR="00123B19" w:rsidRPr="005A421F" w:rsidRDefault="00123B19" w:rsidP="00123B19">
      <w:pPr>
        <w:shd w:val="clear" w:color="auto" w:fill="FFFFFF"/>
        <w:tabs>
          <w:tab w:val="left" w:pos="360"/>
        </w:tabs>
        <w:jc w:val="both"/>
        <w:rPr>
          <w:rFonts w:ascii="Arial Narrow" w:hAnsi="Arial Narrow" w:cs="Arial"/>
          <w:bCs/>
        </w:rPr>
      </w:pPr>
      <w:r w:rsidRPr="005A421F">
        <w:rPr>
          <w:rFonts w:ascii="Arial Narrow" w:hAnsi="Arial Narrow" w:cs="Arial"/>
          <w:bCs/>
        </w:rPr>
        <w:t xml:space="preserve">                                                                          </w:t>
      </w:r>
      <w:r w:rsidRPr="005A421F">
        <w:rPr>
          <w:rFonts w:ascii="Arial Narrow" w:hAnsi="Arial Narrow" w:cs="Arial"/>
          <w:bCs/>
          <w:i/>
          <w:iCs/>
        </w:rPr>
        <w:t>(OBVEZNO IZPOLNITE!)</w:t>
      </w:r>
      <w:r w:rsidRPr="005A421F">
        <w:rPr>
          <w:rFonts w:ascii="Arial Narrow" w:hAnsi="Arial Narrow" w:cs="Arial"/>
          <w:bCs/>
        </w:rPr>
        <w:t>.</w:t>
      </w:r>
    </w:p>
    <w:p w:rsidR="00123B19" w:rsidRPr="005A421F" w:rsidRDefault="00123B19" w:rsidP="00123B19">
      <w:pPr>
        <w:shd w:val="clear" w:color="auto" w:fill="FFFFFF"/>
        <w:tabs>
          <w:tab w:val="left" w:pos="360"/>
        </w:tabs>
        <w:rPr>
          <w:rFonts w:ascii="Arial Narrow" w:hAnsi="Arial Narrow" w:cs="Arial"/>
          <w:bCs/>
          <w:i/>
          <w:iCs/>
          <w:u w:val="single"/>
        </w:rPr>
      </w:pPr>
    </w:p>
    <w:p w:rsidR="00123B19" w:rsidRPr="005A421F" w:rsidRDefault="00123B19" w:rsidP="00123B19">
      <w:pPr>
        <w:shd w:val="clear" w:color="auto" w:fill="FFFFFF"/>
        <w:tabs>
          <w:tab w:val="left" w:pos="360"/>
        </w:tabs>
        <w:rPr>
          <w:rFonts w:ascii="Arial Narrow" w:hAnsi="Arial Narrow" w:cs="Arial"/>
          <w:bCs/>
          <w:i/>
          <w:iCs/>
          <w:u w:val="single"/>
        </w:rPr>
      </w:pPr>
    </w:p>
    <w:p w:rsidR="00123B19" w:rsidRPr="005A421F" w:rsidRDefault="00123B19" w:rsidP="00123B19">
      <w:pPr>
        <w:shd w:val="clear" w:color="auto" w:fill="FFFFFF"/>
        <w:tabs>
          <w:tab w:val="left" w:pos="360"/>
        </w:tabs>
        <w:rPr>
          <w:rFonts w:ascii="Arial Narrow" w:hAnsi="Arial Narrow" w:cs="Arial"/>
          <w:bCs/>
          <w:i/>
          <w:iCs/>
          <w:u w:val="single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343"/>
        <w:gridCol w:w="1842"/>
      </w:tblGrid>
      <w:tr w:rsidR="00123B19" w:rsidRPr="005A421F" w:rsidTr="00BA07C8">
        <w:trPr>
          <w:cantSplit/>
          <w:trHeight w:val="204"/>
        </w:trPr>
        <w:tc>
          <w:tcPr>
            <w:tcW w:w="7343" w:type="dxa"/>
            <w:tcBorders>
              <w:right w:val="single" w:sz="4" w:space="0" w:color="auto"/>
            </w:tcBorders>
            <w:vAlign w:val="center"/>
          </w:tcPr>
          <w:p w:rsidR="00123B19" w:rsidRPr="005A421F" w:rsidRDefault="00B7570F" w:rsidP="0055215C">
            <w:pPr>
              <w:pStyle w:val="Naslov4"/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shd w:val="clear" w:color="auto" w:fill="CCCCCC"/>
              </w:rPr>
            </w:pPr>
            <w:r>
              <w:rPr>
                <w:rFonts w:ascii="Arial Narrow" w:hAnsi="Arial Narrow"/>
                <w:sz w:val="24"/>
                <w:szCs w:val="24"/>
              </w:rPr>
              <w:t>NAČRTOVANI PRIHODKI v letu 2015</w:t>
            </w:r>
            <w:r w:rsidR="00123B19" w:rsidRPr="005A421F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07C8" w:rsidRPr="005A421F" w:rsidRDefault="00BA07C8" w:rsidP="0055215C">
            <w:pPr>
              <w:shd w:val="clear" w:color="auto" w:fill="FFFFFF"/>
              <w:snapToGrid w:val="0"/>
              <w:jc w:val="center"/>
              <w:rPr>
                <w:rFonts w:ascii="Arial Narrow" w:hAnsi="Arial Narrow" w:cs="Arial"/>
                <w:b/>
                <w:shd w:val="clear" w:color="auto" w:fill="CCCCCC"/>
              </w:rPr>
            </w:pPr>
            <w:r>
              <w:rPr>
                <w:rFonts w:ascii="Arial Narrow" w:hAnsi="Arial Narrow" w:cs="Arial"/>
                <w:b/>
              </w:rPr>
              <w:t>EUR</w:t>
            </w:r>
          </w:p>
        </w:tc>
      </w:tr>
      <w:tr w:rsidR="00BA07C8" w:rsidRPr="005A421F" w:rsidTr="00BA07C8">
        <w:trPr>
          <w:trHeight w:val="348"/>
        </w:trPr>
        <w:tc>
          <w:tcPr>
            <w:tcW w:w="7343" w:type="dxa"/>
          </w:tcPr>
          <w:p w:rsidR="00BA07C8" w:rsidRPr="005A421F" w:rsidRDefault="00BA07C8" w:rsidP="0055215C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Občina Kamnik (</w:t>
            </w:r>
            <w:r>
              <w:rPr>
                <w:rFonts w:ascii="Arial Narrow" w:hAnsi="Arial Narrow" w:cs="Arial"/>
              </w:rPr>
              <w:t xml:space="preserve">predvidena </w:t>
            </w:r>
            <w:r w:rsidRPr="005A421F">
              <w:rPr>
                <w:rFonts w:ascii="Arial Narrow" w:hAnsi="Arial Narrow" w:cs="Arial"/>
              </w:rPr>
              <w:t xml:space="preserve">sredstva, pridobljena iz </w:t>
            </w:r>
            <w:r>
              <w:rPr>
                <w:rFonts w:ascii="Arial Narrow" w:hAnsi="Arial Narrow" w:cs="Arial"/>
              </w:rPr>
              <w:t xml:space="preserve">tega </w:t>
            </w:r>
            <w:r w:rsidRPr="005A421F">
              <w:rPr>
                <w:rFonts w:ascii="Arial Narrow" w:hAnsi="Arial Narrow" w:cs="Arial"/>
              </w:rPr>
              <w:t>javnega razpisa):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A07C8" w:rsidRPr="005A421F" w:rsidRDefault="00BA07C8" w:rsidP="003044F8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A07C8" w:rsidRPr="005A421F" w:rsidTr="00BA07C8">
        <w:trPr>
          <w:trHeight w:val="348"/>
        </w:trPr>
        <w:tc>
          <w:tcPr>
            <w:tcW w:w="7343" w:type="dxa"/>
          </w:tcPr>
          <w:p w:rsidR="00BA07C8" w:rsidRPr="005A421F" w:rsidRDefault="00BA07C8" w:rsidP="00BA07C8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Občina Kamnik (sredstva, pridobljena iz </w:t>
            </w:r>
            <w:r>
              <w:rPr>
                <w:rFonts w:ascii="Arial Narrow" w:hAnsi="Arial Narrow" w:cs="Arial"/>
              </w:rPr>
              <w:t xml:space="preserve">drugih javnih </w:t>
            </w:r>
            <w:r w:rsidR="00816C0B">
              <w:rPr>
                <w:rFonts w:ascii="Arial Narrow" w:hAnsi="Arial Narrow" w:cs="Arial"/>
              </w:rPr>
              <w:t>razpisov</w:t>
            </w:r>
            <w:r w:rsidRPr="005A421F">
              <w:rPr>
                <w:rFonts w:ascii="Arial Narrow" w:hAnsi="Arial Narrow" w:cs="Arial"/>
              </w:rPr>
              <w:t>):</w:t>
            </w:r>
          </w:p>
        </w:tc>
        <w:tc>
          <w:tcPr>
            <w:tcW w:w="1842" w:type="dxa"/>
          </w:tcPr>
          <w:p w:rsidR="00BA07C8" w:rsidRPr="005A421F" w:rsidRDefault="00BA07C8" w:rsidP="003044F8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A07C8" w:rsidRPr="005A421F" w:rsidTr="00BA07C8">
        <w:trPr>
          <w:trHeight w:val="348"/>
        </w:trPr>
        <w:tc>
          <w:tcPr>
            <w:tcW w:w="7343" w:type="dxa"/>
          </w:tcPr>
          <w:p w:rsidR="00BA07C8" w:rsidRPr="005A421F" w:rsidRDefault="00BA07C8" w:rsidP="0055215C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Lokalni viri (krajevna skupnost)/druge občine (katere?):</w:t>
            </w:r>
          </w:p>
        </w:tc>
        <w:tc>
          <w:tcPr>
            <w:tcW w:w="1842" w:type="dxa"/>
          </w:tcPr>
          <w:p w:rsidR="00BA07C8" w:rsidRPr="005A421F" w:rsidRDefault="00BA07C8" w:rsidP="003044F8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A07C8" w:rsidRPr="005A421F" w:rsidTr="00BA07C8">
        <w:trPr>
          <w:trHeight w:val="348"/>
        </w:trPr>
        <w:tc>
          <w:tcPr>
            <w:tcW w:w="7343" w:type="dxa"/>
          </w:tcPr>
          <w:p w:rsidR="00BA07C8" w:rsidRPr="005A421F" w:rsidRDefault="00BA07C8" w:rsidP="0055215C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Lastni prihodki (vstopnine, najemnine, …):   </w:t>
            </w:r>
          </w:p>
        </w:tc>
        <w:tc>
          <w:tcPr>
            <w:tcW w:w="1842" w:type="dxa"/>
          </w:tcPr>
          <w:p w:rsidR="00BA07C8" w:rsidRPr="005A421F" w:rsidRDefault="00BA07C8" w:rsidP="003044F8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lang w:val="de-DE"/>
              </w:rPr>
            </w:pPr>
          </w:p>
        </w:tc>
      </w:tr>
      <w:tr w:rsidR="00BA07C8" w:rsidRPr="005A421F" w:rsidTr="00BA07C8">
        <w:trPr>
          <w:trHeight w:val="348"/>
        </w:trPr>
        <w:tc>
          <w:tcPr>
            <w:tcW w:w="7343" w:type="dxa"/>
          </w:tcPr>
          <w:p w:rsidR="00BA07C8" w:rsidRPr="005A421F" w:rsidRDefault="00BA07C8" w:rsidP="0055215C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proofErr w:type="spellStart"/>
            <w:r w:rsidRPr="005A421F">
              <w:rPr>
                <w:rFonts w:ascii="Arial Narrow" w:hAnsi="Arial Narrow" w:cs="Arial"/>
                <w:lang w:val="de-DE"/>
              </w:rPr>
              <w:t>Donacije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in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pomoči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fizičnih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in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pravnih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oseb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, </w:t>
            </w:r>
            <w:r w:rsidRPr="005A421F">
              <w:rPr>
                <w:rFonts w:ascii="Arial Narrow" w:hAnsi="Arial Narrow" w:cs="Arial"/>
              </w:rPr>
              <w:t>sponzorska sredstva:</w:t>
            </w:r>
          </w:p>
        </w:tc>
        <w:tc>
          <w:tcPr>
            <w:tcW w:w="1842" w:type="dxa"/>
          </w:tcPr>
          <w:p w:rsidR="00BA07C8" w:rsidRPr="005A421F" w:rsidRDefault="00BA07C8" w:rsidP="003044F8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  <w:tr w:rsidR="00BA07C8" w:rsidRPr="005A421F" w:rsidTr="00BA07C8">
        <w:trPr>
          <w:trHeight w:val="348"/>
        </w:trPr>
        <w:tc>
          <w:tcPr>
            <w:tcW w:w="7343" w:type="dxa"/>
          </w:tcPr>
          <w:p w:rsidR="00BA07C8" w:rsidRPr="005A421F" w:rsidRDefault="00BA07C8" w:rsidP="0055215C">
            <w:pPr>
              <w:pStyle w:val="navadenAriel1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  <w:r w:rsidRPr="005A421F">
              <w:rPr>
                <w:rFonts w:ascii="Arial Narrow" w:hAnsi="Arial Narrow" w:cs="Arial"/>
                <w:sz w:val="24"/>
                <w:szCs w:val="24"/>
              </w:rPr>
              <w:t xml:space="preserve">Članarina:   </w:t>
            </w:r>
          </w:p>
        </w:tc>
        <w:tc>
          <w:tcPr>
            <w:tcW w:w="1842" w:type="dxa"/>
          </w:tcPr>
          <w:p w:rsidR="00BA07C8" w:rsidRPr="005A421F" w:rsidRDefault="00BA07C8" w:rsidP="003044F8">
            <w:pPr>
              <w:shd w:val="clear" w:color="auto" w:fill="FFFFFF"/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  <w:tr w:rsidR="00BA07C8" w:rsidRPr="005A421F" w:rsidTr="00BA07C8">
        <w:trPr>
          <w:trHeight w:val="1431"/>
        </w:trPr>
        <w:tc>
          <w:tcPr>
            <w:tcW w:w="7343" w:type="dxa"/>
          </w:tcPr>
          <w:p w:rsidR="00BA07C8" w:rsidRPr="005A421F" w:rsidRDefault="00816C0B" w:rsidP="0055215C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="00BA07C8" w:rsidRPr="005A421F">
              <w:rPr>
                <w:rFonts w:ascii="Arial Narrow" w:hAnsi="Arial Narrow" w:cs="Arial"/>
              </w:rPr>
              <w:t xml:space="preserve">rugi prihodki (navedite!):  </w:t>
            </w:r>
          </w:p>
          <w:p w:rsidR="00BA07C8" w:rsidRPr="005A421F" w:rsidRDefault="00BA07C8" w:rsidP="0055215C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- ____________________________________</w:t>
            </w:r>
          </w:p>
          <w:p w:rsidR="00BA07C8" w:rsidRPr="005A421F" w:rsidRDefault="00BA07C8" w:rsidP="0055215C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- ____________________________________</w:t>
            </w:r>
          </w:p>
          <w:p w:rsidR="00BA07C8" w:rsidRPr="005A421F" w:rsidRDefault="00BA07C8" w:rsidP="0055215C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- ____________________________________</w:t>
            </w:r>
          </w:p>
        </w:tc>
        <w:tc>
          <w:tcPr>
            <w:tcW w:w="1842" w:type="dxa"/>
          </w:tcPr>
          <w:p w:rsidR="00BA07C8" w:rsidRPr="005A421F" w:rsidRDefault="00BA07C8" w:rsidP="003044F8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  <w:tr w:rsidR="00BA07C8" w:rsidRPr="005A421F" w:rsidTr="00BA07C8">
        <w:trPr>
          <w:trHeight w:val="368"/>
        </w:trPr>
        <w:tc>
          <w:tcPr>
            <w:tcW w:w="7343" w:type="dxa"/>
          </w:tcPr>
          <w:p w:rsidR="00BA07C8" w:rsidRPr="005A421F" w:rsidRDefault="00BA07C8" w:rsidP="0055215C">
            <w:pPr>
              <w:pStyle w:val="Naslov5"/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</w:rPr>
            </w:pPr>
            <w:r w:rsidRPr="005A421F">
              <w:rPr>
                <w:rFonts w:ascii="Arial Narrow" w:hAnsi="Arial Narrow"/>
                <w:sz w:val="24"/>
                <w:szCs w:val="24"/>
              </w:rPr>
              <w:t>SKUPAJ</w:t>
            </w:r>
          </w:p>
        </w:tc>
        <w:tc>
          <w:tcPr>
            <w:tcW w:w="1842" w:type="dxa"/>
          </w:tcPr>
          <w:p w:rsidR="00BA07C8" w:rsidRPr="005A421F" w:rsidRDefault="00BA07C8" w:rsidP="003044F8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123B19" w:rsidRPr="005A421F" w:rsidRDefault="00123B19" w:rsidP="00123B19">
      <w:pPr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p w:rsidR="00123B19" w:rsidRPr="005A421F" w:rsidRDefault="00123B19" w:rsidP="00123B19">
      <w:pPr>
        <w:shd w:val="clear" w:color="auto" w:fill="FFFFFF"/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1232"/>
        <w:gridCol w:w="4555"/>
        <w:gridCol w:w="3743"/>
      </w:tblGrid>
      <w:tr w:rsidR="00192D46" w:rsidRPr="005A421F" w:rsidTr="00192D46">
        <w:trPr>
          <w:cantSplit/>
          <w:trHeight w:val="557"/>
        </w:trPr>
        <w:tc>
          <w:tcPr>
            <w:tcW w:w="1232" w:type="dxa"/>
            <w:shd w:val="clear" w:color="auto" w:fill="FFFFFF"/>
            <w:vAlign w:val="center"/>
          </w:tcPr>
          <w:p w:rsidR="00192D46" w:rsidRPr="005A421F" w:rsidRDefault="00192D46" w:rsidP="00192D46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</w:pP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2D46" w:rsidRPr="005A421F" w:rsidRDefault="00DD7DF4" w:rsidP="00192D46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>
              <w:rPr>
                <w:rFonts w:ascii="Arial Narrow" w:hAnsi="Arial Narrow" w:cs="Arial"/>
                <w:b/>
              </w:rPr>
              <w:t>NAČRTOVANI ODHODKI 201</w:t>
            </w:r>
            <w:r w:rsidR="00B7570F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shd w:val="clear" w:color="auto" w:fill="FFFFFF"/>
          </w:tcPr>
          <w:p w:rsidR="00192D46" w:rsidRPr="003044F8" w:rsidRDefault="00192D46" w:rsidP="003044F8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3044F8">
              <w:rPr>
                <w:rFonts w:ascii="Arial Narrow" w:hAnsi="Arial Narrow"/>
                <w:b/>
              </w:rPr>
              <w:t>EUR</w:t>
            </w:r>
          </w:p>
        </w:tc>
      </w:tr>
      <w:tr w:rsidR="00192D46" w:rsidRPr="005A421F" w:rsidTr="00192D46">
        <w:trPr>
          <w:cantSplit/>
          <w:trHeight w:val="285"/>
        </w:trPr>
        <w:tc>
          <w:tcPr>
            <w:tcW w:w="1232" w:type="dxa"/>
            <w:vMerge w:val="restart"/>
            <w:shd w:val="clear" w:color="auto" w:fill="FFFFFF"/>
            <w:vAlign w:val="center"/>
          </w:tcPr>
          <w:p w:rsidR="00192D46" w:rsidRPr="005A421F" w:rsidRDefault="00192D46" w:rsidP="0055215C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</w:pPr>
            <w:r w:rsidRPr="005A421F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  <w:t>Programski stroški: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5A421F" w:rsidRDefault="003044F8" w:rsidP="0055215C">
            <w:pPr>
              <w:pStyle w:val="MSSodmik"/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Plačilo strokovnjaku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3044F8" w:rsidRDefault="00192D46" w:rsidP="003044F8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92D46" w:rsidRPr="005A421F" w:rsidTr="00192D46">
        <w:trPr>
          <w:cantSplit/>
          <w:trHeight w:val="257"/>
        </w:trPr>
        <w:tc>
          <w:tcPr>
            <w:tcW w:w="1232" w:type="dxa"/>
            <w:vMerge/>
            <w:shd w:val="clear" w:color="auto" w:fill="FFFFFF"/>
            <w:vAlign w:val="center"/>
          </w:tcPr>
          <w:p w:rsidR="00192D46" w:rsidRPr="005A421F" w:rsidRDefault="00192D46" w:rsidP="0055215C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5A421F" w:rsidRDefault="00192D46" w:rsidP="0055215C">
            <w:pPr>
              <w:pStyle w:val="MSSodmik"/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3044F8" w:rsidRDefault="00192D46" w:rsidP="003044F8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92D46" w:rsidRPr="005A421F" w:rsidTr="00192D46">
        <w:trPr>
          <w:cantSplit/>
          <w:trHeight w:val="361"/>
        </w:trPr>
        <w:tc>
          <w:tcPr>
            <w:tcW w:w="1232" w:type="dxa"/>
            <w:vMerge/>
            <w:shd w:val="clear" w:color="auto" w:fill="F2F2F2"/>
          </w:tcPr>
          <w:p w:rsidR="00192D46" w:rsidRPr="005A421F" w:rsidRDefault="00192D46" w:rsidP="0055215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5A421F" w:rsidRDefault="00192D46" w:rsidP="0055215C">
            <w:pPr>
              <w:pStyle w:val="Telobesedila3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3044F8" w:rsidRDefault="00192D46" w:rsidP="003044F8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92D46" w:rsidRPr="005A421F" w:rsidTr="00192D46">
        <w:trPr>
          <w:cantSplit/>
          <w:trHeight w:val="420"/>
        </w:trPr>
        <w:tc>
          <w:tcPr>
            <w:tcW w:w="1232" w:type="dxa"/>
            <w:vMerge/>
            <w:shd w:val="clear" w:color="auto" w:fill="F2F2F2"/>
          </w:tcPr>
          <w:p w:rsidR="00192D46" w:rsidRPr="005A421F" w:rsidRDefault="00192D46" w:rsidP="0055215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Default="00192D46" w:rsidP="0055215C">
            <w:pPr>
              <w:pStyle w:val="Telobesedila3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3044F8" w:rsidRDefault="00192D46" w:rsidP="003044F8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92D46" w:rsidRPr="005A421F" w:rsidTr="00192D46">
        <w:trPr>
          <w:cantSplit/>
          <w:trHeight w:val="375"/>
        </w:trPr>
        <w:tc>
          <w:tcPr>
            <w:tcW w:w="1232" w:type="dxa"/>
            <w:vMerge/>
            <w:shd w:val="clear" w:color="auto" w:fill="F2F2F2"/>
          </w:tcPr>
          <w:p w:rsidR="00192D46" w:rsidRPr="005A421F" w:rsidRDefault="00192D46" w:rsidP="0055215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</w:tcBorders>
            <w:shd w:val="clear" w:color="auto" w:fill="FFFFFF"/>
          </w:tcPr>
          <w:p w:rsidR="00192D46" w:rsidRDefault="00192D46" w:rsidP="0055215C">
            <w:pPr>
              <w:pStyle w:val="Telobesedila3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3044F8" w:rsidRDefault="00192D46" w:rsidP="003044F8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92D46" w:rsidRPr="005A421F" w:rsidTr="00192D46">
        <w:trPr>
          <w:cantSplit/>
          <w:trHeight w:val="450"/>
        </w:trPr>
        <w:tc>
          <w:tcPr>
            <w:tcW w:w="1232" w:type="dxa"/>
            <w:vMerge w:val="restart"/>
            <w:shd w:val="clear" w:color="auto" w:fill="FFFFFF"/>
            <w:vAlign w:val="center"/>
          </w:tcPr>
          <w:p w:rsidR="00192D46" w:rsidRPr="005A421F" w:rsidRDefault="00192D46" w:rsidP="0055215C">
            <w:pPr>
              <w:pStyle w:val="Telobesedila31"/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</w:pPr>
            <w:r w:rsidRPr="005A421F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>Materialni stroški:</w:t>
            </w: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FFFFFF"/>
          </w:tcPr>
          <w:p w:rsidR="00192D46" w:rsidRPr="005A421F" w:rsidRDefault="00192D46" w:rsidP="0055215C">
            <w:pPr>
              <w:pStyle w:val="Telobesedila31"/>
              <w:shd w:val="clear" w:color="auto" w:fill="FFFFFF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3044F8" w:rsidRDefault="00192D46" w:rsidP="003044F8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92D46" w:rsidRPr="005A421F" w:rsidTr="00192D46">
        <w:trPr>
          <w:cantSplit/>
          <w:trHeight w:val="326"/>
        </w:trPr>
        <w:tc>
          <w:tcPr>
            <w:tcW w:w="1232" w:type="dxa"/>
            <w:vMerge/>
            <w:shd w:val="clear" w:color="auto" w:fill="FFFFFF"/>
            <w:vAlign w:val="center"/>
          </w:tcPr>
          <w:p w:rsidR="00192D46" w:rsidRPr="005A421F" w:rsidRDefault="00192D46" w:rsidP="0055215C">
            <w:pPr>
              <w:pStyle w:val="Telobesedila31"/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5A421F" w:rsidRDefault="00192D46" w:rsidP="0055215C">
            <w:pPr>
              <w:pStyle w:val="Telobesedila31"/>
              <w:shd w:val="clear" w:color="auto" w:fill="FFFFFF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3044F8" w:rsidRDefault="00192D46" w:rsidP="003044F8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92D46" w:rsidRPr="005A421F" w:rsidTr="00192D46">
        <w:trPr>
          <w:cantSplit/>
          <w:trHeight w:val="270"/>
        </w:trPr>
        <w:tc>
          <w:tcPr>
            <w:tcW w:w="1232" w:type="dxa"/>
            <w:vMerge/>
            <w:shd w:val="clear" w:color="auto" w:fill="F2F2F2"/>
          </w:tcPr>
          <w:p w:rsidR="00192D46" w:rsidRPr="005A421F" w:rsidRDefault="00192D46" w:rsidP="0055215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5A421F" w:rsidRDefault="00192D46" w:rsidP="0055215C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3044F8" w:rsidRDefault="00192D46" w:rsidP="003044F8">
            <w:pPr>
              <w:shd w:val="clear" w:color="auto" w:fill="FFFFFF"/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92D46" w:rsidRPr="005A421F" w:rsidTr="00192D46">
        <w:trPr>
          <w:cantSplit/>
          <w:trHeight w:val="255"/>
        </w:trPr>
        <w:tc>
          <w:tcPr>
            <w:tcW w:w="1232" w:type="dxa"/>
            <w:vMerge/>
            <w:shd w:val="clear" w:color="auto" w:fill="F2F2F2"/>
          </w:tcPr>
          <w:p w:rsidR="00192D46" w:rsidRPr="005A421F" w:rsidRDefault="00192D46" w:rsidP="0055215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5A421F" w:rsidRDefault="00192D46" w:rsidP="0055215C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3044F8" w:rsidRDefault="00192D46" w:rsidP="003044F8">
            <w:pPr>
              <w:shd w:val="clear" w:color="auto" w:fill="FFFFFF"/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92D46" w:rsidRPr="005A421F" w:rsidTr="00192D46">
        <w:trPr>
          <w:cantSplit/>
          <w:trHeight w:val="480"/>
        </w:trPr>
        <w:tc>
          <w:tcPr>
            <w:tcW w:w="1232" w:type="dxa"/>
            <w:vMerge/>
            <w:shd w:val="clear" w:color="auto" w:fill="F2F2F2"/>
          </w:tcPr>
          <w:p w:rsidR="00192D46" w:rsidRPr="005A421F" w:rsidRDefault="00192D46" w:rsidP="0055215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5A421F" w:rsidRDefault="00192D46" w:rsidP="0055215C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2D46" w:rsidRPr="003044F8" w:rsidRDefault="00192D46" w:rsidP="003044F8">
            <w:pPr>
              <w:shd w:val="clear" w:color="auto" w:fill="FFFFFF"/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92D46" w:rsidRPr="005A421F" w:rsidTr="00192D46">
        <w:trPr>
          <w:cantSplit/>
          <w:trHeight w:val="303"/>
        </w:trPr>
        <w:tc>
          <w:tcPr>
            <w:tcW w:w="5787" w:type="dxa"/>
            <w:gridSpan w:val="2"/>
            <w:shd w:val="clear" w:color="auto" w:fill="FFFFFF"/>
            <w:vAlign w:val="center"/>
          </w:tcPr>
          <w:p w:rsidR="00192D46" w:rsidRPr="005A421F" w:rsidRDefault="00192D46" w:rsidP="0055215C">
            <w:pPr>
              <w:pStyle w:val="Naslov4"/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A421F">
              <w:rPr>
                <w:rFonts w:ascii="Arial Narrow" w:hAnsi="Arial Narrow"/>
                <w:sz w:val="24"/>
                <w:szCs w:val="24"/>
              </w:rPr>
              <w:t>SKUPAJ</w:t>
            </w:r>
          </w:p>
        </w:tc>
        <w:tc>
          <w:tcPr>
            <w:tcW w:w="3743" w:type="dxa"/>
            <w:tcBorders>
              <w:top w:val="single" w:sz="4" w:space="0" w:color="auto"/>
            </w:tcBorders>
            <w:shd w:val="clear" w:color="auto" w:fill="FFFFFF"/>
          </w:tcPr>
          <w:p w:rsidR="00192D46" w:rsidRPr="003044F8" w:rsidRDefault="00192D46" w:rsidP="003044F8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123B19" w:rsidRPr="005A421F" w:rsidRDefault="00123B19" w:rsidP="00123B19">
      <w:pPr>
        <w:shd w:val="clear" w:color="auto" w:fill="FFFFFF"/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p w:rsidR="00123B19" w:rsidRPr="005A421F" w:rsidRDefault="00123B19" w:rsidP="00AB61EF">
      <w:pPr>
        <w:rPr>
          <w:rFonts w:ascii="Arial Narrow" w:hAnsi="Arial Narrow" w:cs="Arial"/>
          <w:b/>
        </w:rPr>
      </w:pPr>
    </w:p>
    <w:p w:rsidR="00CA441D" w:rsidRDefault="00CA441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p w:rsidR="00AB61EF" w:rsidRPr="005A421F" w:rsidRDefault="008567F8" w:rsidP="00AB61EF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lastRenderedPageBreak/>
        <w:t>6</w:t>
      </w:r>
      <w:r w:rsidR="00AB61EF" w:rsidRPr="005A421F">
        <w:rPr>
          <w:rFonts w:ascii="Arial Narrow" w:hAnsi="Arial Narrow" w:cs="Arial"/>
          <w:b/>
        </w:rPr>
        <w:t>. Izjava o resničnosti in točnosti podatkov:</w:t>
      </w:r>
    </w:p>
    <w:p w:rsidR="00AB61EF" w:rsidRPr="005A421F" w:rsidRDefault="00AB61EF" w:rsidP="00AB61EF">
      <w:pPr>
        <w:rPr>
          <w:rFonts w:ascii="Arial Narrow" w:hAnsi="Arial Narrow" w:cs="Arial"/>
        </w:rPr>
      </w:pP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Tahoma"/>
          <w:b/>
          <w:u w:val="single"/>
        </w:rPr>
      </w:pP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 xml:space="preserve">IZJAVA ODGOVORNE OSEBE PREDLAGATELJA </w:t>
      </w:r>
      <w:r w:rsidRPr="005A421F">
        <w:rPr>
          <w:rFonts w:ascii="Arial Narrow" w:hAnsi="Arial Narrow" w:cs="Arial"/>
          <w:b/>
        </w:rPr>
        <w:tab/>
      </w:r>
      <w:r w:rsidRPr="005A421F">
        <w:rPr>
          <w:rFonts w:ascii="Arial Narrow" w:hAnsi="Arial Narrow" w:cs="Arial"/>
          <w:b/>
        </w:rPr>
        <w:tab/>
      </w:r>
      <w:r w:rsidRPr="005A421F">
        <w:rPr>
          <w:rFonts w:ascii="Arial Narrow" w:hAnsi="Arial Narrow" w:cs="Arial"/>
          <w:b/>
        </w:rPr>
        <w:tab/>
      </w:r>
      <w:r w:rsidRPr="005A421F">
        <w:rPr>
          <w:rFonts w:ascii="Arial Narrow" w:hAnsi="Arial Narrow" w:cs="Arial"/>
          <w:b/>
        </w:rPr>
        <w:tab/>
      </w:r>
      <w:r w:rsidRPr="005A421F">
        <w:rPr>
          <w:rFonts w:ascii="Arial Narrow" w:hAnsi="Arial Narrow" w:cs="Arial"/>
          <w:b/>
        </w:rPr>
        <w:tab/>
      </w: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  <w:u w:val="single"/>
        </w:rPr>
      </w:pP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  <w:u w:val="single"/>
        </w:rPr>
      </w:pP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  <w:u w:val="single"/>
        </w:rPr>
      </w:pP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Cs/>
        </w:rPr>
      </w:pPr>
      <w:r w:rsidRPr="005A421F">
        <w:rPr>
          <w:rFonts w:ascii="Arial Narrow" w:hAnsi="Arial Narrow" w:cs="Arial"/>
          <w:bCs/>
        </w:rPr>
        <w:t xml:space="preserve">Odgovorna oseba – </w:t>
      </w:r>
      <w:r w:rsidRPr="005A421F">
        <w:rPr>
          <w:rFonts w:ascii="Arial Narrow" w:hAnsi="Arial Narrow" w:cs="Arial"/>
          <w:bCs/>
          <w:u w:val="single"/>
        </w:rPr>
        <w:t xml:space="preserve">s svojim podpisom in žigom </w:t>
      </w:r>
      <w:r w:rsidRPr="005A421F">
        <w:rPr>
          <w:rFonts w:ascii="Arial Narrow" w:hAnsi="Arial Narrow" w:cs="Arial"/>
          <w:bCs/>
        </w:rPr>
        <w:t xml:space="preserve"> – </w:t>
      </w:r>
      <w:r w:rsidRPr="005A421F">
        <w:rPr>
          <w:rFonts w:ascii="Arial Narrow" w:hAnsi="Arial Narrow" w:cs="Arial"/>
          <w:b/>
        </w:rPr>
        <w:t xml:space="preserve">potrjujem resničnost </w:t>
      </w:r>
      <w:r w:rsidRPr="005A421F">
        <w:rPr>
          <w:rFonts w:ascii="Arial Narrow" w:hAnsi="Arial Narrow" w:cs="Arial"/>
          <w:bCs/>
        </w:rPr>
        <w:t xml:space="preserve">vseh navedenih podatkov v vsej dokumentaciji in se zavedam, kakšne bodo posledice v primeru navajanja neresničnih podatkov. </w:t>
      </w: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</w:rPr>
      </w:pP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"/>
          <w:b/>
        </w:rPr>
      </w:pP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</w:rPr>
      </w:pPr>
      <w:r w:rsidRPr="005A421F">
        <w:rPr>
          <w:rFonts w:ascii="Arial Narrow" w:hAnsi="Arial Narrow" w:cs="Arial"/>
        </w:rPr>
        <w:t>Kraj in datum:</w:t>
      </w: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 Narrow" w:hAnsi="Arial Narrow" w:cs="Arial"/>
        </w:rPr>
      </w:pP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  <w:r w:rsidRPr="005A421F">
        <w:rPr>
          <w:rFonts w:ascii="Arial Narrow" w:hAnsi="Arial Narrow" w:cs="Arial"/>
        </w:rPr>
        <w:t>(žig)</w:t>
      </w: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 Narrow" w:hAnsi="Arial Narrow" w:cs="Arial"/>
        </w:rPr>
      </w:pP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 Narrow" w:hAnsi="Arial Narrow" w:cs="Arial"/>
        </w:rPr>
      </w:pPr>
    </w:p>
    <w:p w:rsidR="00123B19" w:rsidRPr="005A421F" w:rsidRDefault="00123B19" w:rsidP="00123B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 Narrow" w:hAnsi="Arial Narrow" w:cs="Arial"/>
        </w:rPr>
      </w:pPr>
      <w:r w:rsidRPr="005A421F">
        <w:rPr>
          <w:rFonts w:ascii="Arial Narrow" w:hAnsi="Arial Narrow" w:cs="Arial"/>
        </w:rPr>
        <w:t>Podpis:______</w:t>
      </w:r>
      <w:r w:rsidR="00FF4998">
        <w:rPr>
          <w:rFonts w:ascii="Arial Narrow" w:hAnsi="Arial Narrow" w:cs="Arial"/>
        </w:rPr>
        <w:softHyphen/>
      </w:r>
      <w:r w:rsidRPr="005A421F">
        <w:rPr>
          <w:rFonts w:ascii="Arial Narrow" w:hAnsi="Arial Narrow" w:cs="Arial"/>
        </w:rPr>
        <w:t>______________</w:t>
      </w:r>
    </w:p>
    <w:p w:rsidR="00123B19" w:rsidRPr="005A421F" w:rsidRDefault="00123B19" w:rsidP="00123B19">
      <w:pPr>
        <w:pStyle w:val="Podnaslov"/>
        <w:jc w:val="both"/>
        <w:rPr>
          <w:rFonts w:ascii="Arial Narrow" w:hAnsi="Arial Narrow" w:cs="Arial"/>
          <w:sz w:val="24"/>
        </w:rPr>
      </w:pPr>
    </w:p>
    <w:p w:rsidR="00123B19" w:rsidRPr="005A421F" w:rsidRDefault="00123B19" w:rsidP="00123B19">
      <w:pPr>
        <w:pStyle w:val="Podnaslov"/>
        <w:jc w:val="both"/>
        <w:rPr>
          <w:rFonts w:ascii="Arial Narrow" w:hAnsi="Arial Narrow" w:cs="Arial"/>
          <w:sz w:val="24"/>
        </w:rPr>
      </w:pPr>
    </w:p>
    <w:p w:rsidR="00123B19" w:rsidRPr="005A421F" w:rsidRDefault="00123B19" w:rsidP="00AB61EF">
      <w:pPr>
        <w:rPr>
          <w:rFonts w:ascii="Arial Narrow" w:hAnsi="Arial Narrow" w:cs="Arial"/>
        </w:rPr>
      </w:pPr>
    </w:p>
    <w:p w:rsidR="00AB61EF" w:rsidRPr="005A421F" w:rsidRDefault="00AB61EF" w:rsidP="00AB61EF">
      <w:pPr>
        <w:jc w:val="both"/>
        <w:rPr>
          <w:rFonts w:ascii="Arial Narrow" w:hAnsi="Arial Narrow" w:cs="Arial"/>
        </w:rPr>
      </w:pPr>
    </w:p>
    <w:p w:rsidR="00AB61EF" w:rsidRPr="005A421F" w:rsidRDefault="00AB61EF" w:rsidP="00AB61EF">
      <w:pPr>
        <w:rPr>
          <w:rFonts w:ascii="Arial Narrow" w:hAnsi="Arial Narrow" w:cs="Arial"/>
        </w:rPr>
      </w:pPr>
    </w:p>
    <w:p w:rsidR="00101218" w:rsidRPr="005A421F" w:rsidRDefault="00101218">
      <w:pPr>
        <w:rPr>
          <w:rFonts w:ascii="Arial Narrow" w:hAnsi="Arial Narrow"/>
        </w:rPr>
      </w:pPr>
    </w:p>
    <w:sectPr w:rsidR="00101218" w:rsidRPr="005A421F" w:rsidSect="003720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814"/>
        </w:tabs>
        <w:ind w:left="737" w:hanging="283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3">
    <w:nsid w:val="10B23D51"/>
    <w:multiLevelType w:val="hybridMultilevel"/>
    <w:tmpl w:val="20B050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71EA7"/>
    <w:multiLevelType w:val="hybridMultilevel"/>
    <w:tmpl w:val="371EE5C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D13D0"/>
    <w:multiLevelType w:val="hybridMultilevel"/>
    <w:tmpl w:val="898C62F2"/>
    <w:lvl w:ilvl="0" w:tplc="900A64D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C5982"/>
    <w:multiLevelType w:val="hybridMultilevel"/>
    <w:tmpl w:val="58CAB816"/>
    <w:lvl w:ilvl="0" w:tplc="D8DACFEE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pStyle w:val="Naslov9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A391424"/>
    <w:multiLevelType w:val="hybridMultilevel"/>
    <w:tmpl w:val="1BB42C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C4735A"/>
    <w:multiLevelType w:val="hybridMultilevel"/>
    <w:tmpl w:val="58C4A96A"/>
    <w:lvl w:ilvl="0" w:tplc="A88A2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24C5F"/>
    <w:multiLevelType w:val="hybridMultilevel"/>
    <w:tmpl w:val="2B1E7DE6"/>
    <w:lvl w:ilvl="0" w:tplc="7D8033D0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0">
    <w:nsid w:val="6A050785"/>
    <w:multiLevelType w:val="hybridMultilevel"/>
    <w:tmpl w:val="C3E6EFE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AB61EF"/>
    <w:rsid w:val="0001217F"/>
    <w:rsid w:val="000203A9"/>
    <w:rsid w:val="000216A8"/>
    <w:rsid w:val="0002712F"/>
    <w:rsid w:val="00082791"/>
    <w:rsid w:val="000C79AF"/>
    <w:rsid w:val="000D300A"/>
    <w:rsid w:val="000D308E"/>
    <w:rsid w:val="000E426B"/>
    <w:rsid w:val="000E6AF9"/>
    <w:rsid w:val="001011D9"/>
    <w:rsid w:val="00101218"/>
    <w:rsid w:val="001033DC"/>
    <w:rsid w:val="00123B19"/>
    <w:rsid w:val="001459F7"/>
    <w:rsid w:val="00145D26"/>
    <w:rsid w:val="00175A65"/>
    <w:rsid w:val="00175B93"/>
    <w:rsid w:val="00182492"/>
    <w:rsid w:val="0018373C"/>
    <w:rsid w:val="00192D46"/>
    <w:rsid w:val="00194AC4"/>
    <w:rsid w:val="001A2E82"/>
    <w:rsid w:val="001A4BC3"/>
    <w:rsid w:val="001B22E1"/>
    <w:rsid w:val="001B61F4"/>
    <w:rsid w:val="00210F0D"/>
    <w:rsid w:val="00212631"/>
    <w:rsid w:val="0021399A"/>
    <w:rsid w:val="0022788E"/>
    <w:rsid w:val="00237B5A"/>
    <w:rsid w:val="00271C95"/>
    <w:rsid w:val="00287730"/>
    <w:rsid w:val="0029173D"/>
    <w:rsid w:val="0029547F"/>
    <w:rsid w:val="00296036"/>
    <w:rsid w:val="002C4224"/>
    <w:rsid w:val="002D424D"/>
    <w:rsid w:val="002F636E"/>
    <w:rsid w:val="002F7A8F"/>
    <w:rsid w:val="003044F8"/>
    <w:rsid w:val="00310D2A"/>
    <w:rsid w:val="00331CE2"/>
    <w:rsid w:val="00337F60"/>
    <w:rsid w:val="00350B2D"/>
    <w:rsid w:val="00372017"/>
    <w:rsid w:val="00383242"/>
    <w:rsid w:val="0039122C"/>
    <w:rsid w:val="00396F28"/>
    <w:rsid w:val="003A1D95"/>
    <w:rsid w:val="003C3E9E"/>
    <w:rsid w:val="003E4333"/>
    <w:rsid w:val="003F483C"/>
    <w:rsid w:val="00410C94"/>
    <w:rsid w:val="00414689"/>
    <w:rsid w:val="004252B3"/>
    <w:rsid w:val="0043588B"/>
    <w:rsid w:val="00436D67"/>
    <w:rsid w:val="00437CB5"/>
    <w:rsid w:val="00456FB9"/>
    <w:rsid w:val="00480632"/>
    <w:rsid w:val="00482306"/>
    <w:rsid w:val="0048614D"/>
    <w:rsid w:val="004C479C"/>
    <w:rsid w:val="004E123B"/>
    <w:rsid w:val="004F5FF4"/>
    <w:rsid w:val="004F6FB8"/>
    <w:rsid w:val="0051243D"/>
    <w:rsid w:val="00524539"/>
    <w:rsid w:val="00527667"/>
    <w:rsid w:val="00531B32"/>
    <w:rsid w:val="00542634"/>
    <w:rsid w:val="00542FD8"/>
    <w:rsid w:val="00585D79"/>
    <w:rsid w:val="0059019A"/>
    <w:rsid w:val="0059545A"/>
    <w:rsid w:val="005A421F"/>
    <w:rsid w:val="00603E75"/>
    <w:rsid w:val="00612BE0"/>
    <w:rsid w:val="00621434"/>
    <w:rsid w:val="00622FEA"/>
    <w:rsid w:val="00626437"/>
    <w:rsid w:val="00635919"/>
    <w:rsid w:val="00636721"/>
    <w:rsid w:val="0065187F"/>
    <w:rsid w:val="00653198"/>
    <w:rsid w:val="00677FD0"/>
    <w:rsid w:val="006D759B"/>
    <w:rsid w:val="006E1F86"/>
    <w:rsid w:val="006F033F"/>
    <w:rsid w:val="0070033B"/>
    <w:rsid w:val="00701C8B"/>
    <w:rsid w:val="0070566E"/>
    <w:rsid w:val="00720022"/>
    <w:rsid w:val="00746E88"/>
    <w:rsid w:val="00772173"/>
    <w:rsid w:val="00783F5E"/>
    <w:rsid w:val="00791B5F"/>
    <w:rsid w:val="007A0ACF"/>
    <w:rsid w:val="007A3ED5"/>
    <w:rsid w:val="007B1545"/>
    <w:rsid w:val="007B33B8"/>
    <w:rsid w:val="008046BC"/>
    <w:rsid w:val="00816C0B"/>
    <w:rsid w:val="00825FA4"/>
    <w:rsid w:val="00837714"/>
    <w:rsid w:val="008403CF"/>
    <w:rsid w:val="00847C74"/>
    <w:rsid w:val="00852DA5"/>
    <w:rsid w:val="008567F8"/>
    <w:rsid w:val="00876500"/>
    <w:rsid w:val="008A1729"/>
    <w:rsid w:val="008A4C29"/>
    <w:rsid w:val="00906A76"/>
    <w:rsid w:val="009167E5"/>
    <w:rsid w:val="00920529"/>
    <w:rsid w:val="00925D54"/>
    <w:rsid w:val="0095004E"/>
    <w:rsid w:val="009B124D"/>
    <w:rsid w:val="009B6617"/>
    <w:rsid w:val="009C086E"/>
    <w:rsid w:val="009C317F"/>
    <w:rsid w:val="009C3B86"/>
    <w:rsid w:val="009D739A"/>
    <w:rsid w:val="009E3A65"/>
    <w:rsid w:val="00A13008"/>
    <w:rsid w:val="00A14E89"/>
    <w:rsid w:val="00A25A6E"/>
    <w:rsid w:val="00A311A4"/>
    <w:rsid w:val="00A425A8"/>
    <w:rsid w:val="00A80EE6"/>
    <w:rsid w:val="00AA51C0"/>
    <w:rsid w:val="00AB2928"/>
    <w:rsid w:val="00AB61EF"/>
    <w:rsid w:val="00AC67B3"/>
    <w:rsid w:val="00AF0E1E"/>
    <w:rsid w:val="00B00F31"/>
    <w:rsid w:val="00B17EBC"/>
    <w:rsid w:val="00B2651F"/>
    <w:rsid w:val="00B52BA2"/>
    <w:rsid w:val="00B7570F"/>
    <w:rsid w:val="00BA07C8"/>
    <w:rsid w:val="00BA0B28"/>
    <w:rsid w:val="00BA7AC4"/>
    <w:rsid w:val="00BB0480"/>
    <w:rsid w:val="00BB0788"/>
    <w:rsid w:val="00BB25CB"/>
    <w:rsid w:val="00BC4BB0"/>
    <w:rsid w:val="00BF32C5"/>
    <w:rsid w:val="00BF7854"/>
    <w:rsid w:val="00C2235A"/>
    <w:rsid w:val="00C34DD8"/>
    <w:rsid w:val="00C85E4B"/>
    <w:rsid w:val="00C90FF2"/>
    <w:rsid w:val="00CA3ED1"/>
    <w:rsid w:val="00CA441D"/>
    <w:rsid w:val="00CA48DB"/>
    <w:rsid w:val="00CB4A6D"/>
    <w:rsid w:val="00D07B00"/>
    <w:rsid w:val="00D14854"/>
    <w:rsid w:val="00D269ED"/>
    <w:rsid w:val="00D54A94"/>
    <w:rsid w:val="00D60EF4"/>
    <w:rsid w:val="00D661B7"/>
    <w:rsid w:val="00D66855"/>
    <w:rsid w:val="00D72959"/>
    <w:rsid w:val="00D7404E"/>
    <w:rsid w:val="00D7549C"/>
    <w:rsid w:val="00D816A3"/>
    <w:rsid w:val="00D93F5B"/>
    <w:rsid w:val="00DA53FD"/>
    <w:rsid w:val="00DA75D2"/>
    <w:rsid w:val="00DC0E6C"/>
    <w:rsid w:val="00DD7DF4"/>
    <w:rsid w:val="00E21D63"/>
    <w:rsid w:val="00E32A54"/>
    <w:rsid w:val="00E34AC4"/>
    <w:rsid w:val="00E431C6"/>
    <w:rsid w:val="00E5253D"/>
    <w:rsid w:val="00E8024E"/>
    <w:rsid w:val="00E84A99"/>
    <w:rsid w:val="00EA3DCC"/>
    <w:rsid w:val="00EB7C90"/>
    <w:rsid w:val="00EC2310"/>
    <w:rsid w:val="00EE240B"/>
    <w:rsid w:val="00EE2AE3"/>
    <w:rsid w:val="00F127A5"/>
    <w:rsid w:val="00F4004A"/>
    <w:rsid w:val="00F448FA"/>
    <w:rsid w:val="00F54D4D"/>
    <w:rsid w:val="00F62742"/>
    <w:rsid w:val="00F63041"/>
    <w:rsid w:val="00FA08CB"/>
    <w:rsid w:val="00FA4476"/>
    <w:rsid w:val="00FA5E3E"/>
    <w:rsid w:val="00FB48DF"/>
    <w:rsid w:val="00FF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B61EF"/>
    <w:rPr>
      <w:sz w:val="24"/>
      <w:szCs w:val="24"/>
    </w:rPr>
  </w:style>
  <w:style w:type="paragraph" w:styleId="Naslov4">
    <w:name w:val="heading 4"/>
    <w:basedOn w:val="Navaden"/>
    <w:next w:val="Navaden"/>
    <w:link w:val="Naslov4Znak"/>
    <w:qFormat/>
    <w:rsid w:val="00123B19"/>
    <w:pPr>
      <w:keepNext/>
      <w:suppressAutoHyphens/>
      <w:jc w:val="center"/>
      <w:outlineLvl w:val="3"/>
    </w:pPr>
    <w:rPr>
      <w:rFonts w:ascii="Arial" w:hAnsi="Arial" w:cs="Arial"/>
      <w:b/>
      <w:sz w:val="18"/>
      <w:szCs w:val="18"/>
      <w:lang w:eastAsia="ar-SA"/>
    </w:rPr>
  </w:style>
  <w:style w:type="paragraph" w:styleId="Naslov5">
    <w:name w:val="heading 5"/>
    <w:basedOn w:val="Navaden"/>
    <w:next w:val="Navaden"/>
    <w:link w:val="Naslov5Znak"/>
    <w:qFormat/>
    <w:rsid w:val="00123B19"/>
    <w:pPr>
      <w:keepNext/>
      <w:suppressAutoHyphens/>
      <w:spacing w:before="120"/>
      <w:outlineLvl w:val="4"/>
    </w:pPr>
    <w:rPr>
      <w:rFonts w:ascii="Arial" w:hAnsi="Arial" w:cs="Arial"/>
      <w:b/>
      <w:sz w:val="22"/>
      <w:szCs w:val="18"/>
      <w:lang w:eastAsia="ar-SA"/>
    </w:rPr>
  </w:style>
  <w:style w:type="paragraph" w:styleId="Naslov7">
    <w:name w:val="heading 7"/>
    <w:basedOn w:val="Navaden"/>
    <w:next w:val="Navaden"/>
    <w:link w:val="Naslov7Znak"/>
    <w:unhideWhenUsed/>
    <w:qFormat/>
    <w:rsid w:val="001012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qFormat/>
    <w:rsid w:val="00123B19"/>
    <w:pPr>
      <w:keepNext/>
      <w:numPr>
        <w:ilvl w:val="8"/>
        <w:numId w:val="1"/>
      </w:numPr>
      <w:shd w:val="clear" w:color="auto" w:fill="BFBFBF"/>
      <w:tabs>
        <w:tab w:val="left" w:pos="360"/>
      </w:tabs>
      <w:suppressAutoHyphens/>
      <w:jc w:val="both"/>
      <w:outlineLvl w:val="8"/>
    </w:pPr>
    <w:rPr>
      <w:rFonts w:ascii="Arial" w:hAnsi="Arial" w:cs="Arial"/>
      <w:b/>
      <w:bCs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B61EF"/>
    <w:pPr>
      <w:jc w:val="center"/>
    </w:pPr>
    <w:rPr>
      <w:rFonts w:ascii="Arial" w:hAnsi="Arial" w:cs="Arial"/>
      <w:b/>
      <w:bCs/>
    </w:rPr>
  </w:style>
  <w:style w:type="paragraph" w:styleId="Noga">
    <w:name w:val="footer"/>
    <w:basedOn w:val="Navaden"/>
    <w:rsid w:val="00AB61EF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AB61EF"/>
    <w:pPr>
      <w:spacing w:after="120"/>
      <w:ind w:left="283"/>
    </w:pPr>
  </w:style>
  <w:style w:type="character" w:styleId="Hiperpovezava">
    <w:name w:val="Hyperlink"/>
    <w:basedOn w:val="Privzetapisavaodstavka"/>
    <w:rsid w:val="00AB61EF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A7A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A7AC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A7AC4"/>
    <w:pPr>
      <w:ind w:left="720"/>
      <w:contextualSpacing/>
    </w:pPr>
  </w:style>
  <w:style w:type="paragraph" w:styleId="Podnaslov">
    <w:name w:val="Subtitle"/>
    <w:basedOn w:val="Navaden"/>
    <w:next w:val="Telobesedila"/>
    <w:link w:val="PodnaslovZnak"/>
    <w:qFormat/>
    <w:rsid w:val="00B52BA2"/>
    <w:pPr>
      <w:suppressAutoHyphens/>
      <w:jc w:val="center"/>
    </w:pPr>
    <w:rPr>
      <w:rFonts w:ascii="Albertus Medium" w:hAnsi="Albertus Medium"/>
      <w:b/>
      <w:bCs/>
      <w:sz w:val="28"/>
      <w:lang w:eastAsia="ar-SA"/>
    </w:rPr>
  </w:style>
  <w:style w:type="character" w:customStyle="1" w:styleId="PodnaslovZnak">
    <w:name w:val="Podnaslov Znak"/>
    <w:basedOn w:val="Privzetapisavaodstavka"/>
    <w:link w:val="Podnaslov"/>
    <w:rsid w:val="00B52BA2"/>
    <w:rPr>
      <w:rFonts w:ascii="Albertus Medium" w:hAnsi="Albertus Medium"/>
      <w:b/>
      <w:bCs/>
      <w:sz w:val="28"/>
      <w:szCs w:val="24"/>
      <w:lang w:eastAsia="ar-SA"/>
    </w:rPr>
  </w:style>
  <w:style w:type="character" w:customStyle="1" w:styleId="Naslov4Znak">
    <w:name w:val="Naslov 4 Znak"/>
    <w:basedOn w:val="Privzetapisavaodstavka"/>
    <w:link w:val="Naslov4"/>
    <w:rsid w:val="00123B19"/>
    <w:rPr>
      <w:rFonts w:ascii="Arial" w:hAnsi="Arial" w:cs="Arial"/>
      <w:b/>
      <w:sz w:val="18"/>
      <w:szCs w:val="18"/>
      <w:lang w:eastAsia="ar-SA"/>
    </w:rPr>
  </w:style>
  <w:style w:type="character" w:customStyle="1" w:styleId="Naslov5Znak">
    <w:name w:val="Naslov 5 Znak"/>
    <w:basedOn w:val="Privzetapisavaodstavka"/>
    <w:link w:val="Naslov5"/>
    <w:rsid w:val="00123B19"/>
    <w:rPr>
      <w:rFonts w:ascii="Arial" w:hAnsi="Arial" w:cs="Arial"/>
      <w:b/>
      <w:sz w:val="22"/>
      <w:szCs w:val="18"/>
      <w:lang w:eastAsia="ar-SA"/>
    </w:rPr>
  </w:style>
  <w:style w:type="character" w:customStyle="1" w:styleId="Naslov9Znak">
    <w:name w:val="Naslov 9 Znak"/>
    <w:basedOn w:val="Privzetapisavaodstavka"/>
    <w:link w:val="Naslov9"/>
    <w:rsid w:val="00123B19"/>
    <w:rPr>
      <w:rFonts w:ascii="Arial" w:hAnsi="Arial" w:cs="Arial"/>
      <w:b/>
      <w:bCs/>
      <w:sz w:val="24"/>
      <w:szCs w:val="24"/>
      <w:shd w:val="clear" w:color="auto" w:fill="BFBFBF"/>
      <w:lang w:eastAsia="ar-SA"/>
    </w:rPr>
  </w:style>
  <w:style w:type="paragraph" w:customStyle="1" w:styleId="navadenAriel11">
    <w:name w:val="navaden Ariel 11"/>
    <w:basedOn w:val="Navaden"/>
    <w:rsid w:val="00123B19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Telobesedila31">
    <w:name w:val="Telo besedila 31"/>
    <w:basedOn w:val="Navaden"/>
    <w:rsid w:val="00123B19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MSSodmik">
    <w:name w:val="MSS_odmik"/>
    <w:basedOn w:val="Navaden"/>
    <w:rsid w:val="00123B19"/>
    <w:pPr>
      <w:suppressAutoHyphens/>
      <w:spacing w:after="4400" w:line="240" w:lineRule="exact"/>
    </w:pPr>
    <w:rPr>
      <w:rFonts w:ascii="Gatineau_CE" w:hAnsi="Gatineau_CE"/>
      <w:sz w:val="22"/>
      <w:szCs w:val="20"/>
      <w:lang w:val="en-GB" w:eastAsia="ar-SA"/>
    </w:rPr>
  </w:style>
  <w:style w:type="character" w:customStyle="1" w:styleId="Naslov7Znak">
    <w:name w:val="Naslov 7 Znak"/>
    <w:basedOn w:val="Privzetapisavaodstavka"/>
    <w:link w:val="Naslov7"/>
    <w:rsid w:val="0010121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gradbadokumenta">
    <w:name w:val="Document Map"/>
    <w:basedOn w:val="Navaden"/>
    <w:link w:val="ZgradbadokumentaZnak"/>
    <w:rsid w:val="00CA441D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CA4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0B3C6-3233-48E4-A76C-0FB56D7B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 K ODDAJI VLOGE</vt:lpstr>
    </vt:vector>
  </TitlesOfParts>
  <Company/>
  <LinksUpToDate>false</LinksUpToDate>
  <CharactersWithSpaces>2578</CharactersWithSpaces>
  <SharedDoc>false</SharedDoc>
  <HLinks>
    <vt:vector size="6" baseType="variant"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http://www.kamnik.si/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 K ODDAJI VLOGE</dc:title>
  <dc:creator>Vegel</dc:creator>
  <cp:lastModifiedBy>strajnar</cp:lastModifiedBy>
  <cp:revision>3</cp:revision>
  <cp:lastPrinted>2015-02-20T08:43:00Z</cp:lastPrinted>
  <dcterms:created xsi:type="dcterms:W3CDTF">2015-02-20T08:39:00Z</dcterms:created>
  <dcterms:modified xsi:type="dcterms:W3CDTF">2015-02-20T08:45:00Z</dcterms:modified>
</cp:coreProperties>
</file>