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horzAnchor="margin" w:tblpY="-747"/>
        <w:tblW w:w="13062" w:type="dxa"/>
        <w:tblLook w:val="04A0" w:firstRow="1" w:lastRow="0" w:firstColumn="1" w:lastColumn="0" w:noHBand="0" w:noVBand="1"/>
      </w:tblPr>
      <w:tblGrid>
        <w:gridCol w:w="1640"/>
        <w:gridCol w:w="7291"/>
        <w:gridCol w:w="4131"/>
      </w:tblGrid>
      <w:tr w:rsidR="004C68A6" w:rsidRPr="006F1DA5" w14:paraId="333F3DA1" w14:textId="77777777" w:rsidTr="0046088E">
        <w:trPr>
          <w:trHeight w:val="1268"/>
        </w:trPr>
        <w:tc>
          <w:tcPr>
            <w:tcW w:w="1640" w:type="dxa"/>
          </w:tcPr>
          <w:p w14:paraId="5D01A28F" w14:textId="2FC6AE01" w:rsidR="004702FB" w:rsidRPr="006F1DA5" w:rsidRDefault="0046088E" w:rsidP="004702FB">
            <w:pPr>
              <w:pStyle w:val="Glava"/>
              <w:rPr>
                <w:rFonts w:ascii="Arial" w:hAnsi="Arial" w:cs="Arial"/>
                <w:b/>
                <w:color w:val="000000" w:themeColor="text1"/>
              </w:rPr>
            </w:pPr>
            <w:r w:rsidRPr="00100603">
              <w:rPr>
                <w:rFonts w:ascii="Arial Narrow" w:hAnsi="Arial Narrow"/>
                <w:noProof/>
                <w:sz w:val="20"/>
                <w:szCs w:val="20"/>
                <w:lang w:eastAsia="sl-SI"/>
              </w:rPr>
              <w:drawing>
                <wp:anchor distT="0" distB="0" distL="114300" distR="114300" simplePos="0" relativeHeight="251667456" behindDoc="0" locked="0" layoutInCell="1" allowOverlap="1" wp14:anchorId="64D65884" wp14:editId="2B1F7C14">
                  <wp:simplePos x="0" y="0"/>
                  <wp:positionH relativeFrom="column">
                    <wp:posOffset>401320</wp:posOffset>
                  </wp:positionH>
                  <wp:positionV relativeFrom="paragraph">
                    <wp:posOffset>106045</wp:posOffset>
                  </wp:positionV>
                  <wp:extent cx="463753" cy="438912"/>
                  <wp:effectExtent l="19050" t="0" r="0" b="0"/>
                  <wp:wrapNone/>
                  <wp:docPr id="7" name="Slika 7" descr="GRB_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_CB"/>
                          <pic:cNvPicPr>
                            <a:picLocks noChangeAspect="1" noChangeArrowheads="1"/>
                          </pic:cNvPicPr>
                        </pic:nvPicPr>
                        <pic:blipFill>
                          <a:blip r:embed="rId8"/>
                          <a:srcRect/>
                          <a:stretch>
                            <a:fillRect/>
                          </a:stretch>
                        </pic:blipFill>
                        <pic:spPr bwMode="auto">
                          <a:xfrm>
                            <a:off x="0" y="0"/>
                            <a:ext cx="463753" cy="438912"/>
                          </a:xfrm>
                          <a:prstGeom prst="rect">
                            <a:avLst/>
                          </a:prstGeom>
                          <a:noFill/>
                          <a:ln w="9525">
                            <a:noFill/>
                            <a:miter lim="800000"/>
                            <a:headEnd/>
                            <a:tailEnd/>
                          </a:ln>
                        </pic:spPr>
                      </pic:pic>
                    </a:graphicData>
                  </a:graphic>
                </wp:anchor>
              </w:drawing>
            </w:r>
          </w:p>
        </w:tc>
        <w:tc>
          <w:tcPr>
            <w:tcW w:w="7291" w:type="dxa"/>
          </w:tcPr>
          <w:p w14:paraId="1C4F8879" w14:textId="77777777" w:rsidR="00892CE4" w:rsidRDefault="00892CE4" w:rsidP="004702FB">
            <w:pPr>
              <w:pStyle w:val="Glava"/>
              <w:rPr>
                <w:noProof/>
              </w:rPr>
            </w:pPr>
          </w:p>
          <w:p w14:paraId="32335D81" w14:textId="3019D83B" w:rsidR="00892CE4" w:rsidRDefault="0046088E" w:rsidP="0046088E">
            <w:pPr>
              <w:pStyle w:val="Glava"/>
              <w:rPr>
                <w:noProof/>
              </w:rPr>
            </w:pPr>
            <w:r>
              <w:rPr>
                <w:noProof/>
              </w:rPr>
              <w:t>OBČINA GORIŠNICA, Gorišnica 83a, 2272 Gorišnica</w:t>
            </w:r>
          </w:p>
          <w:p w14:paraId="26FF0246" w14:textId="46F146A8" w:rsidR="0046088E" w:rsidRDefault="0046088E" w:rsidP="0046088E">
            <w:pPr>
              <w:pStyle w:val="Glava"/>
              <w:rPr>
                <w:noProof/>
              </w:rPr>
            </w:pPr>
            <w:r>
              <w:rPr>
                <w:noProof/>
              </w:rPr>
              <w:t>Tel.št.: 02/743 11 10, fax 02/743 11 20, e-mail: obcina@gorisnica.si</w:t>
            </w:r>
          </w:p>
          <w:p w14:paraId="7796E5A4" w14:textId="77777777" w:rsidR="004702FB" w:rsidRPr="006F1DA5" w:rsidRDefault="004C68A6" w:rsidP="004702FB">
            <w:pPr>
              <w:pStyle w:val="Glava"/>
              <w:rPr>
                <w:rFonts w:ascii="Arial" w:hAnsi="Arial" w:cs="Arial"/>
                <w:b/>
                <w:color w:val="000000" w:themeColor="text1"/>
              </w:rPr>
            </w:pPr>
            <w:r>
              <w:rPr>
                <w:noProof/>
              </w:rPr>
              <w:t xml:space="preserve">                                         </w:t>
            </w:r>
          </w:p>
        </w:tc>
        <w:tc>
          <w:tcPr>
            <w:tcW w:w="4131" w:type="dxa"/>
          </w:tcPr>
          <w:p w14:paraId="72F4C53A" w14:textId="22FCEC20" w:rsidR="004702FB" w:rsidRPr="006F1DA5" w:rsidRDefault="004702FB" w:rsidP="004702FB">
            <w:pPr>
              <w:pStyle w:val="Glava"/>
              <w:rPr>
                <w:rFonts w:ascii="Arial" w:hAnsi="Arial" w:cs="Arial"/>
                <w:b/>
                <w:color w:val="000000" w:themeColor="text1"/>
              </w:rPr>
            </w:pPr>
          </w:p>
        </w:tc>
      </w:tr>
    </w:tbl>
    <w:p w14:paraId="767A29B7" w14:textId="47782387" w:rsidR="00000E67" w:rsidRDefault="00000E67" w:rsidP="0046088E">
      <w:pPr>
        <w:pStyle w:val="Glava"/>
        <w:rPr>
          <w:rFonts w:ascii="Arial" w:hAnsi="Arial" w:cs="Arial"/>
        </w:rPr>
      </w:pPr>
      <w:r w:rsidRPr="00053017">
        <w:rPr>
          <w:rFonts w:ascii="Times New Roman" w:hAnsi="Times New Roman"/>
          <w:noProof/>
          <w:lang w:eastAsia="sl-SI"/>
        </w:rPr>
        <mc:AlternateContent>
          <mc:Choice Requires="wps">
            <w:drawing>
              <wp:anchor distT="0" distB="0" distL="114300" distR="114300" simplePos="0" relativeHeight="251665408" behindDoc="0" locked="0" layoutInCell="0" allowOverlap="1" wp14:anchorId="6976CDF9" wp14:editId="0DC8A77F">
                <wp:simplePos x="0" y="0"/>
                <wp:positionH relativeFrom="column">
                  <wp:posOffset>471170</wp:posOffset>
                </wp:positionH>
                <wp:positionV relativeFrom="paragraph">
                  <wp:posOffset>205105</wp:posOffset>
                </wp:positionV>
                <wp:extent cx="4914265" cy="0"/>
                <wp:effectExtent l="8890" t="13970" r="10795" b="14605"/>
                <wp:wrapNone/>
                <wp:docPr id="3" name="Raven povezovalnik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4265"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B50A3C" id="Raven povezovalnik 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1pt,16.15pt" to="424.0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" o:allowincell="f" strokeweight="1.25pt"/>
            </w:pict>
          </mc:Fallback>
        </mc:AlternateContent>
      </w:r>
    </w:p>
    <w:p w14:paraId="4A445B0F" w14:textId="29628331" w:rsidR="0046088E" w:rsidRPr="00703124" w:rsidRDefault="0046088E" w:rsidP="0046088E">
      <w:pPr>
        <w:pStyle w:val="Paragraf"/>
        <w:spacing w:before="0" w:after="0" w:line="240" w:lineRule="auto"/>
        <w:rPr>
          <w:rFonts w:ascii="Arial Narrow" w:hAnsi="Arial Narrow" w:cs="Arial"/>
          <w:sz w:val="22"/>
          <w:szCs w:val="22"/>
        </w:rPr>
      </w:pPr>
      <w:r w:rsidRPr="00D15146">
        <w:rPr>
          <w:rFonts w:ascii="Arial Narrow" w:hAnsi="Arial Narrow" w:cs="Arial"/>
          <w:sz w:val="22"/>
          <w:szCs w:val="22"/>
        </w:rPr>
        <w:t xml:space="preserve">Št.: </w:t>
      </w:r>
      <w:r w:rsidRPr="0080189A">
        <w:rPr>
          <w:rFonts w:ascii="Arial Narrow" w:hAnsi="Arial Narrow" w:cs="Arial"/>
          <w:sz w:val="22"/>
          <w:szCs w:val="22"/>
        </w:rPr>
        <w:t>4</w:t>
      </w:r>
      <w:r>
        <w:rPr>
          <w:rFonts w:ascii="Arial Narrow" w:hAnsi="Arial Narrow" w:cs="Arial"/>
          <w:sz w:val="22"/>
          <w:szCs w:val="22"/>
        </w:rPr>
        <w:t xml:space="preserve">30 </w:t>
      </w:r>
      <w:r w:rsidR="00022714">
        <w:rPr>
          <w:rFonts w:ascii="Arial Narrow" w:hAnsi="Arial Narrow" w:cs="Arial"/>
          <w:sz w:val="22"/>
          <w:szCs w:val="22"/>
        </w:rPr>
        <w:t>– 9 / 2023</w:t>
      </w:r>
    </w:p>
    <w:p w14:paraId="3B662FB5" w14:textId="0152DC17" w:rsidR="0046088E" w:rsidRDefault="0046088E" w:rsidP="0046088E">
      <w:pPr>
        <w:pStyle w:val="Paragraf"/>
        <w:spacing w:before="0" w:after="0" w:line="240" w:lineRule="auto"/>
        <w:rPr>
          <w:rFonts w:ascii="Arial Narrow" w:hAnsi="Arial Narrow" w:cs="Arial"/>
          <w:sz w:val="22"/>
          <w:szCs w:val="22"/>
        </w:rPr>
      </w:pPr>
      <w:r w:rsidRPr="00D15146">
        <w:rPr>
          <w:rFonts w:ascii="Arial Narrow" w:hAnsi="Arial Narrow" w:cs="Arial"/>
          <w:sz w:val="22"/>
          <w:szCs w:val="22"/>
        </w:rPr>
        <w:t xml:space="preserve">Datum: </w:t>
      </w:r>
      <w:r>
        <w:rPr>
          <w:rFonts w:ascii="Arial Narrow" w:hAnsi="Arial Narrow" w:cs="Arial"/>
          <w:sz w:val="22"/>
          <w:szCs w:val="22"/>
        </w:rPr>
        <w:t>12. 10. 2023</w:t>
      </w:r>
    </w:p>
    <w:p w14:paraId="57C404AD" w14:textId="77777777" w:rsidR="0046088E" w:rsidRDefault="0046088E" w:rsidP="0046088E">
      <w:pPr>
        <w:pStyle w:val="Paragraf"/>
        <w:rPr>
          <w:rFonts w:ascii="Arial Narrow" w:hAnsi="Arial Narrow" w:cs="Arial"/>
          <w:sz w:val="22"/>
          <w:szCs w:val="22"/>
        </w:rPr>
      </w:pPr>
    </w:p>
    <w:p w14:paraId="58F47BA5" w14:textId="77777777" w:rsidR="0046088E" w:rsidRDefault="0046088E" w:rsidP="0046088E">
      <w:pPr>
        <w:pStyle w:val="Paragraf"/>
        <w:rPr>
          <w:rFonts w:ascii="Arial Narrow" w:hAnsi="Arial Narrow" w:cs="Arial"/>
          <w:sz w:val="22"/>
          <w:szCs w:val="22"/>
        </w:rPr>
      </w:pPr>
    </w:p>
    <w:p w14:paraId="401A5A54" w14:textId="77777777" w:rsidR="00312423" w:rsidRPr="00703124" w:rsidRDefault="00312423" w:rsidP="0046088E">
      <w:pPr>
        <w:pStyle w:val="Paragraf"/>
        <w:rPr>
          <w:rFonts w:ascii="Arial Narrow" w:hAnsi="Arial Narrow" w:cs="Arial"/>
          <w:sz w:val="22"/>
          <w:szCs w:val="22"/>
        </w:rPr>
      </w:pPr>
    </w:p>
    <w:p w14:paraId="62493483" w14:textId="7843AA92" w:rsidR="0046088E" w:rsidRPr="00312423" w:rsidRDefault="0046088E" w:rsidP="004D1267">
      <w:pPr>
        <w:pStyle w:val="Paragraf"/>
        <w:ind w:firstLine="708"/>
        <w:jc w:val="center"/>
        <w:rPr>
          <w:rFonts w:ascii="Arial Narrow" w:hAnsi="Arial Narrow" w:cs="Arial"/>
          <w:b/>
          <w:bCs/>
          <w:sz w:val="36"/>
          <w:szCs w:val="36"/>
        </w:rPr>
      </w:pPr>
      <w:r w:rsidRPr="00312423">
        <w:rPr>
          <w:rFonts w:ascii="Arial Narrow" w:hAnsi="Arial Narrow" w:cs="Arial"/>
          <w:b/>
          <w:bCs/>
          <w:sz w:val="36"/>
          <w:szCs w:val="36"/>
        </w:rPr>
        <w:t>RAZPISNA DOKUMENTACIJA</w:t>
      </w:r>
    </w:p>
    <w:p w14:paraId="6D966732" w14:textId="4B56F8EB" w:rsidR="00DE38B6" w:rsidRDefault="0046088E" w:rsidP="004D1267">
      <w:pPr>
        <w:pStyle w:val="Paragraf"/>
        <w:ind w:firstLine="708"/>
        <w:jc w:val="center"/>
        <w:rPr>
          <w:rFonts w:ascii="Arial Narrow" w:hAnsi="Arial Narrow" w:cs="Arial"/>
          <w:sz w:val="32"/>
          <w:szCs w:val="32"/>
        </w:rPr>
      </w:pPr>
      <w:r w:rsidRPr="00312423">
        <w:rPr>
          <w:rFonts w:ascii="Arial Narrow" w:hAnsi="Arial Narrow" w:cs="Arial"/>
          <w:sz w:val="32"/>
          <w:szCs w:val="32"/>
        </w:rPr>
        <w:t>za oddajo javnega naročila</w:t>
      </w:r>
      <w:r w:rsidR="00312423">
        <w:rPr>
          <w:rFonts w:ascii="Arial Narrow" w:hAnsi="Arial Narrow" w:cs="Arial"/>
          <w:sz w:val="32"/>
          <w:szCs w:val="32"/>
        </w:rPr>
        <w:t xml:space="preserve"> po postopku naročila male vrednosti</w:t>
      </w:r>
    </w:p>
    <w:p w14:paraId="0B6228BD" w14:textId="77777777" w:rsidR="00312423" w:rsidRDefault="00312423" w:rsidP="004D1267">
      <w:pPr>
        <w:pStyle w:val="Paragraf"/>
        <w:ind w:firstLine="708"/>
        <w:jc w:val="center"/>
        <w:rPr>
          <w:rFonts w:ascii="Arial Narrow" w:hAnsi="Arial Narrow" w:cs="Arial"/>
          <w:sz w:val="32"/>
          <w:szCs w:val="32"/>
        </w:rPr>
      </w:pPr>
    </w:p>
    <w:p w14:paraId="17869CC2" w14:textId="77777777" w:rsidR="00312423" w:rsidRDefault="00312423" w:rsidP="004D1267">
      <w:pPr>
        <w:pStyle w:val="Paragraf"/>
        <w:ind w:firstLine="708"/>
        <w:jc w:val="center"/>
        <w:rPr>
          <w:rFonts w:ascii="Arial Narrow" w:hAnsi="Arial Narrow" w:cs="Arial"/>
          <w:sz w:val="32"/>
          <w:szCs w:val="32"/>
        </w:rPr>
      </w:pPr>
    </w:p>
    <w:p w14:paraId="01FED377" w14:textId="6ECA93B1" w:rsidR="00312423" w:rsidRPr="00312423" w:rsidRDefault="00312423" w:rsidP="004D1267">
      <w:pPr>
        <w:pStyle w:val="Paragraf"/>
        <w:ind w:firstLine="708"/>
        <w:jc w:val="center"/>
        <w:rPr>
          <w:rFonts w:ascii="Arial Narrow" w:hAnsi="Arial Narrow" w:cs="Arial"/>
          <w:sz w:val="32"/>
          <w:szCs w:val="32"/>
        </w:rPr>
      </w:pPr>
      <w:r>
        <w:rPr>
          <w:rFonts w:ascii="Arial Narrow" w:hAnsi="Arial Narrow" w:cs="Arial"/>
          <w:sz w:val="32"/>
          <w:szCs w:val="32"/>
        </w:rPr>
        <w:t>Predmet javnega naročila:</w:t>
      </w:r>
    </w:p>
    <w:p w14:paraId="455AFD18" w14:textId="77777777" w:rsidR="008A1218" w:rsidRDefault="008A1218" w:rsidP="004D1267">
      <w:pPr>
        <w:pStyle w:val="Paragraf"/>
        <w:ind w:left="2832"/>
        <w:jc w:val="center"/>
        <w:rPr>
          <w:rFonts w:ascii="Arial Narrow" w:hAnsi="Arial Narrow" w:cs="Arial"/>
          <w:sz w:val="22"/>
          <w:szCs w:val="22"/>
        </w:rPr>
      </w:pPr>
      <w:bookmarkStart w:id="0" w:name="_Hlk513718884"/>
    </w:p>
    <w:p w14:paraId="4EAC6DFD" w14:textId="1994C639" w:rsidR="00000E67" w:rsidRPr="008F5F8D" w:rsidRDefault="00312423" w:rsidP="004D1267">
      <w:pPr>
        <w:pStyle w:val="Paragraf"/>
        <w:jc w:val="center"/>
        <w:rPr>
          <w:rFonts w:ascii="Arial Narrow" w:hAnsi="Arial Narrow" w:cs="Arial"/>
          <w:b/>
          <w:sz w:val="32"/>
          <w:szCs w:val="32"/>
        </w:rPr>
      </w:pPr>
      <w:r>
        <w:rPr>
          <w:rFonts w:ascii="Arial Narrow" w:hAnsi="Arial Narrow" w:cs="Arial"/>
          <w:b/>
          <w:sz w:val="32"/>
          <w:szCs w:val="32"/>
        </w:rPr>
        <w:t xml:space="preserve">           </w:t>
      </w:r>
      <w:r w:rsidR="008B4260">
        <w:rPr>
          <w:rFonts w:ascii="Arial Narrow" w:hAnsi="Arial Narrow" w:cs="Arial"/>
          <w:b/>
          <w:sz w:val="32"/>
          <w:szCs w:val="32"/>
        </w:rPr>
        <w:t xml:space="preserve">OBNOVA ŠPORTNE DVORANE </w:t>
      </w:r>
      <w:r w:rsidR="00DE38B6">
        <w:rPr>
          <w:rFonts w:ascii="Arial Narrow" w:hAnsi="Arial Narrow" w:cs="Arial"/>
          <w:b/>
          <w:sz w:val="32"/>
          <w:szCs w:val="32"/>
        </w:rPr>
        <w:t>GORIŠNICA</w:t>
      </w:r>
    </w:p>
    <w:bookmarkEnd w:id="0"/>
    <w:p w14:paraId="48046ECF" w14:textId="77777777" w:rsidR="00000E67" w:rsidRPr="00703124" w:rsidRDefault="00000E67" w:rsidP="004D1267">
      <w:pPr>
        <w:pStyle w:val="Paragraf"/>
        <w:jc w:val="center"/>
        <w:rPr>
          <w:rFonts w:ascii="Arial Narrow" w:hAnsi="Arial Narrow" w:cs="Arial"/>
          <w:sz w:val="24"/>
          <w:szCs w:val="24"/>
        </w:rPr>
      </w:pPr>
    </w:p>
    <w:p w14:paraId="6D1BC440" w14:textId="77777777" w:rsidR="00000E67" w:rsidRPr="00703124" w:rsidRDefault="00000E67" w:rsidP="00000E67">
      <w:pPr>
        <w:pStyle w:val="Paragraf"/>
        <w:rPr>
          <w:rFonts w:ascii="Arial Narrow" w:hAnsi="Arial Narrow" w:cs="Arial"/>
          <w:sz w:val="24"/>
          <w:szCs w:val="24"/>
        </w:rPr>
      </w:pPr>
    </w:p>
    <w:p w14:paraId="62A5C71E" w14:textId="77777777" w:rsidR="00000E67" w:rsidRPr="00703124" w:rsidRDefault="00000E67" w:rsidP="00000E67">
      <w:pPr>
        <w:pStyle w:val="Paragraf"/>
        <w:rPr>
          <w:rFonts w:ascii="Arial Narrow" w:hAnsi="Arial Narrow" w:cs="Arial"/>
          <w:sz w:val="22"/>
          <w:szCs w:val="22"/>
        </w:rPr>
      </w:pPr>
    </w:p>
    <w:p w14:paraId="0CD4A2FE" w14:textId="77777777" w:rsidR="00000E67" w:rsidRPr="00703124" w:rsidRDefault="00000E67" w:rsidP="00000E67">
      <w:pPr>
        <w:pStyle w:val="Paragraf"/>
        <w:rPr>
          <w:rFonts w:ascii="Arial Narrow" w:hAnsi="Arial Narrow" w:cs="Arial"/>
          <w:sz w:val="22"/>
          <w:szCs w:val="22"/>
        </w:rPr>
      </w:pPr>
    </w:p>
    <w:p w14:paraId="547D9CA0" w14:textId="77777777" w:rsidR="00892CE4" w:rsidRDefault="00892CE4" w:rsidP="00000E67">
      <w:pPr>
        <w:pStyle w:val="Paragraf"/>
        <w:rPr>
          <w:rFonts w:ascii="Arial Narrow" w:hAnsi="Arial Narrow" w:cs="Arial"/>
          <w:sz w:val="22"/>
          <w:szCs w:val="22"/>
        </w:rPr>
      </w:pPr>
    </w:p>
    <w:p w14:paraId="413BBEE2" w14:textId="77777777" w:rsidR="00312423" w:rsidRDefault="00312423" w:rsidP="00000E67">
      <w:pPr>
        <w:pStyle w:val="Paragraf"/>
        <w:rPr>
          <w:rFonts w:ascii="Arial Narrow" w:hAnsi="Arial Narrow" w:cs="Arial"/>
          <w:sz w:val="22"/>
          <w:szCs w:val="22"/>
        </w:rPr>
      </w:pPr>
    </w:p>
    <w:p w14:paraId="7CAD38CF" w14:textId="77777777" w:rsidR="00312423" w:rsidRDefault="00312423" w:rsidP="00000E67">
      <w:pPr>
        <w:pStyle w:val="Paragraf"/>
        <w:rPr>
          <w:rFonts w:ascii="Arial Narrow" w:hAnsi="Arial Narrow" w:cs="Arial"/>
          <w:sz w:val="22"/>
          <w:szCs w:val="22"/>
        </w:rPr>
      </w:pPr>
    </w:p>
    <w:p w14:paraId="1187464A" w14:textId="77777777" w:rsidR="00312423" w:rsidRDefault="00312423" w:rsidP="00000E67">
      <w:pPr>
        <w:pStyle w:val="Paragraf"/>
        <w:rPr>
          <w:rFonts w:ascii="Arial Narrow" w:hAnsi="Arial Narrow" w:cs="Arial"/>
          <w:sz w:val="22"/>
          <w:szCs w:val="22"/>
        </w:rPr>
      </w:pPr>
    </w:p>
    <w:p w14:paraId="56515696" w14:textId="77777777" w:rsidR="00312423" w:rsidRDefault="00312423" w:rsidP="00000E67">
      <w:pPr>
        <w:pStyle w:val="Paragraf"/>
        <w:rPr>
          <w:rFonts w:ascii="Arial Narrow" w:hAnsi="Arial Narrow" w:cs="Arial"/>
          <w:sz w:val="22"/>
          <w:szCs w:val="22"/>
        </w:rPr>
      </w:pPr>
    </w:p>
    <w:p w14:paraId="311DBFEC" w14:textId="77777777" w:rsidR="00312423" w:rsidRDefault="00312423" w:rsidP="00000E67">
      <w:pPr>
        <w:pStyle w:val="Paragraf"/>
        <w:rPr>
          <w:rFonts w:ascii="Arial Narrow" w:hAnsi="Arial Narrow" w:cs="Arial"/>
          <w:sz w:val="22"/>
          <w:szCs w:val="22"/>
        </w:rPr>
      </w:pPr>
    </w:p>
    <w:p w14:paraId="2BD2A3B4" w14:textId="77777777" w:rsidR="00312423" w:rsidRDefault="00312423" w:rsidP="00000E67">
      <w:pPr>
        <w:pStyle w:val="Paragraf"/>
        <w:rPr>
          <w:rFonts w:ascii="Arial Narrow" w:hAnsi="Arial Narrow" w:cs="Arial"/>
          <w:sz w:val="22"/>
          <w:szCs w:val="22"/>
        </w:rPr>
      </w:pPr>
    </w:p>
    <w:p w14:paraId="64E5B914" w14:textId="77777777" w:rsidR="00312423" w:rsidRDefault="00312423" w:rsidP="00000E67">
      <w:pPr>
        <w:pStyle w:val="Paragraf"/>
        <w:rPr>
          <w:rFonts w:ascii="Arial Narrow" w:hAnsi="Arial Narrow" w:cs="Arial"/>
          <w:sz w:val="22"/>
          <w:szCs w:val="22"/>
        </w:rPr>
      </w:pPr>
    </w:p>
    <w:p w14:paraId="27AA9D8E" w14:textId="77777777" w:rsidR="00312423" w:rsidRDefault="00312423" w:rsidP="00000E67">
      <w:pPr>
        <w:pStyle w:val="Paragraf"/>
        <w:rPr>
          <w:rFonts w:ascii="Arial Narrow" w:hAnsi="Arial Narrow" w:cs="Arial"/>
          <w:sz w:val="22"/>
          <w:szCs w:val="22"/>
        </w:rPr>
      </w:pPr>
    </w:p>
    <w:p w14:paraId="40A43EAE" w14:textId="77777777" w:rsidR="00312423" w:rsidRDefault="00312423" w:rsidP="00000E67">
      <w:pPr>
        <w:pStyle w:val="Paragraf"/>
        <w:rPr>
          <w:rFonts w:ascii="Arial Narrow" w:hAnsi="Arial Narrow" w:cs="Arial"/>
          <w:sz w:val="22"/>
          <w:szCs w:val="22"/>
        </w:rPr>
      </w:pPr>
    </w:p>
    <w:p w14:paraId="68D1F407" w14:textId="77777777" w:rsidR="00312423" w:rsidRDefault="00312423" w:rsidP="00000E67">
      <w:pPr>
        <w:pStyle w:val="Paragraf"/>
        <w:rPr>
          <w:rFonts w:ascii="Arial Narrow" w:hAnsi="Arial Narrow" w:cs="Arial"/>
          <w:sz w:val="22"/>
          <w:szCs w:val="22"/>
        </w:rPr>
      </w:pPr>
    </w:p>
    <w:p w14:paraId="660BF443" w14:textId="34868540" w:rsidR="00000E67" w:rsidRPr="007200A9" w:rsidRDefault="00000E67" w:rsidP="00000E67">
      <w:pPr>
        <w:pStyle w:val="Paragraf"/>
        <w:rPr>
          <w:rFonts w:ascii="Arial Narrow" w:hAnsi="Arial Narrow" w:cs="Arial"/>
          <w:sz w:val="22"/>
          <w:szCs w:val="22"/>
        </w:rPr>
      </w:pPr>
      <w:r w:rsidRPr="00703124">
        <w:rPr>
          <w:rFonts w:ascii="Arial Narrow" w:hAnsi="Arial Narrow" w:cs="Arial"/>
          <w:sz w:val="22"/>
          <w:szCs w:val="22"/>
        </w:rPr>
        <w:t xml:space="preserve">Vrsta postopka: </w:t>
      </w:r>
      <w:r w:rsidR="00AC3057" w:rsidRPr="00AC3057">
        <w:rPr>
          <w:rFonts w:ascii="Arial Narrow" w:hAnsi="Arial Narrow" w:cs="Arial"/>
          <w:b/>
          <w:sz w:val="22"/>
          <w:szCs w:val="22"/>
        </w:rPr>
        <w:t>postopek oddaje naročila male vrednosti</w:t>
      </w:r>
      <w:r w:rsidR="00AC3057" w:rsidRPr="00AC3057">
        <w:rPr>
          <w:rFonts w:ascii="Arial Narrow" w:hAnsi="Arial Narrow" w:cs="Arial"/>
          <w:sz w:val="22"/>
          <w:szCs w:val="22"/>
        </w:rPr>
        <w:t xml:space="preserve"> skladno s 47. členom ZJN-3</w:t>
      </w:r>
    </w:p>
    <w:p w14:paraId="73A69D75" w14:textId="77777777" w:rsidR="00000E67" w:rsidRDefault="00000E67" w:rsidP="00000E67">
      <w:pPr>
        <w:pStyle w:val="Paragraf"/>
        <w:rPr>
          <w:rFonts w:ascii="Arial" w:hAnsi="Arial" w:cs="Arial"/>
          <w:sz w:val="22"/>
          <w:szCs w:val="22"/>
        </w:rPr>
      </w:pPr>
    </w:p>
    <w:p w14:paraId="5D13AF11" w14:textId="77777777" w:rsidR="00312423" w:rsidRDefault="00312423" w:rsidP="00000E67">
      <w:pPr>
        <w:pStyle w:val="Paragraf"/>
        <w:rPr>
          <w:rFonts w:ascii="Arial" w:hAnsi="Arial" w:cs="Arial"/>
          <w:sz w:val="22"/>
          <w:szCs w:val="22"/>
        </w:rPr>
      </w:pPr>
    </w:p>
    <w:p w14:paraId="59F379A7" w14:textId="77777777" w:rsidR="00000E67" w:rsidRDefault="00000E67" w:rsidP="006975C6">
      <w:pPr>
        <w:pStyle w:val="Paragraf"/>
        <w:rPr>
          <w:rFonts w:ascii="Arial" w:hAnsi="Arial" w:cs="Arial"/>
        </w:rPr>
      </w:pPr>
    </w:p>
    <w:p w14:paraId="6C8EE816" w14:textId="77777777" w:rsidR="00337E4D" w:rsidRPr="00262FEC" w:rsidRDefault="000F18B2" w:rsidP="000F18B2">
      <w:pPr>
        <w:ind w:left="708" w:firstLine="708"/>
        <w:rPr>
          <w:rFonts w:ascii="Arial Narrow" w:hAnsi="Arial Narrow" w:cs="Arial"/>
          <w:b/>
          <w:sz w:val="28"/>
          <w:szCs w:val="28"/>
        </w:rPr>
      </w:pPr>
      <w:r w:rsidRPr="00262FEC">
        <w:rPr>
          <w:rFonts w:ascii="Arial Narrow" w:hAnsi="Arial Narrow" w:cs="Arial"/>
          <w:b/>
          <w:sz w:val="28"/>
          <w:szCs w:val="28"/>
        </w:rPr>
        <w:lastRenderedPageBreak/>
        <w:t>POVABILO PONUDNIKOM ZA ODDAJO PONUDBE</w:t>
      </w:r>
    </w:p>
    <w:p w14:paraId="416A8DD3" w14:textId="77777777" w:rsidR="00C4526D" w:rsidRPr="00262FEC" w:rsidRDefault="00C4526D">
      <w:pPr>
        <w:spacing w:before="225" w:after="225" w:line="240" w:lineRule="auto"/>
        <w:jc w:val="both"/>
        <w:rPr>
          <w:rFonts w:ascii="Arial Narrow" w:hAnsi="Arial Narrow" w:cs="Arial"/>
          <w:b/>
          <w:highlight w:val="cyan"/>
        </w:rPr>
      </w:pPr>
    </w:p>
    <w:p w14:paraId="2FCFBEFB" w14:textId="77777777" w:rsidR="00703124" w:rsidRPr="00262FEC" w:rsidRDefault="00703124">
      <w:pPr>
        <w:spacing w:before="225" w:after="225" w:line="240" w:lineRule="auto"/>
        <w:jc w:val="both"/>
        <w:rPr>
          <w:rFonts w:ascii="Arial Narrow" w:hAnsi="Arial Narrow" w:cs="Arial"/>
          <w:color w:val="000000"/>
        </w:rPr>
      </w:pPr>
      <w:r w:rsidRPr="007D4978">
        <w:rPr>
          <w:rFonts w:ascii="Arial Narrow" w:hAnsi="Arial Narrow" w:cs="Arial"/>
          <w:b/>
        </w:rPr>
        <w:t>OSNOVNI PODATKI O NAROČILU</w:t>
      </w:r>
      <w:r w:rsidRPr="00262FEC">
        <w:rPr>
          <w:rFonts w:ascii="Arial Narrow" w:hAnsi="Arial Narrow" w:cs="Arial"/>
          <w:color w:val="000000"/>
        </w:rPr>
        <w:t xml:space="preserve"> </w:t>
      </w:r>
    </w:p>
    <w:p w14:paraId="4FDE692A" w14:textId="0C9BCF85" w:rsidR="00781EF1" w:rsidRPr="00262FEC" w:rsidRDefault="001960A8">
      <w:pPr>
        <w:spacing w:before="225" w:after="225" w:line="240" w:lineRule="auto"/>
        <w:jc w:val="both"/>
        <w:rPr>
          <w:rFonts w:ascii="Arial Narrow" w:hAnsi="Arial Narrow"/>
        </w:rPr>
      </w:pPr>
      <w:r w:rsidRPr="00262FEC">
        <w:rPr>
          <w:rFonts w:ascii="Arial Narrow" w:hAnsi="Arial Narrow" w:cs="Arial"/>
          <w:color w:val="000000"/>
        </w:rPr>
        <w:t>Na podlagi Zakona o javnem naročanju (</w:t>
      </w:r>
      <w:r w:rsidR="00E50FE0" w:rsidRPr="00262FEC">
        <w:rPr>
          <w:rFonts w:ascii="Arial Narrow" w:hAnsi="Arial Narrow" w:cs="Arial"/>
          <w:color w:val="000000"/>
        </w:rPr>
        <w:t>ZJN-3, Uradni list RS, št. 91/</w:t>
      </w:r>
      <w:r w:rsidRPr="00262FEC">
        <w:rPr>
          <w:rFonts w:ascii="Arial Narrow" w:hAnsi="Arial Narrow" w:cs="Arial"/>
          <w:color w:val="000000"/>
        </w:rPr>
        <w:t>15</w:t>
      </w:r>
      <w:r w:rsidR="00F316EB" w:rsidRPr="00262FEC">
        <w:rPr>
          <w:rFonts w:ascii="Arial Narrow" w:hAnsi="Arial Narrow" w:cs="Arial"/>
          <w:color w:val="000000"/>
        </w:rPr>
        <w:t>,</w:t>
      </w:r>
      <w:r w:rsidR="00937CA4" w:rsidRPr="00262FEC">
        <w:rPr>
          <w:rFonts w:ascii="Arial Narrow" w:hAnsi="Arial Narrow" w:cs="Arial"/>
          <w:color w:val="000000"/>
        </w:rPr>
        <w:t xml:space="preserve"> 14/18</w:t>
      </w:r>
      <w:r w:rsidR="00F316EB" w:rsidRPr="00262FEC">
        <w:rPr>
          <w:rFonts w:ascii="Arial Narrow" w:hAnsi="Arial Narrow" w:cs="Arial"/>
          <w:color w:val="000000"/>
        </w:rPr>
        <w:t>, 121/21</w:t>
      </w:r>
      <w:r w:rsidR="00D00911" w:rsidRPr="00262FEC">
        <w:rPr>
          <w:rFonts w:ascii="Arial Narrow" w:hAnsi="Arial Narrow" w:cs="Arial"/>
          <w:color w:val="000000"/>
        </w:rPr>
        <w:t>,</w:t>
      </w:r>
      <w:r w:rsidR="00F316EB" w:rsidRPr="00262FEC">
        <w:rPr>
          <w:rFonts w:ascii="Arial Narrow" w:hAnsi="Arial Narrow" w:cs="Arial"/>
          <w:color w:val="000000"/>
        </w:rPr>
        <w:t>10/22</w:t>
      </w:r>
      <w:r w:rsidR="00D00911" w:rsidRPr="00262FEC">
        <w:rPr>
          <w:rFonts w:ascii="Arial Narrow" w:hAnsi="Arial Narrow" w:cs="Arial"/>
          <w:color w:val="000000"/>
        </w:rPr>
        <w:t xml:space="preserve">, 74/22 </w:t>
      </w:r>
      <w:proofErr w:type="spellStart"/>
      <w:r w:rsidR="00D00911" w:rsidRPr="00262FEC">
        <w:rPr>
          <w:rFonts w:ascii="Arial Narrow" w:hAnsi="Arial Narrow" w:cs="Arial"/>
          <w:color w:val="000000"/>
        </w:rPr>
        <w:t>odl</w:t>
      </w:r>
      <w:proofErr w:type="spellEnd"/>
      <w:r w:rsidR="00D00911" w:rsidRPr="00262FEC">
        <w:rPr>
          <w:rFonts w:ascii="Arial Narrow" w:hAnsi="Arial Narrow" w:cs="Arial"/>
          <w:color w:val="000000"/>
        </w:rPr>
        <w:t>. US, 100/22 – ZNUZSZS in 28/23; v nadaljevanju ZJN-3)</w:t>
      </w:r>
      <w:r w:rsidRPr="00262FEC">
        <w:rPr>
          <w:rFonts w:ascii="Arial Narrow" w:hAnsi="Arial Narrow" w:cs="Arial"/>
          <w:color w:val="000000"/>
        </w:rPr>
        <w:t xml:space="preserve">, OBČINA </w:t>
      </w:r>
      <w:r w:rsidR="00D00911" w:rsidRPr="00262FEC">
        <w:rPr>
          <w:rFonts w:ascii="Arial Narrow" w:hAnsi="Arial Narrow" w:cs="Arial"/>
          <w:color w:val="000000"/>
        </w:rPr>
        <w:t>GORIŠNICA</w:t>
      </w:r>
      <w:r w:rsidRPr="00262FEC">
        <w:rPr>
          <w:rFonts w:ascii="Arial Narrow" w:hAnsi="Arial Narrow" w:cs="Arial"/>
          <w:color w:val="000000"/>
        </w:rPr>
        <w:t xml:space="preserve">, </w:t>
      </w:r>
      <w:r w:rsidR="00D00911" w:rsidRPr="00262FEC">
        <w:rPr>
          <w:rFonts w:ascii="Arial Narrow" w:hAnsi="Arial Narrow" w:cs="Arial"/>
          <w:color w:val="000000"/>
        </w:rPr>
        <w:t>Gorišnica 83a</w:t>
      </w:r>
      <w:r w:rsidRPr="00262FEC">
        <w:rPr>
          <w:rFonts w:ascii="Arial Narrow" w:hAnsi="Arial Narrow" w:cs="Arial"/>
          <w:color w:val="000000"/>
        </w:rPr>
        <w:t>, 2</w:t>
      </w:r>
      <w:r w:rsidR="00D00911" w:rsidRPr="00262FEC">
        <w:rPr>
          <w:rFonts w:ascii="Arial Narrow" w:hAnsi="Arial Narrow" w:cs="Arial"/>
          <w:color w:val="000000"/>
        </w:rPr>
        <w:t>2</w:t>
      </w:r>
      <w:r w:rsidR="00703124" w:rsidRPr="00262FEC">
        <w:rPr>
          <w:rFonts w:ascii="Arial Narrow" w:hAnsi="Arial Narrow" w:cs="Arial"/>
          <w:color w:val="000000"/>
        </w:rPr>
        <w:t>7</w:t>
      </w:r>
      <w:r w:rsidR="00D00911" w:rsidRPr="00262FEC">
        <w:rPr>
          <w:rFonts w:ascii="Arial Narrow" w:hAnsi="Arial Narrow" w:cs="Arial"/>
          <w:color w:val="000000"/>
        </w:rPr>
        <w:t>2</w:t>
      </w:r>
      <w:r w:rsidRPr="00262FEC">
        <w:rPr>
          <w:rFonts w:ascii="Arial Narrow" w:hAnsi="Arial Narrow" w:cs="Arial"/>
          <w:color w:val="000000"/>
        </w:rPr>
        <w:t xml:space="preserve"> </w:t>
      </w:r>
      <w:r w:rsidR="00D00911" w:rsidRPr="00262FEC">
        <w:rPr>
          <w:rFonts w:ascii="Arial Narrow" w:hAnsi="Arial Narrow" w:cs="Arial"/>
          <w:color w:val="000000"/>
        </w:rPr>
        <w:t>GORIŠNICA</w:t>
      </w:r>
      <w:r w:rsidRPr="00262FEC">
        <w:rPr>
          <w:rFonts w:ascii="Arial Narrow" w:hAnsi="Arial Narrow" w:cs="Arial"/>
          <w:color w:val="000000"/>
        </w:rPr>
        <w:t xml:space="preserve"> (v nadaljevanju: naročnik), vabi zainteresirane ponudnike, da predložijo svojo pisno ponudbo v skladu s to razpisno dokumentacijo in sodelujejo v postopku oddaje javnega naročila.</w:t>
      </w:r>
    </w:p>
    <w:p w14:paraId="22756320" w14:textId="41188915" w:rsidR="00EB2724" w:rsidRPr="00FE2A04" w:rsidRDefault="001960A8">
      <w:pPr>
        <w:spacing w:before="225" w:after="225" w:line="240" w:lineRule="auto"/>
        <w:jc w:val="both"/>
        <w:rPr>
          <w:rFonts w:ascii="Arial Narrow" w:hAnsi="Arial Narrow" w:cs="Arial"/>
        </w:rPr>
      </w:pPr>
      <w:r w:rsidRPr="00262FEC">
        <w:rPr>
          <w:rFonts w:ascii="Arial Narrow" w:hAnsi="Arial Narrow" w:cs="Arial"/>
          <w:color w:val="000000"/>
        </w:rPr>
        <w:t xml:space="preserve">Predmet javnega naročila je: </w:t>
      </w:r>
      <w:r w:rsidR="00F316EB" w:rsidRPr="00262FEC">
        <w:rPr>
          <w:rFonts w:ascii="Arial Narrow" w:hAnsi="Arial Narrow" w:cs="Arial"/>
          <w:color w:val="000000"/>
        </w:rPr>
        <w:t xml:space="preserve">projekt </w:t>
      </w:r>
      <w:r w:rsidR="008B4260" w:rsidRPr="00262FEC">
        <w:rPr>
          <w:rFonts w:ascii="Arial Narrow" w:hAnsi="Arial Narrow" w:cs="Arial"/>
          <w:b/>
          <w:bCs/>
          <w:color w:val="000000"/>
        </w:rPr>
        <w:t>O</w:t>
      </w:r>
      <w:r w:rsidR="00B61494" w:rsidRPr="00262FEC">
        <w:rPr>
          <w:rFonts w:ascii="Arial Narrow" w:hAnsi="Arial Narrow" w:cs="Arial"/>
          <w:b/>
          <w:bCs/>
          <w:color w:val="000000"/>
        </w:rPr>
        <w:t xml:space="preserve">bnova </w:t>
      </w:r>
      <w:r w:rsidR="008B4260" w:rsidRPr="00262FEC">
        <w:rPr>
          <w:rFonts w:ascii="Arial Narrow" w:hAnsi="Arial Narrow" w:cs="Arial"/>
          <w:b/>
          <w:bCs/>
          <w:color w:val="000000"/>
        </w:rPr>
        <w:t xml:space="preserve">športne dvorane </w:t>
      </w:r>
      <w:r w:rsidR="005C3F63" w:rsidRPr="00262FEC">
        <w:rPr>
          <w:rFonts w:ascii="Arial Narrow" w:hAnsi="Arial Narrow" w:cs="Arial"/>
          <w:b/>
          <w:bCs/>
          <w:color w:val="000000"/>
        </w:rPr>
        <w:t>Gorišnica</w:t>
      </w:r>
      <w:r w:rsidR="00F316EB" w:rsidRPr="00262FEC">
        <w:rPr>
          <w:rFonts w:ascii="Arial Narrow" w:hAnsi="Arial Narrow" w:cs="Arial"/>
          <w:color w:val="000000"/>
        </w:rPr>
        <w:t xml:space="preserve">, ki zajema </w:t>
      </w:r>
      <w:r w:rsidR="005C3F63" w:rsidRPr="00262FEC">
        <w:rPr>
          <w:rFonts w:ascii="Arial Narrow" w:hAnsi="Arial Narrow" w:cs="Arial"/>
          <w:color w:val="000000"/>
        </w:rPr>
        <w:t xml:space="preserve">obnovo športnega poda, obnova prezračevalnega sistema in obnova notranje </w:t>
      </w:r>
      <w:proofErr w:type="spellStart"/>
      <w:r w:rsidR="005C3F63" w:rsidRPr="00262FEC">
        <w:rPr>
          <w:rFonts w:ascii="Arial Narrow" w:hAnsi="Arial Narrow" w:cs="Arial"/>
          <w:color w:val="000000"/>
        </w:rPr>
        <w:t>razdvetljave</w:t>
      </w:r>
      <w:proofErr w:type="spellEnd"/>
      <w:r w:rsidR="005C3F63" w:rsidRPr="00262FEC">
        <w:rPr>
          <w:rFonts w:ascii="Arial Narrow" w:hAnsi="Arial Narrow" w:cs="Arial"/>
          <w:color w:val="000000"/>
        </w:rPr>
        <w:t>.</w:t>
      </w:r>
      <w:r w:rsidR="00693194" w:rsidRPr="00262FEC">
        <w:rPr>
          <w:rFonts w:ascii="Arial Narrow" w:hAnsi="Arial Narrow" w:cs="Arial"/>
          <w:color w:val="000000"/>
        </w:rPr>
        <w:t xml:space="preserve"> Dela se bodo opravljala na lokaciji: </w:t>
      </w:r>
      <w:r w:rsidR="005C3F63" w:rsidRPr="00262FEC">
        <w:rPr>
          <w:rFonts w:ascii="Arial Narrow" w:hAnsi="Arial Narrow" w:cs="Arial"/>
          <w:color w:val="000000"/>
        </w:rPr>
        <w:t xml:space="preserve">Gorišnica </w:t>
      </w:r>
      <w:r w:rsidR="005C3F63" w:rsidRPr="00FE2A04">
        <w:rPr>
          <w:rFonts w:ascii="Arial Narrow" w:hAnsi="Arial Narrow" w:cs="Arial"/>
        </w:rPr>
        <w:t>83, 2272 Gorišnica</w:t>
      </w:r>
      <w:r w:rsidR="00693194" w:rsidRPr="00FE2A04">
        <w:rPr>
          <w:rFonts w:ascii="Arial Narrow" w:hAnsi="Arial Narrow" w:cs="Arial"/>
        </w:rPr>
        <w:t xml:space="preserve">. </w:t>
      </w:r>
      <w:r w:rsidR="005C3F63" w:rsidRPr="00FE2A04">
        <w:rPr>
          <w:rFonts w:ascii="Arial Narrow" w:hAnsi="Arial Narrow" w:cs="Arial"/>
        </w:rPr>
        <w:t xml:space="preserve"> </w:t>
      </w:r>
      <w:r w:rsidR="00693194" w:rsidRPr="00FE2A04">
        <w:rPr>
          <w:rFonts w:ascii="Arial Narrow" w:hAnsi="Arial Narrow" w:cs="Arial"/>
        </w:rPr>
        <w:t xml:space="preserve">Predviden začetek del je v mesecu </w:t>
      </w:r>
      <w:r w:rsidR="005C3F63" w:rsidRPr="00FE2A04">
        <w:rPr>
          <w:rFonts w:ascii="Arial Narrow" w:hAnsi="Arial Narrow" w:cs="Arial"/>
        </w:rPr>
        <w:t>novembru</w:t>
      </w:r>
      <w:r w:rsidR="00165589" w:rsidRPr="00FE2A04">
        <w:rPr>
          <w:rFonts w:ascii="Arial Narrow" w:hAnsi="Arial Narrow" w:cs="Arial"/>
        </w:rPr>
        <w:t xml:space="preserve"> 20</w:t>
      </w:r>
      <w:r w:rsidR="00B90B22" w:rsidRPr="00FE2A04">
        <w:rPr>
          <w:rFonts w:ascii="Arial Narrow" w:hAnsi="Arial Narrow" w:cs="Arial"/>
        </w:rPr>
        <w:t>2</w:t>
      </w:r>
      <w:r w:rsidR="00B61494" w:rsidRPr="00FE2A04">
        <w:rPr>
          <w:rFonts w:ascii="Arial Narrow" w:hAnsi="Arial Narrow" w:cs="Arial"/>
        </w:rPr>
        <w:t>3</w:t>
      </w:r>
      <w:r w:rsidR="00693194" w:rsidRPr="00FE2A04">
        <w:rPr>
          <w:rFonts w:ascii="Arial Narrow" w:hAnsi="Arial Narrow" w:cs="Arial"/>
        </w:rPr>
        <w:t xml:space="preserve">, zaključek del pa v mesecu </w:t>
      </w:r>
      <w:r w:rsidR="004C1609" w:rsidRPr="00FE2A04">
        <w:rPr>
          <w:rFonts w:ascii="Arial Narrow" w:hAnsi="Arial Narrow" w:cs="Arial"/>
        </w:rPr>
        <w:t>marcu</w:t>
      </w:r>
      <w:r w:rsidR="00B61494" w:rsidRPr="00FE2A04">
        <w:rPr>
          <w:rFonts w:ascii="Arial Narrow" w:hAnsi="Arial Narrow" w:cs="Arial"/>
        </w:rPr>
        <w:t xml:space="preserve"> </w:t>
      </w:r>
      <w:r w:rsidR="00693194" w:rsidRPr="00FE2A04">
        <w:rPr>
          <w:rFonts w:ascii="Arial Narrow" w:hAnsi="Arial Narrow" w:cs="Arial"/>
        </w:rPr>
        <w:t>20</w:t>
      </w:r>
      <w:r w:rsidR="008B4260" w:rsidRPr="00FE2A04">
        <w:rPr>
          <w:rFonts w:ascii="Arial Narrow" w:hAnsi="Arial Narrow" w:cs="Arial"/>
        </w:rPr>
        <w:t>24</w:t>
      </w:r>
      <w:r w:rsidR="00693194" w:rsidRPr="00FE2A04">
        <w:rPr>
          <w:rFonts w:ascii="Arial Narrow" w:hAnsi="Arial Narrow" w:cs="Arial"/>
        </w:rPr>
        <w:t>.</w:t>
      </w:r>
      <w:r w:rsidRPr="00FE2A04">
        <w:rPr>
          <w:rFonts w:ascii="Arial Narrow" w:hAnsi="Arial Narrow" w:cs="Arial"/>
        </w:rPr>
        <w:t xml:space="preserve"> </w:t>
      </w:r>
    </w:p>
    <w:p w14:paraId="2DA6BEC5" w14:textId="27B2BF3E" w:rsidR="003D0C6E" w:rsidRPr="00FE2A04" w:rsidRDefault="00AB38CA">
      <w:pPr>
        <w:spacing w:before="225" w:after="225" w:line="240" w:lineRule="auto"/>
        <w:jc w:val="both"/>
        <w:rPr>
          <w:rFonts w:ascii="Arial Narrow" w:hAnsi="Arial Narrow" w:cs="Arial"/>
          <w:b/>
          <w:bCs/>
        </w:rPr>
      </w:pPr>
      <w:r w:rsidRPr="00FE2A04">
        <w:rPr>
          <w:rFonts w:ascii="Arial Narrow" w:hAnsi="Arial Narrow" w:cs="Arial"/>
          <w:b/>
          <w:bCs/>
        </w:rPr>
        <w:t xml:space="preserve">Operacijo sofinancira </w:t>
      </w:r>
      <w:r w:rsidR="008B4260" w:rsidRPr="00FE2A04">
        <w:rPr>
          <w:rFonts w:ascii="Arial Narrow" w:hAnsi="Arial Narrow" w:cs="Arial"/>
          <w:b/>
          <w:bCs/>
        </w:rPr>
        <w:t>Ministrstvo za gospodarstvo, turizem in šport</w:t>
      </w:r>
      <w:r w:rsidRPr="00FE2A04">
        <w:rPr>
          <w:rFonts w:ascii="Arial Narrow" w:hAnsi="Arial Narrow" w:cs="Arial"/>
          <w:b/>
          <w:bCs/>
        </w:rPr>
        <w:t>.</w:t>
      </w:r>
    </w:p>
    <w:p w14:paraId="71BB70E2" w14:textId="1CD73BE5" w:rsidR="008F3A6C" w:rsidRPr="00262FEC" w:rsidRDefault="00F6759E">
      <w:pPr>
        <w:spacing w:before="225" w:after="225" w:line="240" w:lineRule="auto"/>
        <w:jc w:val="both"/>
        <w:rPr>
          <w:rFonts w:ascii="Arial Narrow" w:hAnsi="Arial Narrow" w:cs="Arial"/>
          <w:color w:val="000000"/>
        </w:rPr>
      </w:pPr>
      <w:r w:rsidRPr="00262FEC">
        <w:rPr>
          <w:rFonts w:ascii="Arial Narrow" w:hAnsi="Arial Narrow" w:cs="Arial"/>
          <w:color w:val="000000"/>
        </w:rPr>
        <w:t>Delitev naročila na sklope:</w:t>
      </w:r>
      <w:r w:rsidR="00703124" w:rsidRPr="00262FEC">
        <w:rPr>
          <w:rFonts w:ascii="Arial Narrow" w:hAnsi="Arial Narrow" w:cs="Arial"/>
          <w:color w:val="000000"/>
        </w:rPr>
        <w:t xml:space="preserve"> javno naročilo </w:t>
      </w:r>
      <w:r w:rsidR="003A50A4" w:rsidRPr="00262FEC">
        <w:rPr>
          <w:rFonts w:ascii="Arial Narrow" w:hAnsi="Arial Narrow" w:cs="Arial"/>
          <w:color w:val="000000"/>
        </w:rPr>
        <w:t>je</w:t>
      </w:r>
      <w:r w:rsidR="00703124" w:rsidRPr="00262FEC">
        <w:rPr>
          <w:rFonts w:ascii="Arial Narrow" w:hAnsi="Arial Narrow" w:cs="Arial"/>
          <w:color w:val="000000"/>
        </w:rPr>
        <w:t xml:space="preserve"> razdeljeno na </w:t>
      </w:r>
      <w:r w:rsidR="008F3A6C" w:rsidRPr="00262FEC">
        <w:rPr>
          <w:rFonts w:ascii="Arial Narrow" w:hAnsi="Arial Narrow" w:cs="Arial"/>
          <w:color w:val="000000"/>
        </w:rPr>
        <w:t>3 s</w:t>
      </w:r>
      <w:r w:rsidR="00703124" w:rsidRPr="00262FEC">
        <w:rPr>
          <w:rFonts w:ascii="Arial Narrow" w:hAnsi="Arial Narrow" w:cs="Arial"/>
          <w:color w:val="000000"/>
        </w:rPr>
        <w:t>klope</w:t>
      </w:r>
      <w:r w:rsidR="001960A8" w:rsidRPr="00262FEC">
        <w:rPr>
          <w:rFonts w:ascii="Arial Narrow" w:hAnsi="Arial Narrow" w:cs="Arial"/>
          <w:color w:val="000000"/>
        </w:rPr>
        <w:t>.</w:t>
      </w:r>
    </w:p>
    <w:p w14:paraId="082175B2" w14:textId="6960BFCC" w:rsidR="008F3A6C" w:rsidRPr="00262FEC" w:rsidRDefault="008F3A6C">
      <w:pPr>
        <w:spacing w:before="225" w:after="225" w:line="240" w:lineRule="auto"/>
        <w:jc w:val="both"/>
        <w:rPr>
          <w:rFonts w:ascii="Arial Narrow" w:hAnsi="Arial Narrow" w:cs="Arial"/>
          <w:color w:val="000000"/>
        </w:rPr>
      </w:pPr>
      <w:r w:rsidRPr="00262FEC">
        <w:rPr>
          <w:rFonts w:ascii="Arial Narrow" w:hAnsi="Arial Narrow" w:cs="Arial"/>
          <w:color w:val="000000"/>
        </w:rPr>
        <w:t>SKLOP I:  Obnova športnega poda</w:t>
      </w:r>
    </w:p>
    <w:p w14:paraId="3FAAD82A" w14:textId="67C6F453" w:rsidR="008F3A6C" w:rsidRPr="00262FEC" w:rsidRDefault="008F3A6C">
      <w:pPr>
        <w:spacing w:before="225" w:after="225" w:line="240" w:lineRule="auto"/>
        <w:jc w:val="both"/>
        <w:rPr>
          <w:rFonts w:ascii="Arial Narrow" w:hAnsi="Arial Narrow" w:cs="Arial"/>
          <w:color w:val="000000"/>
        </w:rPr>
      </w:pPr>
      <w:r w:rsidRPr="00262FEC">
        <w:rPr>
          <w:rFonts w:ascii="Arial Narrow" w:hAnsi="Arial Narrow" w:cs="Arial"/>
          <w:color w:val="000000"/>
        </w:rPr>
        <w:t>SKLOP II: Obnova prezračevalnega sistema</w:t>
      </w:r>
    </w:p>
    <w:p w14:paraId="091A5B93" w14:textId="419F8327" w:rsidR="008F3A6C" w:rsidRPr="00262FEC" w:rsidRDefault="008F3A6C">
      <w:pPr>
        <w:spacing w:before="225" w:after="225" w:line="240" w:lineRule="auto"/>
        <w:jc w:val="both"/>
        <w:rPr>
          <w:rFonts w:ascii="Arial Narrow" w:hAnsi="Arial Narrow" w:cs="Arial"/>
          <w:color w:val="000000"/>
        </w:rPr>
      </w:pPr>
      <w:r w:rsidRPr="00262FEC">
        <w:rPr>
          <w:rFonts w:ascii="Arial Narrow" w:hAnsi="Arial Narrow" w:cs="Arial"/>
          <w:color w:val="000000"/>
        </w:rPr>
        <w:t>SKLOP III: Obnova notranje razsvetljave</w:t>
      </w:r>
    </w:p>
    <w:p w14:paraId="7A23C2F6" w14:textId="60E655F5" w:rsidR="00B8754A" w:rsidRPr="00262FEC" w:rsidRDefault="00B8754A" w:rsidP="00B8754A">
      <w:pPr>
        <w:jc w:val="both"/>
        <w:rPr>
          <w:rFonts w:ascii="Arial Narrow" w:hAnsi="Arial Narrow"/>
        </w:rPr>
      </w:pPr>
      <w:r w:rsidRPr="00262FEC">
        <w:rPr>
          <w:rFonts w:ascii="Arial Narrow" w:hAnsi="Arial Narrow"/>
        </w:rPr>
        <w:t xml:space="preserve">Ponudnik lahko odda ponudbo za katerikoli sklop, za en ali več sklopov ali za vse sklope. Ponudnik v obrazcu »Enotni evropski dokument v zvezi z oddajo javnega naročila – ESPD« (v nadaljevanju: ESPD) navede, za kateri sklop se prijavlja. Kadar to ne bo izrecno označeno, bo naročnik štel, da se ponudnik prijavlja na sklop, za katerega je v obrazcu Predračun navedel cene. </w:t>
      </w:r>
    </w:p>
    <w:p w14:paraId="11C534E7" w14:textId="0AA38207" w:rsidR="001960A8" w:rsidRPr="00262FEC" w:rsidRDefault="001960A8" w:rsidP="00AB38CA">
      <w:pPr>
        <w:spacing w:before="225" w:after="225" w:line="240" w:lineRule="auto"/>
        <w:jc w:val="both"/>
        <w:rPr>
          <w:rFonts w:ascii="Arial Narrow" w:hAnsi="Arial Narrow" w:cs="Arial"/>
        </w:rPr>
      </w:pPr>
      <w:r w:rsidRPr="00262FEC">
        <w:rPr>
          <w:rFonts w:ascii="Arial Narrow" w:hAnsi="Arial Narrow" w:cs="Arial"/>
          <w:color w:val="000000"/>
        </w:rPr>
        <w:t>Skrbno preverite, da ste prejeli celotno razpisno dokumentacijo in da ste na ta način seznanjeni z vsemi zahtevami naročnika. </w:t>
      </w:r>
      <w:r w:rsidRPr="00262FEC">
        <w:rPr>
          <w:rFonts w:ascii="Arial Narrow" w:hAnsi="Arial Narrow" w:cs="Arial"/>
        </w:rPr>
        <w:t>Naročnik je predvidel, da se bo javno naročilo izvedlo skladno z načrtovanim terminskim načrtom:</w:t>
      </w:r>
    </w:p>
    <w:tbl>
      <w:tblPr>
        <w:tblStyle w:val="NormalTablePHPDOCX"/>
        <w:tblW w:w="5000" w:type="pct"/>
        <w:tblInd w:w="108" w:type="dxa"/>
        <w:tblLook w:val="04A0" w:firstRow="1" w:lastRow="0" w:firstColumn="1" w:lastColumn="0" w:noHBand="0" w:noVBand="1"/>
      </w:tblPr>
      <w:tblGrid>
        <w:gridCol w:w="4919"/>
        <w:gridCol w:w="4139"/>
      </w:tblGrid>
      <w:tr w:rsidR="00FE2A04" w:rsidRPr="00FE2A04" w14:paraId="233846A0" w14:textId="77777777" w:rsidTr="00D427B8">
        <w:trPr>
          <w:trHeight w:val="767"/>
        </w:trPr>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558B4846" w14:textId="77777777" w:rsidR="00781EF1" w:rsidRPr="00FE2A04" w:rsidRDefault="001960A8">
            <w:pPr>
              <w:rPr>
                <w:rFonts w:ascii="Arial Narrow" w:hAnsi="Arial Narrow"/>
              </w:rPr>
            </w:pPr>
            <w:r w:rsidRPr="00FE2A04">
              <w:rPr>
                <w:rFonts w:ascii="Arial Narrow" w:hAnsi="Arial Narrow" w:cs="Arial"/>
                <w:b/>
                <w:bCs/>
                <w:position w:val="-2"/>
                <w:shd w:val="clear" w:color="auto" w:fill="D1D1D1"/>
              </w:rPr>
              <w:t>Stadij postopka</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5B6094C6" w14:textId="77777777" w:rsidR="00781EF1" w:rsidRPr="00FE2A04" w:rsidRDefault="001960A8">
            <w:pPr>
              <w:jc w:val="right"/>
              <w:rPr>
                <w:rFonts w:ascii="Arial Narrow" w:hAnsi="Arial Narrow"/>
              </w:rPr>
            </w:pPr>
            <w:r w:rsidRPr="00FE2A04">
              <w:rPr>
                <w:rFonts w:ascii="Arial Narrow" w:hAnsi="Arial Narrow" w:cs="Arial"/>
                <w:b/>
                <w:bCs/>
                <w:position w:val="-2"/>
                <w:shd w:val="clear" w:color="auto" w:fill="D1D1D1"/>
              </w:rPr>
              <w:t>Datumi</w:t>
            </w:r>
          </w:p>
        </w:tc>
      </w:tr>
      <w:tr w:rsidR="00FE2A04" w:rsidRPr="00FE2A04" w14:paraId="7EC26BEE" w14:textId="77777777" w:rsidTr="00D427B8">
        <w:trPr>
          <w:trHeight w:val="652"/>
        </w:trPr>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0FA21AC" w14:textId="77777777" w:rsidR="00781EF1" w:rsidRPr="00FE2A04" w:rsidRDefault="001960A8">
            <w:pPr>
              <w:rPr>
                <w:rFonts w:ascii="Arial Narrow" w:hAnsi="Arial Narrow"/>
              </w:rPr>
            </w:pPr>
            <w:r w:rsidRPr="00FE2A04">
              <w:rPr>
                <w:rFonts w:ascii="Arial Narrow" w:hAnsi="Arial Narrow" w:cs="Arial"/>
                <w:position w:val="-2"/>
              </w:rPr>
              <w:t>Rok za postavitev vprašanj</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6EA8A24" w14:textId="1D6B0074" w:rsidR="00781EF1" w:rsidRPr="00FE2A04" w:rsidRDefault="00AA09F9" w:rsidP="00A05965">
            <w:pPr>
              <w:jc w:val="right"/>
              <w:rPr>
                <w:rFonts w:ascii="Arial Narrow" w:hAnsi="Arial Narrow"/>
              </w:rPr>
            </w:pPr>
            <w:r w:rsidRPr="00FE2A04">
              <w:rPr>
                <w:rFonts w:ascii="Arial Narrow" w:hAnsi="Arial Narrow" w:cs="Arial"/>
                <w:position w:val="-2"/>
              </w:rPr>
              <w:t xml:space="preserve">do </w:t>
            </w:r>
            <w:r w:rsidR="008B4260" w:rsidRPr="00FE2A04">
              <w:rPr>
                <w:rFonts w:ascii="Arial Narrow" w:hAnsi="Arial Narrow" w:cs="Arial"/>
                <w:position w:val="-2"/>
              </w:rPr>
              <w:t>1</w:t>
            </w:r>
            <w:r w:rsidR="00754749" w:rsidRPr="00FE2A04">
              <w:rPr>
                <w:rFonts w:ascii="Arial Narrow" w:hAnsi="Arial Narrow" w:cs="Arial"/>
                <w:position w:val="-2"/>
              </w:rPr>
              <w:t>8</w:t>
            </w:r>
            <w:r w:rsidR="0080189A" w:rsidRPr="00FE2A04">
              <w:rPr>
                <w:rFonts w:ascii="Arial Narrow" w:hAnsi="Arial Narrow" w:cs="Arial"/>
                <w:position w:val="-2"/>
              </w:rPr>
              <w:t>.</w:t>
            </w:r>
            <w:r w:rsidR="007200A9" w:rsidRPr="00FE2A04">
              <w:rPr>
                <w:rFonts w:ascii="Arial Narrow" w:hAnsi="Arial Narrow" w:cs="Arial"/>
                <w:position w:val="-2"/>
              </w:rPr>
              <w:t>10</w:t>
            </w:r>
            <w:r w:rsidR="0080189A" w:rsidRPr="00FE2A04">
              <w:rPr>
                <w:rFonts w:ascii="Arial Narrow" w:hAnsi="Arial Narrow" w:cs="Arial"/>
                <w:position w:val="-2"/>
              </w:rPr>
              <w:t>.202</w:t>
            </w:r>
            <w:r w:rsidR="00C57FA9" w:rsidRPr="00FE2A04">
              <w:rPr>
                <w:rFonts w:ascii="Arial Narrow" w:hAnsi="Arial Narrow" w:cs="Arial"/>
                <w:position w:val="-2"/>
              </w:rPr>
              <w:t>3</w:t>
            </w:r>
            <w:r w:rsidR="007E37F2" w:rsidRPr="00FE2A04">
              <w:rPr>
                <w:rFonts w:ascii="Arial Narrow" w:hAnsi="Arial Narrow" w:cs="Arial"/>
                <w:position w:val="-2"/>
              </w:rPr>
              <w:t xml:space="preserve"> do 1</w:t>
            </w:r>
            <w:r w:rsidR="00A05965" w:rsidRPr="00FE2A04">
              <w:rPr>
                <w:rFonts w:ascii="Arial Narrow" w:hAnsi="Arial Narrow" w:cs="Arial"/>
                <w:position w:val="-2"/>
              </w:rPr>
              <w:t>2</w:t>
            </w:r>
            <w:r w:rsidR="001A3116" w:rsidRPr="00FE2A04">
              <w:rPr>
                <w:rFonts w:ascii="Arial Narrow" w:hAnsi="Arial Narrow" w:cs="Arial"/>
                <w:position w:val="-2"/>
              </w:rPr>
              <w:t>h</w:t>
            </w:r>
          </w:p>
        </w:tc>
      </w:tr>
      <w:tr w:rsidR="00FE2A04" w:rsidRPr="00FE2A04" w14:paraId="7636A5DD" w14:textId="77777777" w:rsidTr="00D427B8">
        <w:trPr>
          <w:trHeight w:val="652"/>
        </w:trPr>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3B37609" w14:textId="77777777" w:rsidR="0017386E" w:rsidRPr="00FE2A04" w:rsidRDefault="0017386E">
            <w:pPr>
              <w:rPr>
                <w:rFonts w:ascii="Arial Narrow" w:hAnsi="Arial Narrow" w:cs="Arial"/>
                <w:position w:val="-2"/>
              </w:rPr>
            </w:pPr>
            <w:r w:rsidRPr="00FE2A04">
              <w:rPr>
                <w:rFonts w:ascii="Arial Narrow" w:hAnsi="Arial Narrow" w:cs="Arial"/>
                <w:position w:val="-2"/>
              </w:rPr>
              <w:t>Rok za dodatne informacije</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6C3F264" w14:textId="1D200E08" w:rsidR="0017386E" w:rsidRPr="00FE2A04" w:rsidRDefault="0017386E" w:rsidP="00A05965">
            <w:pPr>
              <w:jc w:val="right"/>
              <w:rPr>
                <w:rFonts w:ascii="Arial Narrow" w:hAnsi="Arial Narrow" w:cs="Arial"/>
                <w:position w:val="-2"/>
              </w:rPr>
            </w:pPr>
            <w:r w:rsidRPr="00FE2A04">
              <w:rPr>
                <w:rFonts w:ascii="Arial Narrow" w:hAnsi="Arial Narrow" w:cs="Arial"/>
                <w:position w:val="-2"/>
              </w:rPr>
              <w:t xml:space="preserve">do </w:t>
            </w:r>
            <w:r w:rsidR="00754749" w:rsidRPr="00FE2A04">
              <w:rPr>
                <w:rFonts w:ascii="Arial Narrow" w:hAnsi="Arial Narrow" w:cs="Arial"/>
                <w:position w:val="-2"/>
              </w:rPr>
              <w:t>20</w:t>
            </w:r>
            <w:r w:rsidR="0080189A" w:rsidRPr="00FE2A04">
              <w:rPr>
                <w:rFonts w:ascii="Arial Narrow" w:hAnsi="Arial Narrow" w:cs="Arial"/>
                <w:position w:val="-2"/>
              </w:rPr>
              <w:t>.</w:t>
            </w:r>
            <w:r w:rsidR="007200A9" w:rsidRPr="00FE2A04">
              <w:rPr>
                <w:rFonts w:ascii="Arial Narrow" w:hAnsi="Arial Narrow" w:cs="Arial"/>
                <w:position w:val="-2"/>
              </w:rPr>
              <w:t xml:space="preserve">10 </w:t>
            </w:r>
            <w:r w:rsidR="0080189A" w:rsidRPr="00FE2A04">
              <w:rPr>
                <w:rFonts w:ascii="Arial Narrow" w:hAnsi="Arial Narrow" w:cs="Arial"/>
                <w:position w:val="-2"/>
              </w:rPr>
              <w:t>.202</w:t>
            </w:r>
            <w:r w:rsidR="00C57FA9" w:rsidRPr="00FE2A04">
              <w:rPr>
                <w:rFonts w:ascii="Arial Narrow" w:hAnsi="Arial Narrow" w:cs="Arial"/>
                <w:position w:val="-2"/>
              </w:rPr>
              <w:t>3</w:t>
            </w:r>
            <w:r w:rsidRPr="00FE2A04">
              <w:rPr>
                <w:rFonts w:ascii="Arial Narrow" w:hAnsi="Arial Narrow" w:cs="Arial"/>
                <w:position w:val="-2"/>
              </w:rPr>
              <w:t xml:space="preserve"> do 1</w:t>
            </w:r>
            <w:r w:rsidR="00A05965" w:rsidRPr="00FE2A04">
              <w:rPr>
                <w:rFonts w:ascii="Arial Narrow" w:hAnsi="Arial Narrow" w:cs="Arial"/>
                <w:position w:val="-2"/>
              </w:rPr>
              <w:t>2</w:t>
            </w:r>
            <w:r w:rsidR="00D15146" w:rsidRPr="00FE2A04">
              <w:rPr>
                <w:rFonts w:ascii="Arial Narrow" w:hAnsi="Arial Narrow" w:cs="Arial"/>
                <w:position w:val="-2"/>
              </w:rPr>
              <w:t>h</w:t>
            </w:r>
          </w:p>
        </w:tc>
      </w:tr>
      <w:tr w:rsidR="00FE2A04" w:rsidRPr="00FE2A04" w14:paraId="4D327D24" w14:textId="77777777" w:rsidTr="00D427B8">
        <w:trPr>
          <w:trHeight w:val="707"/>
        </w:trPr>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98610B0" w14:textId="77777777" w:rsidR="00781EF1" w:rsidRPr="00FE2A04" w:rsidRDefault="001960A8">
            <w:pPr>
              <w:rPr>
                <w:rFonts w:ascii="Arial Narrow" w:hAnsi="Arial Narrow"/>
              </w:rPr>
            </w:pPr>
            <w:r w:rsidRPr="00FE2A04">
              <w:rPr>
                <w:rFonts w:ascii="Arial Narrow" w:hAnsi="Arial Narrow" w:cs="Arial"/>
                <w:position w:val="-2"/>
              </w:rPr>
              <w:t>Rok za predložitev ponudb</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73AFE17" w14:textId="3573B497" w:rsidR="00781EF1" w:rsidRPr="00FE2A04" w:rsidRDefault="001960A8" w:rsidP="00A05965">
            <w:pPr>
              <w:jc w:val="right"/>
              <w:rPr>
                <w:rFonts w:ascii="Arial Narrow" w:hAnsi="Arial Narrow"/>
              </w:rPr>
            </w:pPr>
            <w:r w:rsidRPr="00FE2A04">
              <w:rPr>
                <w:rFonts w:ascii="Arial Narrow" w:hAnsi="Arial Narrow" w:cs="Arial"/>
                <w:position w:val="-2"/>
              </w:rPr>
              <w:t xml:space="preserve">do </w:t>
            </w:r>
            <w:r w:rsidR="008B4260" w:rsidRPr="00FE2A04">
              <w:rPr>
                <w:rFonts w:ascii="Arial Narrow" w:hAnsi="Arial Narrow" w:cs="Arial"/>
                <w:position w:val="-2"/>
              </w:rPr>
              <w:t>2</w:t>
            </w:r>
            <w:r w:rsidR="00754749" w:rsidRPr="00FE2A04">
              <w:rPr>
                <w:rFonts w:ascii="Arial Narrow" w:hAnsi="Arial Narrow" w:cs="Arial"/>
                <w:position w:val="-2"/>
              </w:rPr>
              <w:t>7</w:t>
            </w:r>
            <w:r w:rsidR="0080189A" w:rsidRPr="00FE2A04">
              <w:rPr>
                <w:rFonts w:ascii="Arial Narrow" w:hAnsi="Arial Narrow" w:cs="Arial"/>
                <w:position w:val="-2"/>
              </w:rPr>
              <w:t>.</w:t>
            </w:r>
            <w:r w:rsidR="007200A9" w:rsidRPr="00FE2A04">
              <w:rPr>
                <w:rFonts w:ascii="Arial Narrow" w:hAnsi="Arial Narrow" w:cs="Arial"/>
                <w:position w:val="-2"/>
              </w:rPr>
              <w:t>10</w:t>
            </w:r>
            <w:r w:rsidR="0080189A" w:rsidRPr="00FE2A04">
              <w:rPr>
                <w:rFonts w:ascii="Arial Narrow" w:hAnsi="Arial Narrow" w:cs="Arial"/>
                <w:position w:val="-2"/>
              </w:rPr>
              <w:t>.202</w:t>
            </w:r>
            <w:r w:rsidR="00C57FA9" w:rsidRPr="00FE2A04">
              <w:rPr>
                <w:rFonts w:ascii="Arial Narrow" w:hAnsi="Arial Narrow" w:cs="Arial"/>
                <w:position w:val="-2"/>
              </w:rPr>
              <w:t xml:space="preserve">3 </w:t>
            </w:r>
            <w:r w:rsidRPr="00FE2A04">
              <w:rPr>
                <w:rFonts w:ascii="Arial Narrow" w:hAnsi="Arial Narrow" w:cs="Arial"/>
                <w:position w:val="-2"/>
              </w:rPr>
              <w:t xml:space="preserve">do </w:t>
            </w:r>
            <w:r w:rsidR="001B7359" w:rsidRPr="00FE2A04">
              <w:rPr>
                <w:rFonts w:ascii="Arial Narrow" w:hAnsi="Arial Narrow" w:cs="Arial"/>
                <w:position w:val="-2"/>
              </w:rPr>
              <w:t>1</w:t>
            </w:r>
            <w:r w:rsidR="008C6212" w:rsidRPr="00FE2A04">
              <w:rPr>
                <w:rFonts w:ascii="Arial Narrow" w:hAnsi="Arial Narrow" w:cs="Arial"/>
                <w:position w:val="-2"/>
              </w:rPr>
              <w:t>2</w:t>
            </w:r>
            <w:r w:rsidR="001A3116" w:rsidRPr="00FE2A04">
              <w:rPr>
                <w:rFonts w:ascii="Arial Narrow" w:hAnsi="Arial Narrow" w:cs="Arial"/>
                <w:position w:val="-2"/>
              </w:rPr>
              <w:t>h</w:t>
            </w:r>
          </w:p>
        </w:tc>
      </w:tr>
      <w:tr w:rsidR="00FE2A04" w:rsidRPr="00FE2A04" w14:paraId="12D31D9A" w14:textId="77777777" w:rsidTr="00D427B8">
        <w:trPr>
          <w:trHeight w:val="566"/>
        </w:trPr>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4F79E2E" w14:textId="77777777" w:rsidR="00781EF1" w:rsidRPr="00FE2A04" w:rsidRDefault="001960A8">
            <w:pPr>
              <w:rPr>
                <w:rFonts w:ascii="Arial Narrow" w:hAnsi="Arial Narrow"/>
              </w:rPr>
            </w:pPr>
            <w:r w:rsidRPr="00FE2A04">
              <w:rPr>
                <w:rFonts w:ascii="Arial Narrow" w:hAnsi="Arial Narrow" w:cs="Arial"/>
                <w:position w:val="-2"/>
              </w:rPr>
              <w:t>Odpiranje ponudb</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A7C04DB" w14:textId="67C9C807" w:rsidR="00781EF1" w:rsidRPr="00FE2A04" w:rsidRDefault="008B4260" w:rsidP="00A05965">
            <w:pPr>
              <w:jc w:val="right"/>
              <w:rPr>
                <w:rFonts w:ascii="Arial Narrow" w:hAnsi="Arial Narrow"/>
              </w:rPr>
            </w:pPr>
            <w:r w:rsidRPr="00FE2A04">
              <w:rPr>
                <w:rFonts w:ascii="Arial Narrow" w:hAnsi="Arial Narrow" w:cs="Arial"/>
                <w:position w:val="-2"/>
              </w:rPr>
              <w:t>2</w:t>
            </w:r>
            <w:r w:rsidR="00754749" w:rsidRPr="00FE2A04">
              <w:rPr>
                <w:rFonts w:ascii="Arial Narrow" w:hAnsi="Arial Narrow" w:cs="Arial"/>
                <w:position w:val="-2"/>
              </w:rPr>
              <w:t>7</w:t>
            </w:r>
            <w:r w:rsidR="0080189A" w:rsidRPr="00FE2A04">
              <w:rPr>
                <w:rFonts w:ascii="Arial Narrow" w:hAnsi="Arial Narrow" w:cs="Arial"/>
                <w:position w:val="-2"/>
              </w:rPr>
              <w:t>.</w:t>
            </w:r>
            <w:r w:rsidR="007200A9" w:rsidRPr="00FE2A04">
              <w:rPr>
                <w:rFonts w:ascii="Arial Narrow" w:hAnsi="Arial Narrow" w:cs="Arial"/>
                <w:position w:val="-2"/>
              </w:rPr>
              <w:t>10</w:t>
            </w:r>
            <w:r w:rsidR="0080189A" w:rsidRPr="00FE2A04">
              <w:rPr>
                <w:rFonts w:ascii="Arial Narrow" w:hAnsi="Arial Narrow" w:cs="Arial"/>
                <w:position w:val="-2"/>
              </w:rPr>
              <w:t>.202</w:t>
            </w:r>
            <w:r w:rsidR="00C57FA9" w:rsidRPr="00FE2A04">
              <w:rPr>
                <w:rFonts w:ascii="Arial Narrow" w:hAnsi="Arial Narrow" w:cs="Arial"/>
                <w:position w:val="-2"/>
              </w:rPr>
              <w:t>3</w:t>
            </w:r>
            <w:r w:rsidR="004B238A" w:rsidRPr="00FE2A04">
              <w:rPr>
                <w:rFonts w:ascii="Arial Narrow" w:hAnsi="Arial Narrow" w:cs="Arial"/>
                <w:position w:val="-2"/>
              </w:rPr>
              <w:t xml:space="preserve"> ob 1</w:t>
            </w:r>
            <w:r w:rsidR="008C6212" w:rsidRPr="00FE2A04">
              <w:rPr>
                <w:rFonts w:ascii="Arial Narrow" w:hAnsi="Arial Narrow" w:cs="Arial"/>
                <w:position w:val="-2"/>
              </w:rPr>
              <w:t>3</w:t>
            </w:r>
            <w:r w:rsidR="001A3116" w:rsidRPr="00FE2A04">
              <w:rPr>
                <w:rFonts w:ascii="Arial Narrow" w:hAnsi="Arial Narrow" w:cs="Arial"/>
                <w:position w:val="-2"/>
              </w:rPr>
              <w:t>h</w:t>
            </w:r>
          </w:p>
        </w:tc>
      </w:tr>
    </w:tbl>
    <w:p w14:paraId="482360D5" w14:textId="2879E1F3" w:rsidR="00D427B8" w:rsidRPr="00262FEC" w:rsidRDefault="00D427B8" w:rsidP="001960A8">
      <w:pPr>
        <w:pStyle w:val="Paragraf"/>
        <w:spacing w:line="240" w:lineRule="auto"/>
        <w:rPr>
          <w:rFonts w:ascii="Arial Narrow" w:eastAsia="Calibri" w:hAnsi="Arial Narrow" w:cs="Arial"/>
          <w:b/>
          <w:sz w:val="22"/>
          <w:szCs w:val="22"/>
          <w:highlight w:val="cyan"/>
        </w:rPr>
      </w:pPr>
    </w:p>
    <w:p w14:paraId="66DDFE6B" w14:textId="77777777" w:rsidR="00B06B20" w:rsidRPr="00262FEC" w:rsidRDefault="00B06B20" w:rsidP="001960A8">
      <w:pPr>
        <w:pStyle w:val="Paragraf"/>
        <w:spacing w:line="240" w:lineRule="auto"/>
        <w:rPr>
          <w:rFonts w:ascii="Arial Narrow" w:eastAsia="Calibri" w:hAnsi="Arial Narrow" w:cs="Arial"/>
          <w:b/>
          <w:sz w:val="22"/>
          <w:szCs w:val="22"/>
          <w:highlight w:val="cyan"/>
        </w:rPr>
      </w:pPr>
    </w:p>
    <w:p w14:paraId="10469496" w14:textId="323CE17C" w:rsidR="004505E6" w:rsidRPr="00262FEC" w:rsidRDefault="007D2E80" w:rsidP="001960A8">
      <w:pPr>
        <w:pStyle w:val="Paragraf"/>
        <w:spacing w:line="240" w:lineRule="auto"/>
        <w:rPr>
          <w:rFonts w:ascii="Arial Narrow" w:hAnsi="Arial Narrow" w:cs="Arial"/>
          <w:sz w:val="22"/>
          <w:szCs w:val="22"/>
        </w:rPr>
      </w:pPr>
      <w:r w:rsidRPr="007D4978">
        <w:rPr>
          <w:rFonts w:ascii="Arial Narrow" w:eastAsia="Calibri" w:hAnsi="Arial Narrow" w:cs="Arial"/>
          <w:b/>
          <w:sz w:val="22"/>
          <w:szCs w:val="22"/>
        </w:rPr>
        <w:lastRenderedPageBreak/>
        <w:t xml:space="preserve"> </w:t>
      </w:r>
      <w:r w:rsidR="004505E6" w:rsidRPr="007D4978">
        <w:rPr>
          <w:rFonts w:ascii="Arial Narrow" w:eastAsia="Calibri" w:hAnsi="Arial Narrow" w:cs="Arial"/>
          <w:b/>
          <w:sz w:val="22"/>
          <w:szCs w:val="22"/>
        </w:rPr>
        <w:t>KONTAKTNA OSEBA</w:t>
      </w:r>
      <w:r w:rsidR="004505E6" w:rsidRPr="00262FEC">
        <w:rPr>
          <w:rFonts w:ascii="Arial Narrow" w:hAnsi="Arial Narrow" w:cs="Arial"/>
          <w:sz w:val="22"/>
          <w:szCs w:val="22"/>
        </w:rPr>
        <w:t xml:space="preserve"> </w:t>
      </w:r>
      <w:r w:rsidR="004C32F8" w:rsidRPr="00262FEC">
        <w:rPr>
          <w:rFonts w:ascii="Arial Narrow" w:hAnsi="Arial Narrow" w:cs="Arial"/>
          <w:sz w:val="22"/>
          <w:szCs w:val="22"/>
        </w:rPr>
        <w:t xml:space="preserve">            </w:t>
      </w:r>
    </w:p>
    <w:p w14:paraId="7EBF03B9" w14:textId="50AC9DC3" w:rsidR="00693194" w:rsidRPr="00262FEC" w:rsidRDefault="00693194" w:rsidP="00693194">
      <w:pPr>
        <w:pStyle w:val="Paragraf"/>
        <w:spacing w:line="240" w:lineRule="auto"/>
        <w:rPr>
          <w:rFonts w:ascii="Arial Narrow" w:hAnsi="Arial Narrow" w:cs="Arial"/>
          <w:sz w:val="22"/>
          <w:szCs w:val="22"/>
        </w:rPr>
      </w:pPr>
      <w:r w:rsidRPr="00262FEC">
        <w:rPr>
          <w:rFonts w:ascii="Arial Narrow" w:hAnsi="Arial Narrow" w:cs="Arial"/>
          <w:sz w:val="22"/>
          <w:szCs w:val="22"/>
        </w:rPr>
        <w:t>Kontaktn</w:t>
      </w:r>
      <w:r w:rsidR="00C57FA9" w:rsidRPr="00262FEC">
        <w:rPr>
          <w:rFonts w:ascii="Arial Narrow" w:hAnsi="Arial Narrow" w:cs="Arial"/>
          <w:sz w:val="22"/>
          <w:szCs w:val="22"/>
        </w:rPr>
        <w:t>a</w:t>
      </w:r>
      <w:r w:rsidRPr="00262FEC">
        <w:rPr>
          <w:rFonts w:ascii="Arial Narrow" w:hAnsi="Arial Narrow" w:cs="Arial"/>
          <w:sz w:val="22"/>
          <w:szCs w:val="22"/>
        </w:rPr>
        <w:t xml:space="preserve"> oseb</w:t>
      </w:r>
      <w:r w:rsidR="00C57FA9" w:rsidRPr="00262FEC">
        <w:rPr>
          <w:rFonts w:ascii="Arial Narrow" w:hAnsi="Arial Narrow" w:cs="Arial"/>
          <w:sz w:val="22"/>
          <w:szCs w:val="22"/>
        </w:rPr>
        <w:t>a</w:t>
      </w:r>
      <w:r w:rsidRPr="00262FEC">
        <w:rPr>
          <w:rFonts w:ascii="Arial Narrow" w:hAnsi="Arial Narrow" w:cs="Arial"/>
          <w:sz w:val="22"/>
          <w:szCs w:val="22"/>
        </w:rPr>
        <w:t xml:space="preserve">: </w:t>
      </w:r>
      <w:r w:rsidR="00AC3F3A" w:rsidRPr="00262FEC">
        <w:rPr>
          <w:rFonts w:ascii="Arial Narrow" w:hAnsi="Arial Narrow" w:cs="Arial"/>
          <w:sz w:val="22"/>
          <w:szCs w:val="22"/>
        </w:rPr>
        <w:t>Matevž Cestnik</w:t>
      </w:r>
      <w:r w:rsidRPr="00262FEC">
        <w:rPr>
          <w:rFonts w:ascii="Arial Narrow" w:hAnsi="Arial Narrow" w:cs="Arial"/>
          <w:sz w:val="22"/>
          <w:szCs w:val="22"/>
        </w:rPr>
        <w:t>.</w:t>
      </w:r>
      <w:r w:rsidR="008B6DBD" w:rsidRPr="00262FEC">
        <w:rPr>
          <w:rFonts w:ascii="Arial Narrow" w:hAnsi="Arial Narrow" w:cs="Arial"/>
          <w:sz w:val="22"/>
          <w:szCs w:val="22"/>
        </w:rPr>
        <w:t xml:space="preserve"> </w:t>
      </w:r>
      <w:r w:rsidRPr="00262FEC">
        <w:rPr>
          <w:rFonts w:ascii="Arial Narrow" w:hAnsi="Arial Narrow" w:cs="Arial"/>
          <w:sz w:val="22"/>
          <w:szCs w:val="22"/>
        </w:rPr>
        <w:t xml:space="preserve"> </w:t>
      </w:r>
    </w:p>
    <w:p w14:paraId="00FECA1F" w14:textId="5CA72B10" w:rsidR="00693194" w:rsidRPr="00262FEC" w:rsidRDefault="00693194" w:rsidP="00693194">
      <w:pPr>
        <w:pStyle w:val="Paragraf"/>
        <w:spacing w:line="240" w:lineRule="auto"/>
        <w:rPr>
          <w:rFonts w:ascii="Arial Narrow" w:hAnsi="Arial Narrow" w:cs="Arial"/>
          <w:sz w:val="22"/>
          <w:szCs w:val="22"/>
        </w:rPr>
      </w:pPr>
      <w:r w:rsidRPr="00262FEC">
        <w:rPr>
          <w:rFonts w:ascii="Arial Narrow" w:hAnsi="Arial Narrow" w:cs="Arial"/>
          <w:sz w:val="22"/>
          <w:szCs w:val="22"/>
        </w:rPr>
        <w:t>E-poštni naslov:</w:t>
      </w:r>
      <w:r w:rsidR="00AC3F3A" w:rsidRPr="00262FEC">
        <w:rPr>
          <w:rFonts w:ascii="Arial Narrow" w:hAnsi="Arial Narrow" w:cs="Arial"/>
          <w:sz w:val="22"/>
          <w:szCs w:val="22"/>
        </w:rPr>
        <w:t xml:space="preserve"> direktor@gorisnica.si</w:t>
      </w:r>
    </w:p>
    <w:p w14:paraId="499CA8C1" w14:textId="107E70BC" w:rsidR="001960A8" w:rsidRPr="00262FEC" w:rsidRDefault="00693194" w:rsidP="00693194">
      <w:pPr>
        <w:pStyle w:val="Paragraf"/>
        <w:spacing w:line="240" w:lineRule="auto"/>
        <w:rPr>
          <w:rFonts w:ascii="Arial Narrow" w:hAnsi="Arial Narrow" w:cs="Arial"/>
          <w:sz w:val="22"/>
          <w:szCs w:val="22"/>
        </w:rPr>
      </w:pPr>
      <w:r w:rsidRPr="00262FEC">
        <w:rPr>
          <w:rFonts w:ascii="Arial Narrow" w:hAnsi="Arial Narrow" w:cs="Arial"/>
          <w:sz w:val="22"/>
          <w:szCs w:val="22"/>
        </w:rPr>
        <w:t xml:space="preserve">Telefonska št: 02 </w:t>
      </w:r>
      <w:r w:rsidR="00AC3F3A" w:rsidRPr="00262FEC">
        <w:rPr>
          <w:rFonts w:ascii="Arial Narrow" w:hAnsi="Arial Narrow" w:cs="Arial"/>
          <w:sz w:val="22"/>
          <w:szCs w:val="22"/>
        </w:rPr>
        <w:t>743-11-13</w:t>
      </w:r>
    </w:p>
    <w:p w14:paraId="1A02D560" w14:textId="77777777" w:rsidR="00781EF1" w:rsidRPr="00262FEC" w:rsidRDefault="001960A8">
      <w:pPr>
        <w:spacing w:before="225" w:after="225" w:line="240" w:lineRule="auto"/>
        <w:jc w:val="both"/>
        <w:rPr>
          <w:rFonts w:ascii="Arial Narrow" w:hAnsi="Arial Narrow" w:cs="Arial"/>
          <w:color w:val="000000"/>
        </w:rPr>
      </w:pPr>
      <w:r w:rsidRPr="00262FEC">
        <w:rPr>
          <w:rFonts w:ascii="Arial Narrow" w:hAnsi="Arial Narrow" w:cs="Arial"/>
          <w:color w:val="000000"/>
        </w:rPr>
        <w:t>Kontaktna oseba je navedena zgolj za primere tehničnih težav v zvezi s pridobivanjem razpisne dokumentacije ali uporabo razpisne dokumentacije (npr. težave pri odpiranju dokumentov). Vsa pojasnila v zvezi z vsebino razpisne dokumentacije lahko ponudniki zahtevajo zgolj preko portala javnih naročil. Prav tako so za vsebino razpisne dokumentacije relevantna zgolj pojasnila, ki jih potencialnim ponudnikom posreduje naročnik preko portala javnih naročil. Vsa ostala pojasnila, ki niso posredovana na zgoraj predviden način so zgolj informativne narave in niso pravno zavezujoča.</w:t>
      </w:r>
    </w:p>
    <w:p w14:paraId="79C079F8" w14:textId="77777777" w:rsidR="00D80FEE" w:rsidRPr="00754749" w:rsidRDefault="00D80FEE" w:rsidP="00D80FEE">
      <w:pPr>
        <w:spacing w:before="120" w:after="120"/>
        <w:jc w:val="both"/>
        <w:rPr>
          <w:rFonts w:ascii="Arial Narrow" w:hAnsi="Arial Narrow" w:cs="Arial"/>
          <w:b/>
        </w:rPr>
      </w:pPr>
      <w:r w:rsidRPr="00754749">
        <w:rPr>
          <w:rFonts w:ascii="Arial Narrow" w:hAnsi="Arial Narrow" w:cs="Arial"/>
          <w:b/>
        </w:rPr>
        <w:t>PREDLOŽITEV PONUDBE</w:t>
      </w:r>
    </w:p>
    <w:p w14:paraId="681424D7" w14:textId="77777777" w:rsidR="001A3116" w:rsidRPr="00754749" w:rsidRDefault="001A3116" w:rsidP="001A3116">
      <w:pPr>
        <w:jc w:val="both"/>
        <w:rPr>
          <w:rFonts w:ascii="Arial Narrow" w:hAnsi="Arial Narrow" w:cs="Arial"/>
        </w:rPr>
      </w:pPr>
      <w:r w:rsidRPr="00754749">
        <w:rPr>
          <w:rFonts w:ascii="Arial Narrow" w:hAnsi="Arial Narrow" w:cs="Arial"/>
        </w:rPr>
        <w:t xml:space="preserve">Ponudniki morajo ponudbe predložiti v informacijski sistem e-JN na spletnem naslovu </w:t>
      </w:r>
      <w:hyperlink r:id="rId9" w:history="1">
        <w:r w:rsidRPr="00754749">
          <w:rPr>
            <w:rStyle w:val="Hiperpovezava"/>
            <w:rFonts w:ascii="Arial Narrow" w:hAnsi="Arial Narrow" w:cs="Arial"/>
          </w:rPr>
          <w:t>https://ejn.gov.si/eJN2</w:t>
        </w:r>
      </w:hyperlink>
      <w:r w:rsidRPr="00754749">
        <w:rPr>
          <w:rFonts w:ascii="Arial Narrow" w:hAnsi="Arial Narrow" w:cs="Arial"/>
        </w:rPr>
        <w:t xml:space="preserve">, v skladu s točko 3 dokumenta Navodila za uporabo informacijskega sistema za uporabo funkcionalnosti elektronske oddaje ponudb e-JN: PONUDNIKI (v nadaljevanju: Navodila za uporabo e-JN), ki je del te razpisne dokumentacije in objavljen na spletnem naslovu </w:t>
      </w:r>
      <w:hyperlink r:id="rId10" w:history="1">
        <w:r w:rsidRPr="00754749">
          <w:rPr>
            <w:rStyle w:val="Hiperpovezava"/>
            <w:rFonts w:ascii="Arial Narrow" w:hAnsi="Arial Narrow" w:cs="Arial"/>
          </w:rPr>
          <w:t>https://ejn.gov.si/eJN2</w:t>
        </w:r>
      </w:hyperlink>
      <w:r w:rsidRPr="00754749">
        <w:rPr>
          <w:rFonts w:ascii="Arial Narrow" w:hAnsi="Arial Narrow" w:cs="Arial"/>
        </w:rPr>
        <w:t>.</w:t>
      </w:r>
    </w:p>
    <w:p w14:paraId="67D62EC9" w14:textId="77777777" w:rsidR="001A3116" w:rsidRPr="00754749" w:rsidRDefault="001A3116" w:rsidP="001A3116">
      <w:pPr>
        <w:jc w:val="both"/>
        <w:rPr>
          <w:rFonts w:ascii="Arial Narrow" w:hAnsi="Arial Narrow" w:cs="Arial"/>
        </w:rPr>
      </w:pPr>
      <w:r w:rsidRPr="00754749">
        <w:rPr>
          <w:rFonts w:ascii="Arial Narrow" w:hAnsi="Arial Narrow" w:cs="Arial"/>
        </w:rPr>
        <w:t xml:space="preserve">Ponudnik se mora pred oddajo ponudbe registrirati na spletnem naslovu </w:t>
      </w:r>
      <w:hyperlink r:id="rId11" w:history="1">
        <w:r w:rsidRPr="00754749">
          <w:rPr>
            <w:rStyle w:val="Hiperpovezava"/>
            <w:rFonts w:ascii="Arial Narrow" w:hAnsi="Arial Narrow" w:cs="Arial"/>
          </w:rPr>
          <w:t>https://ejn.gov.si/eJN2</w:t>
        </w:r>
      </w:hyperlink>
      <w:r w:rsidRPr="00754749">
        <w:rPr>
          <w:rFonts w:ascii="Arial Narrow" w:hAnsi="Arial Narrow" w:cs="Arial"/>
        </w:rPr>
        <w:t>, v skladu z Navodili za uporabo e-JN. Če je ponudnik že registriran v informacijski sistem e-JN, se v aplikacijo prijavi na istem naslovu.</w:t>
      </w:r>
    </w:p>
    <w:p w14:paraId="1ECDB754" w14:textId="77777777" w:rsidR="00553E0E" w:rsidRPr="00754749" w:rsidRDefault="00553E0E" w:rsidP="003B152C">
      <w:pPr>
        <w:jc w:val="both"/>
        <w:rPr>
          <w:rFonts w:ascii="Arial Narrow" w:hAnsi="Arial Narrow"/>
        </w:rPr>
      </w:pPr>
      <w:r w:rsidRPr="00754749">
        <w:rPr>
          <w:rFonts w:ascii="Arial Narrow" w:hAnsi="Arial Narrow"/>
        </w:rPr>
        <w:t>Uporabnik ponudnika, ki je v informacijskem sistemu e-JN pooblaščen za oddajanje ponudb, ponudbo odda s klikom na gumb »Oddaj«. Informacijski sistem e-JN ob oddaji ponudb zabeleži identiteto uporabnika in čas oddaje ponudbe. Uporabnik z dejanjem oddaje ponudbe izkaže in izjavi voljo v imenu ponudnika oddati zavezujočo ponudbo (18. člen Obligacijskega zakonika</w:t>
      </w:r>
      <w:r w:rsidRPr="00754749">
        <w:rPr>
          <w:rStyle w:val="Sprotnaopomba-sklic"/>
          <w:rFonts w:ascii="Arial Narrow" w:hAnsi="Arial Narrow"/>
        </w:rPr>
        <w:footnoteReference w:id="1"/>
      </w:r>
      <w:r w:rsidRPr="00754749">
        <w:rPr>
          <w:rFonts w:ascii="Arial Narrow" w:hAnsi="Arial Narrow"/>
        </w:rPr>
        <w:t>). Z oddajo ponudbe je le-ta zavezujoča za čas, naveden v ponudbi, razen če jo uporabnik ponudnika umakne ali spremeni pred potekom roka za oddajo ponudb.</w:t>
      </w:r>
    </w:p>
    <w:p w14:paraId="54FED0FB" w14:textId="78F49E5F" w:rsidR="001A3116" w:rsidRPr="00754749" w:rsidRDefault="001A3116" w:rsidP="001A3116">
      <w:pPr>
        <w:jc w:val="both"/>
        <w:rPr>
          <w:rFonts w:ascii="Arial Narrow" w:hAnsi="Arial Narrow"/>
        </w:rPr>
      </w:pPr>
      <w:r w:rsidRPr="00754749">
        <w:rPr>
          <w:rFonts w:ascii="Arial Narrow" w:hAnsi="Arial Narrow" w:cs="Arial"/>
          <w:lang w:eastAsia="sl-SI"/>
        </w:rPr>
        <w:t xml:space="preserve">Ponudba se šteje za pravočasno oddano, če jo naročnik prejme preko sistema e-JN </w:t>
      </w:r>
      <w:hyperlink r:id="rId12" w:history="1">
        <w:r w:rsidR="00BB6049" w:rsidRPr="00754749">
          <w:rPr>
            <w:rStyle w:val="Hiperpovezava"/>
            <w:rFonts w:ascii="Arial Narrow" w:hAnsi="Arial Narrow" w:cs="Arial"/>
            <w:lang w:eastAsia="sl-SI"/>
          </w:rPr>
          <w:t xml:space="preserve">https://ejn.gov.si/eJN2 </w:t>
        </w:r>
        <w:r w:rsidR="00BB6049" w:rsidRPr="00754749">
          <w:rPr>
            <w:rStyle w:val="Hiperpovezava"/>
            <w:rFonts w:ascii="Arial Narrow" w:hAnsi="Arial Narrow" w:cs="Arial"/>
            <w:b/>
            <w:lang w:eastAsia="sl-SI"/>
          </w:rPr>
          <w:t>najkasneje do</w:t>
        </w:r>
        <w:r w:rsidR="00BB6049" w:rsidRPr="00754749">
          <w:rPr>
            <w:rStyle w:val="Hiperpovezava"/>
            <w:rFonts w:ascii="Arial Narrow" w:hAnsi="Arial Narrow" w:cs="Arial"/>
            <w:lang w:eastAsia="sl-SI"/>
          </w:rPr>
          <w:t xml:space="preserve">  </w:t>
        </w:r>
      </w:hyperlink>
      <w:r w:rsidR="003D0C6E" w:rsidRPr="00A054DA">
        <w:rPr>
          <w:rStyle w:val="Hiperpovezava"/>
          <w:rFonts w:ascii="Arial Narrow" w:hAnsi="Arial Narrow" w:cs="Arial"/>
          <w:b/>
          <w:bCs/>
          <w:color w:val="auto"/>
          <w:u w:val="none"/>
          <w:lang w:eastAsia="sl-SI"/>
        </w:rPr>
        <w:t>2</w:t>
      </w:r>
      <w:r w:rsidR="004D3600" w:rsidRPr="00A054DA">
        <w:rPr>
          <w:rStyle w:val="Hiperpovezava"/>
          <w:rFonts w:ascii="Arial Narrow" w:hAnsi="Arial Narrow" w:cs="Arial"/>
          <w:b/>
          <w:bCs/>
          <w:color w:val="auto"/>
          <w:u w:val="none"/>
          <w:lang w:eastAsia="sl-SI"/>
        </w:rPr>
        <w:t>7</w:t>
      </w:r>
      <w:r w:rsidR="0080189A" w:rsidRPr="00A054DA">
        <w:rPr>
          <w:rStyle w:val="Hiperpovezava"/>
          <w:rFonts w:ascii="Arial Narrow" w:hAnsi="Arial Narrow" w:cs="Arial"/>
          <w:b/>
          <w:bCs/>
          <w:color w:val="auto"/>
          <w:u w:val="none"/>
          <w:lang w:eastAsia="sl-SI"/>
        </w:rPr>
        <w:t>.</w:t>
      </w:r>
      <w:r w:rsidR="004D3600" w:rsidRPr="00A054DA">
        <w:rPr>
          <w:rStyle w:val="Hiperpovezava"/>
          <w:rFonts w:ascii="Arial Narrow" w:hAnsi="Arial Narrow" w:cs="Arial"/>
          <w:b/>
          <w:bCs/>
          <w:color w:val="auto"/>
          <w:u w:val="none"/>
          <w:lang w:eastAsia="sl-SI"/>
        </w:rPr>
        <w:t>10</w:t>
      </w:r>
      <w:r w:rsidR="0080189A" w:rsidRPr="00A054DA">
        <w:rPr>
          <w:rStyle w:val="Hiperpovezava"/>
          <w:rFonts w:ascii="Arial Narrow" w:hAnsi="Arial Narrow" w:cs="Arial"/>
          <w:b/>
          <w:color w:val="auto"/>
          <w:u w:val="none"/>
          <w:lang w:eastAsia="sl-SI"/>
        </w:rPr>
        <w:t>.202</w:t>
      </w:r>
      <w:r w:rsidR="00C57FA9" w:rsidRPr="00A054DA">
        <w:rPr>
          <w:rStyle w:val="Hiperpovezava"/>
          <w:rFonts w:ascii="Arial Narrow" w:hAnsi="Arial Narrow" w:cs="Arial"/>
          <w:b/>
          <w:color w:val="auto"/>
          <w:u w:val="none"/>
          <w:lang w:eastAsia="sl-SI"/>
        </w:rPr>
        <w:t>3</w:t>
      </w:r>
      <w:r w:rsidRPr="00A054DA">
        <w:rPr>
          <w:rFonts w:ascii="Arial Narrow" w:hAnsi="Arial Narrow" w:cs="Arial"/>
          <w:i/>
        </w:rPr>
        <w:t xml:space="preserve"> </w:t>
      </w:r>
      <w:r w:rsidRPr="00A054DA">
        <w:rPr>
          <w:rFonts w:ascii="Arial Narrow" w:hAnsi="Arial Narrow"/>
          <w:b/>
        </w:rPr>
        <w:t>do 1</w:t>
      </w:r>
      <w:r w:rsidR="004D3600" w:rsidRPr="00A054DA">
        <w:rPr>
          <w:rFonts w:ascii="Arial Narrow" w:hAnsi="Arial Narrow"/>
          <w:b/>
        </w:rPr>
        <w:t>2</w:t>
      </w:r>
      <w:r w:rsidR="000350EB" w:rsidRPr="00A054DA">
        <w:rPr>
          <w:rFonts w:ascii="Arial Narrow" w:hAnsi="Arial Narrow"/>
          <w:b/>
        </w:rPr>
        <w:t>.</w:t>
      </w:r>
      <w:r w:rsidRPr="00A054DA">
        <w:rPr>
          <w:rFonts w:ascii="Arial Narrow" w:hAnsi="Arial Narrow"/>
        </w:rPr>
        <w:t xml:space="preserve"> </w:t>
      </w:r>
      <w:r w:rsidRPr="00A054DA">
        <w:rPr>
          <w:rFonts w:ascii="Arial Narrow" w:hAnsi="Arial Narrow"/>
          <w:b/>
        </w:rPr>
        <w:t>ure</w:t>
      </w:r>
      <w:r w:rsidRPr="00754749">
        <w:rPr>
          <w:rFonts w:ascii="Arial Narrow" w:hAnsi="Arial Narrow"/>
          <w:color w:val="FF0000"/>
        </w:rPr>
        <w:t xml:space="preserve">. </w:t>
      </w:r>
      <w:r w:rsidRPr="00754749">
        <w:rPr>
          <w:rFonts w:ascii="Arial Narrow" w:hAnsi="Arial Narrow"/>
        </w:rPr>
        <w:t>Za oddano ponudbo se šteje ponudba, ki je v informacijskem sistemu e-JN označena s statusom »ODDANO«.</w:t>
      </w:r>
    </w:p>
    <w:p w14:paraId="4EA40141" w14:textId="77777777" w:rsidR="001A3116" w:rsidRPr="00754749" w:rsidRDefault="001A3116" w:rsidP="001A3116">
      <w:pPr>
        <w:jc w:val="both"/>
        <w:rPr>
          <w:rFonts w:ascii="Arial Narrow" w:hAnsi="Arial Narrow"/>
        </w:rPr>
      </w:pPr>
      <w:r w:rsidRPr="00754749">
        <w:rPr>
          <w:rFonts w:ascii="Arial Narrow" w:hAnsi="Arial Narrow"/>
        </w:rPr>
        <w:t xml:space="preserve">Ponudnik lahko do roka za oddajo ponudb svojo ponudbo umakne ali spremeni. Če ponudnik v informacijskem sistemu e-JN svojo ponudbo umakne, se šteje, da ponudba ni bila oddana in je naročnik v sistemu e-JN tudi ne bo videl. Če ponudnik svojo ponudbo v informacijskem sistemu e-JN spremeni, je naročniku v tem sistemu odprta zadnja oddana ponudba. </w:t>
      </w:r>
    </w:p>
    <w:p w14:paraId="04D0ECD0" w14:textId="77777777" w:rsidR="001A3116" w:rsidRPr="00754749" w:rsidRDefault="001A3116" w:rsidP="001A3116">
      <w:pPr>
        <w:jc w:val="both"/>
        <w:rPr>
          <w:rFonts w:ascii="Arial Narrow" w:hAnsi="Arial Narrow"/>
        </w:rPr>
      </w:pPr>
      <w:r w:rsidRPr="00754749">
        <w:rPr>
          <w:rFonts w:ascii="Arial Narrow" w:hAnsi="Arial Narrow"/>
        </w:rPr>
        <w:t>Po preteku roka za predložitev ponudb ponudbe ne bo več mogoče oddati.</w:t>
      </w:r>
    </w:p>
    <w:p w14:paraId="5E19A501" w14:textId="77777777" w:rsidR="00C4526D" w:rsidRPr="00754749" w:rsidRDefault="001A3116" w:rsidP="00D15146">
      <w:pPr>
        <w:jc w:val="both"/>
        <w:rPr>
          <w:rFonts w:ascii="Arial Narrow" w:hAnsi="Arial Narrow" w:cs="Arial"/>
          <w:b/>
          <w:highlight w:val="cyan"/>
        </w:rPr>
      </w:pPr>
      <w:r w:rsidRPr="00754749">
        <w:rPr>
          <w:rFonts w:ascii="Arial Narrow" w:hAnsi="Arial Narrow"/>
        </w:rPr>
        <w:t xml:space="preserve">Dostop do povezave za oddajo elektronske ponudbe v tem postopku javnega naročila je na naslednji povezavi:  </w:t>
      </w:r>
      <w:r w:rsidR="00D15146" w:rsidRPr="00754749">
        <w:rPr>
          <w:rFonts w:ascii="Arial Narrow" w:hAnsi="Arial Narrow"/>
        </w:rPr>
        <w:t>https://ejn.gov.si/ponudba/pages/aktualno/vstopna_stran.xhtml</w:t>
      </w:r>
    </w:p>
    <w:p w14:paraId="18DBEF1B" w14:textId="77777777" w:rsidR="00D57839" w:rsidRPr="00754749" w:rsidRDefault="00D57839" w:rsidP="00123F21">
      <w:pPr>
        <w:spacing w:before="120" w:after="120"/>
        <w:jc w:val="both"/>
        <w:rPr>
          <w:rFonts w:ascii="Arial Narrow" w:hAnsi="Arial Narrow" w:cs="Arial"/>
          <w:b/>
          <w:highlight w:val="cyan"/>
        </w:rPr>
      </w:pPr>
    </w:p>
    <w:p w14:paraId="4870AD2F" w14:textId="77777777" w:rsidR="00123F21" w:rsidRPr="00754749" w:rsidRDefault="00123F21" w:rsidP="00123F21">
      <w:pPr>
        <w:spacing w:before="120" w:after="120"/>
        <w:jc w:val="both"/>
        <w:rPr>
          <w:rFonts w:ascii="Arial Narrow" w:hAnsi="Arial Narrow" w:cs="Arial"/>
          <w:b/>
        </w:rPr>
      </w:pPr>
      <w:r w:rsidRPr="00754749">
        <w:rPr>
          <w:rFonts w:ascii="Arial Narrow" w:hAnsi="Arial Narrow" w:cs="Arial"/>
          <w:b/>
        </w:rPr>
        <w:t>ODPIRANJE PONUDB</w:t>
      </w:r>
    </w:p>
    <w:p w14:paraId="25B0BDC4" w14:textId="3CE8C081" w:rsidR="001A3116" w:rsidRPr="00754749" w:rsidRDefault="001A3116" w:rsidP="00326012">
      <w:pPr>
        <w:jc w:val="both"/>
        <w:rPr>
          <w:rFonts w:ascii="Arial Narrow" w:hAnsi="Arial Narrow" w:cs="Arial"/>
          <w:lang w:eastAsia="sl-SI"/>
        </w:rPr>
      </w:pPr>
      <w:r w:rsidRPr="00754749">
        <w:rPr>
          <w:rFonts w:ascii="Arial Narrow" w:hAnsi="Arial Narrow" w:cs="Arial"/>
        </w:rPr>
        <w:t xml:space="preserve">Odpiranje ponudb bo potekalo avtomatično v informacijskem sistemu e-JN dne </w:t>
      </w:r>
      <w:r w:rsidR="003D0C6E" w:rsidRPr="00A054DA">
        <w:rPr>
          <w:rFonts w:ascii="Arial Narrow" w:hAnsi="Arial Narrow" w:cs="Arial"/>
          <w:b/>
        </w:rPr>
        <w:t>2</w:t>
      </w:r>
      <w:r w:rsidR="004D3600" w:rsidRPr="00A054DA">
        <w:rPr>
          <w:rFonts w:ascii="Arial Narrow" w:hAnsi="Arial Narrow" w:cs="Arial"/>
          <w:b/>
        </w:rPr>
        <w:t>7</w:t>
      </w:r>
      <w:r w:rsidR="0080189A" w:rsidRPr="00A054DA">
        <w:rPr>
          <w:rFonts w:ascii="Arial Narrow" w:hAnsi="Arial Narrow" w:cs="Arial"/>
          <w:b/>
        </w:rPr>
        <w:t>.</w:t>
      </w:r>
      <w:r w:rsidR="004D3600" w:rsidRPr="00A054DA">
        <w:rPr>
          <w:rFonts w:ascii="Arial Narrow" w:hAnsi="Arial Narrow" w:cs="Arial"/>
          <w:b/>
        </w:rPr>
        <w:t>10</w:t>
      </w:r>
      <w:r w:rsidR="0080189A" w:rsidRPr="00A054DA">
        <w:rPr>
          <w:rFonts w:ascii="Arial Narrow" w:hAnsi="Arial Narrow" w:cs="Arial"/>
          <w:b/>
        </w:rPr>
        <w:t>.202</w:t>
      </w:r>
      <w:r w:rsidR="00C57FA9" w:rsidRPr="00A054DA">
        <w:rPr>
          <w:rFonts w:ascii="Arial Narrow" w:hAnsi="Arial Narrow" w:cs="Arial"/>
          <w:b/>
        </w:rPr>
        <w:t>3</w:t>
      </w:r>
      <w:r w:rsidRPr="00A054DA">
        <w:rPr>
          <w:rFonts w:ascii="Arial Narrow" w:hAnsi="Arial Narrow"/>
        </w:rPr>
        <w:t xml:space="preserve"> </w:t>
      </w:r>
      <w:r w:rsidRPr="00754749">
        <w:rPr>
          <w:rFonts w:ascii="Arial Narrow" w:hAnsi="Arial Narrow"/>
        </w:rPr>
        <w:t xml:space="preserve">in se bo začelo </w:t>
      </w:r>
      <w:r w:rsidRPr="00A054DA">
        <w:rPr>
          <w:rFonts w:ascii="Arial Narrow" w:hAnsi="Arial Narrow"/>
          <w:b/>
        </w:rPr>
        <w:t>ob 1</w:t>
      </w:r>
      <w:r w:rsidR="004D3600" w:rsidRPr="00A054DA">
        <w:rPr>
          <w:rFonts w:ascii="Arial Narrow" w:hAnsi="Arial Narrow"/>
          <w:b/>
        </w:rPr>
        <w:t>3</w:t>
      </w:r>
      <w:r w:rsidR="000350EB" w:rsidRPr="00A054DA">
        <w:rPr>
          <w:rFonts w:ascii="Arial Narrow" w:hAnsi="Arial Narrow"/>
          <w:b/>
        </w:rPr>
        <w:t>.</w:t>
      </w:r>
      <w:r w:rsidRPr="00A054DA">
        <w:rPr>
          <w:rFonts w:ascii="Arial Narrow" w:hAnsi="Arial Narrow"/>
          <w:b/>
        </w:rPr>
        <w:t xml:space="preserve"> </w:t>
      </w:r>
      <w:r w:rsidRPr="00754749">
        <w:rPr>
          <w:rFonts w:ascii="Arial Narrow" w:hAnsi="Arial Narrow"/>
          <w:b/>
        </w:rPr>
        <w:t>uri</w:t>
      </w:r>
      <w:r w:rsidRPr="00754749">
        <w:rPr>
          <w:rFonts w:ascii="Arial Narrow" w:hAnsi="Arial Narrow"/>
        </w:rPr>
        <w:t xml:space="preserve"> na spletnem naslovu </w:t>
      </w:r>
      <w:hyperlink r:id="rId13" w:history="1">
        <w:r w:rsidRPr="00754749">
          <w:rPr>
            <w:rStyle w:val="Hiperpovezava"/>
            <w:rFonts w:ascii="Arial Narrow" w:hAnsi="Arial Narrow" w:cs="Arial"/>
            <w:lang w:eastAsia="sl-SI"/>
          </w:rPr>
          <w:t>https://ejn.gov.si/eJN2</w:t>
        </w:r>
      </w:hyperlink>
      <w:r w:rsidRPr="00754749">
        <w:rPr>
          <w:rFonts w:ascii="Arial Narrow" w:hAnsi="Arial Narrow" w:cs="Arial"/>
          <w:lang w:eastAsia="sl-SI"/>
        </w:rPr>
        <w:t xml:space="preserve">. </w:t>
      </w:r>
    </w:p>
    <w:p w14:paraId="086CCBF1" w14:textId="77777777" w:rsidR="001A3116" w:rsidRPr="00754749" w:rsidRDefault="001A3116" w:rsidP="00326012">
      <w:pPr>
        <w:jc w:val="both"/>
        <w:rPr>
          <w:rFonts w:ascii="Arial Narrow" w:hAnsi="Arial Narrow"/>
        </w:rPr>
      </w:pPr>
      <w:r w:rsidRPr="00754749">
        <w:rPr>
          <w:rFonts w:ascii="Arial Narrow" w:hAnsi="Arial Narrow"/>
        </w:rPr>
        <w:t>Odpiranje poteka tako, da informacijski sistem e-JN samodejno ob uri, ki je določena za javno odpiranje ponudb, prikaže podatke o ponudniku, o variantah, če so bile zahtevane oziroma dovoljene, ter omogoči dostop do .</w:t>
      </w:r>
      <w:proofErr w:type="spellStart"/>
      <w:r w:rsidRPr="00754749">
        <w:rPr>
          <w:rFonts w:ascii="Arial Narrow" w:hAnsi="Arial Narrow"/>
        </w:rPr>
        <w:t>pdf</w:t>
      </w:r>
      <w:proofErr w:type="spellEnd"/>
      <w:r w:rsidRPr="00754749">
        <w:rPr>
          <w:rFonts w:ascii="Arial Narrow" w:hAnsi="Arial Narrow"/>
        </w:rPr>
        <w:t xml:space="preserve"> </w:t>
      </w:r>
      <w:r w:rsidRPr="00754749">
        <w:rPr>
          <w:rFonts w:ascii="Arial Narrow" w:hAnsi="Arial Narrow"/>
        </w:rPr>
        <w:lastRenderedPageBreak/>
        <w:t xml:space="preserve">dokumenta, ki ga ponudnik naloži v sistem e-JN pod razdelek »Predračun«. Javna objava se avtomatično zaključi po preteku 60 minut. Ponudniki, ki so oddali ponudbe, imajo te podatke v informacijskem sistemu e-JN na razpolago v razdelku »Zapisnik o odpiranju ponudb«. </w:t>
      </w:r>
    </w:p>
    <w:p w14:paraId="50D897D2" w14:textId="77777777" w:rsidR="00C4526D" w:rsidRPr="00754749" w:rsidRDefault="00C4526D" w:rsidP="00123F21">
      <w:pPr>
        <w:spacing w:before="120" w:after="120"/>
        <w:jc w:val="both"/>
        <w:rPr>
          <w:rFonts w:ascii="Arial Narrow" w:hAnsi="Arial Narrow" w:cs="Arial"/>
          <w:b/>
          <w:highlight w:val="cyan"/>
        </w:rPr>
      </w:pPr>
    </w:p>
    <w:p w14:paraId="204520C4" w14:textId="77777777" w:rsidR="00123F21" w:rsidRPr="00754749" w:rsidRDefault="00123F21" w:rsidP="00123F21">
      <w:pPr>
        <w:spacing w:before="120" w:after="120"/>
        <w:jc w:val="both"/>
        <w:rPr>
          <w:rFonts w:ascii="Arial Narrow" w:hAnsi="Arial Narrow" w:cs="Arial"/>
          <w:b/>
        </w:rPr>
      </w:pPr>
      <w:r w:rsidRPr="00754749">
        <w:rPr>
          <w:rFonts w:ascii="Arial Narrow" w:hAnsi="Arial Narrow" w:cs="Arial"/>
          <w:b/>
        </w:rPr>
        <w:t>VELJAVNOST PONUDBE</w:t>
      </w:r>
    </w:p>
    <w:p w14:paraId="1706D200" w14:textId="64B6E19E" w:rsidR="00123F21" w:rsidRPr="00A76FC0" w:rsidRDefault="00123F21" w:rsidP="00123F21">
      <w:pPr>
        <w:spacing w:before="120" w:after="120"/>
        <w:jc w:val="both"/>
        <w:rPr>
          <w:rFonts w:ascii="Arial Narrow" w:hAnsi="Arial Narrow" w:cs="Arial"/>
          <w:b/>
        </w:rPr>
      </w:pPr>
      <w:r w:rsidRPr="00754749">
        <w:rPr>
          <w:rFonts w:ascii="Arial Narrow" w:hAnsi="Arial Narrow" w:cs="Arial"/>
        </w:rPr>
        <w:t>Čas veljavnosti</w:t>
      </w:r>
      <w:r w:rsidRPr="00754749">
        <w:rPr>
          <w:rFonts w:ascii="Arial Narrow" w:hAnsi="Arial Narrow" w:cs="Arial"/>
          <w:color w:val="FF0000"/>
        </w:rPr>
        <w:t xml:space="preserve">: </w:t>
      </w:r>
      <w:r w:rsidRPr="00A76FC0">
        <w:rPr>
          <w:rFonts w:ascii="Arial Narrow" w:hAnsi="Arial Narrow" w:cs="Arial"/>
          <w:b/>
        </w:rPr>
        <w:t xml:space="preserve">najmanj </w:t>
      </w:r>
      <w:r w:rsidR="009F446A" w:rsidRPr="00A76FC0">
        <w:rPr>
          <w:rFonts w:ascii="Arial Narrow" w:hAnsi="Arial Narrow" w:cs="Arial"/>
          <w:b/>
        </w:rPr>
        <w:t>60</w:t>
      </w:r>
      <w:r w:rsidRPr="00A76FC0">
        <w:rPr>
          <w:rFonts w:ascii="Arial Narrow" w:hAnsi="Arial Narrow" w:cs="Arial"/>
          <w:b/>
        </w:rPr>
        <w:t xml:space="preserve"> dni od roka za predložitev ponudb.</w:t>
      </w:r>
    </w:p>
    <w:p w14:paraId="7BB318D2" w14:textId="77777777" w:rsidR="00781EF1" w:rsidRPr="00754749" w:rsidRDefault="00123F21" w:rsidP="00123F21">
      <w:pPr>
        <w:spacing w:before="225" w:after="225" w:line="240" w:lineRule="auto"/>
        <w:jc w:val="both"/>
        <w:rPr>
          <w:rFonts w:ascii="Arial Narrow" w:hAnsi="Arial Narrow"/>
        </w:rPr>
      </w:pPr>
      <w:r w:rsidRPr="00754749">
        <w:rPr>
          <w:rFonts w:ascii="Arial Narrow" w:hAnsi="Arial Narrow" w:cs="Arial"/>
          <w:color w:val="000000"/>
        </w:rPr>
        <w:t>Ponudba mora biti veljavna najmanj do navedenega roka. Prekratka veljavnost ponudbe pomeni razlog za zavrnitev ponudbe.</w:t>
      </w:r>
    </w:p>
    <w:p w14:paraId="20CC33CA" w14:textId="77777777" w:rsidR="00123F21" w:rsidRPr="00754749" w:rsidRDefault="00123F21" w:rsidP="001960A8">
      <w:pPr>
        <w:pStyle w:val="Paragraf"/>
        <w:jc w:val="both"/>
        <w:rPr>
          <w:rFonts w:ascii="Arial Narrow" w:hAnsi="Arial Narrow" w:cs="Arial"/>
          <w:sz w:val="22"/>
          <w:szCs w:val="22"/>
        </w:rPr>
      </w:pPr>
      <w:r w:rsidRPr="00754749">
        <w:rPr>
          <w:rFonts w:ascii="Arial Narrow" w:hAnsi="Arial Narrow" w:cs="Arial"/>
          <w:b/>
          <w:sz w:val="22"/>
          <w:szCs w:val="22"/>
        </w:rPr>
        <w:t>PREVZEM RAZPISNE DOKUMENTACIJE</w:t>
      </w:r>
      <w:r w:rsidRPr="00754749">
        <w:rPr>
          <w:rFonts w:ascii="Arial Narrow" w:hAnsi="Arial Narrow" w:cs="Arial"/>
          <w:sz w:val="22"/>
          <w:szCs w:val="22"/>
        </w:rPr>
        <w:t xml:space="preserve"> </w:t>
      </w:r>
    </w:p>
    <w:p w14:paraId="54EB9DD4" w14:textId="77777777" w:rsidR="001960A8" w:rsidRPr="00754749" w:rsidRDefault="001960A8" w:rsidP="001960A8">
      <w:pPr>
        <w:pStyle w:val="Paragraf"/>
        <w:jc w:val="both"/>
        <w:rPr>
          <w:rFonts w:ascii="Arial Narrow" w:hAnsi="Arial Narrow" w:cs="Arial"/>
          <w:sz w:val="22"/>
          <w:szCs w:val="22"/>
        </w:rPr>
      </w:pPr>
      <w:r w:rsidRPr="00754749">
        <w:rPr>
          <w:rFonts w:ascii="Arial Narrow" w:hAnsi="Arial Narrow" w:cs="Arial"/>
          <w:sz w:val="22"/>
          <w:szCs w:val="22"/>
        </w:rPr>
        <w:t xml:space="preserve">Razpisna dokumentacija </w:t>
      </w:r>
      <w:r w:rsidRPr="00754749">
        <w:rPr>
          <w:rFonts w:ascii="Arial Narrow" w:hAnsi="Arial Narrow" w:cs="Arial"/>
          <w:b/>
          <w:sz w:val="22"/>
          <w:szCs w:val="22"/>
        </w:rPr>
        <w:t>je brezplačna.</w:t>
      </w:r>
    </w:p>
    <w:p w14:paraId="6E12B8DC" w14:textId="231BFACD" w:rsidR="00781EF1" w:rsidRPr="00754749" w:rsidRDefault="001960A8">
      <w:pPr>
        <w:spacing w:before="225" w:after="225" w:line="240" w:lineRule="auto"/>
        <w:jc w:val="both"/>
        <w:rPr>
          <w:rFonts w:ascii="Arial Narrow" w:hAnsi="Arial Narrow" w:cs="Arial"/>
          <w:color w:val="000000"/>
        </w:rPr>
      </w:pPr>
      <w:r w:rsidRPr="00754749">
        <w:rPr>
          <w:rFonts w:ascii="Arial Narrow" w:hAnsi="Arial Narrow" w:cs="Arial"/>
          <w:color w:val="000000"/>
        </w:rPr>
        <w:t>Naročnik si pridržuje pravico, da razpisno dokumentacijo delno spremeni ali dopolni ter po potrebi podaljša rok za oddajo ponudb. Spremembe in dopolnitve razpisne dokumentacije so sestavni del razpisne dokumentacije. Ponudniki morajo spremljati morebitne spremembe razpisne dokumentacije, objavljene na portalu javnih naročil in spletnih straneh naročnika, saj pojasnila in spremembe predstavljajo sestavni del razpisne dokumentacije.</w:t>
      </w:r>
    </w:p>
    <w:p w14:paraId="543BEC14" w14:textId="77777777" w:rsidR="00C4526D" w:rsidRPr="00754749" w:rsidRDefault="00C4526D">
      <w:pPr>
        <w:spacing w:before="225" w:after="225" w:line="240" w:lineRule="auto"/>
        <w:jc w:val="both"/>
        <w:rPr>
          <w:rFonts w:ascii="Arial Narrow" w:hAnsi="Arial Narrow" w:cs="Arial"/>
          <w:color w:val="000000"/>
        </w:rPr>
      </w:pPr>
      <w:r w:rsidRPr="00754749">
        <w:rPr>
          <w:rFonts w:ascii="Arial Narrow" w:hAnsi="Arial Narrow" w:cs="Arial"/>
          <w:b/>
          <w:color w:val="000000"/>
        </w:rPr>
        <w:t>VPRAŠANJA IN ODGOVORI/POJASNILA</w:t>
      </w:r>
      <w:r w:rsidRPr="00754749">
        <w:rPr>
          <w:rFonts w:ascii="Arial Narrow" w:hAnsi="Arial Narrow" w:cs="Arial"/>
          <w:color w:val="000000"/>
        </w:rPr>
        <w:t xml:space="preserve"> </w:t>
      </w:r>
    </w:p>
    <w:p w14:paraId="19DC98C7" w14:textId="77777777" w:rsidR="001649A3" w:rsidRPr="00754749" w:rsidRDefault="001960A8">
      <w:pPr>
        <w:spacing w:before="225" w:after="225" w:line="240" w:lineRule="auto"/>
        <w:jc w:val="both"/>
        <w:rPr>
          <w:rFonts w:ascii="Arial Narrow" w:hAnsi="Arial Narrow" w:cs="Arial"/>
          <w:color w:val="000000"/>
        </w:rPr>
      </w:pPr>
      <w:r w:rsidRPr="00754749">
        <w:rPr>
          <w:rFonts w:ascii="Arial Narrow" w:hAnsi="Arial Narrow" w:cs="Arial"/>
          <w:color w:val="000000"/>
        </w:rPr>
        <w:t>Način postavljanja zahtev za pojasnila:</w:t>
      </w:r>
      <w:r w:rsidR="00C4526D" w:rsidRPr="00754749">
        <w:rPr>
          <w:rFonts w:ascii="Arial Narrow" w:hAnsi="Arial Narrow" w:cs="Arial"/>
          <w:color w:val="000000"/>
        </w:rPr>
        <w:t xml:space="preserve"> </w:t>
      </w:r>
    </w:p>
    <w:p w14:paraId="3EDDD825" w14:textId="77777777" w:rsidR="00C4526D" w:rsidRPr="00754749" w:rsidRDefault="00C4526D" w:rsidP="00862A27">
      <w:pPr>
        <w:pStyle w:val="Odstavekseznama"/>
        <w:numPr>
          <w:ilvl w:val="0"/>
          <w:numId w:val="24"/>
        </w:numPr>
        <w:spacing w:before="225" w:after="225" w:line="240" w:lineRule="auto"/>
        <w:jc w:val="both"/>
        <w:rPr>
          <w:rFonts w:ascii="Arial Narrow" w:hAnsi="Arial Narrow" w:cs="Arial"/>
          <w:color w:val="000000"/>
        </w:rPr>
      </w:pPr>
      <w:r w:rsidRPr="00754749">
        <w:rPr>
          <w:rFonts w:ascii="Arial Narrow" w:hAnsi="Arial Narrow" w:cs="Arial"/>
          <w:color w:val="000000"/>
        </w:rPr>
        <w:t>Portal javnih naročil</w:t>
      </w:r>
    </w:p>
    <w:p w14:paraId="5FB9D2B7" w14:textId="77777777" w:rsidR="00781EF1" w:rsidRPr="00754749" w:rsidRDefault="001960A8">
      <w:pPr>
        <w:spacing w:before="225" w:after="225" w:line="240" w:lineRule="auto"/>
        <w:jc w:val="both"/>
        <w:rPr>
          <w:rFonts w:ascii="Arial Narrow" w:hAnsi="Arial Narrow"/>
        </w:rPr>
      </w:pPr>
      <w:r w:rsidRPr="00754749">
        <w:rPr>
          <w:rFonts w:ascii="Arial Narrow" w:hAnsi="Arial Narrow" w:cs="Arial"/>
          <w:color w:val="000000"/>
        </w:rPr>
        <w:t>Naročnik bo v zakonskem roku na Portal javnih naročil posredoval pisni odgovor. Naročnik si pridržuje pravico, da razpisno dokumentacijo delno spremeni ali dopolni ter po potrebi podaljša rok za oddajo ponudb. Spremembe in dopolnitve razpisne dokumentacije so sestavni del razpisne dokumentacije.</w:t>
      </w:r>
      <w:r w:rsidR="0005356F" w:rsidRPr="00754749">
        <w:rPr>
          <w:rFonts w:ascii="Arial Narrow" w:hAnsi="Arial Narrow" w:cs="Arial"/>
          <w:color w:val="000000"/>
        </w:rPr>
        <w:t xml:space="preserve"> Ponudniki morajo spremljati morebitne spremembe razpisne dokumentacije, objavljene na portalu javnih naročil in spletnih straneh naročnika, saj pojasnila in spremembe predstavljajo sestavni del razpisne dokumentacije.</w:t>
      </w:r>
    </w:p>
    <w:tbl>
      <w:tblPr>
        <w:tblStyle w:val="NormalTablePHPDOCX"/>
        <w:tblW w:w="5060" w:type="pct"/>
        <w:tblLook w:val="04A0" w:firstRow="1" w:lastRow="0" w:firstColumn="1" w:lastColumn="0" w:noHBand="0" w:noVBand="1"/>
      </w:tblPr>
      <w:tblGrid>
        <w:gridCol w:w="4476"/>
        <w:gridCol w:w="4703"/>
      </w:tblGrid>
      <w:tr w:rsidR="000350EB" w:rsidRPr="00754749" w14:paraId="5AFD501C" w14:textId="77777777" w:rsidTr="000E3094">
        <w:trPr>
          <w:cantSplit/>
        </w:trPr>
        <w:tc>
          <w:tcPr>
            <w:tcW w:w="2438" w:type="pct"/>
            <w:tcMar>
              <w:top w:w="135" w:type="dxa"/>
              <w:bottom w:w="135" w:type="dxa"/>
            </w:tcMar>
            <w:vAlign w:val="center"/>
          </w:tcPr>
          <w:p w14:paraId="76D5970F" w14:textId="61EB74E0" w:rsidR="00122557" w:rsidRPr="00754749" w:rsidRDefault="00122557" w:rsidP="00122557">
            <w:pPr>
              <w:rPr>
                <w:rFonts w:ascii="Arial Narrow" w:hAnsi="Arial Narrow" w:cs="Arial"/>
                <w:color w:val="000000"/>
              </w:rPr>
            </w:pPr>
            <w:r w:rsidRPr="00754749">
              <w:rPr>
                <w:rFonts w:ascii="Arial Narrow" w:hAnsi="Arial Narrow" w:cs="Arial"/>
                <w:color w:val="000000"/>
              </w:rPr>
              <w:t>Datum:</w:t>
            </w:r>
            <w:r w:rsidR="007312E9" w:rsidRPr="00754749">
              <w:rPr>
                <w:rFonts w:ascii="Arial Narrow" w:hAnsi="Arial Narrow" w:cs="Arial"/>
                <w:color w:val="000000"/>
              </w:rPr>
              <w:t xml:space="preserve"> </w:t>
            </w:r>
            <w:r w:rsidR="000E3094" w:rsidRPr="00754749">
              <w:rPr>
                <w:rFonts w:ascii="Arial Narrow" w:hAnsi="Arial Narrow" w:cs="Arial"/>
                <w:color w:val="000000"/>
              </w:rPr>
              <w:t>12</w:t>
            </w:r>
            <w:r w:rsidR="0080189A" w:rsidRPr="00754749">
              <w:rPr>
                <w:rFonts w:ascii="Arial Narrow" w:hAnsi="Arial Narrow" w:cs="Arial"/>
                <w:color w:val="000000"/>
              </w:rPr>
              <w:t>.</w:t>
            </w:r>
            <w:r w:rsidR="000E3094" w:rsidRPr="00754749">
              <w:rPr>
                <w:rFonts w:ascii="Arial Narrow" w:hAnsi="Arial Narrow" w:cs="Arial"/>
                <w:color w:val="000000"/>
              </w:rPr>
              <w:t xml:space="preserve"> 10</w:t>
            </w:r>
            <w:r w:rsidR="0080189A" w:rsidRPr="00754749">
              <w:rPr>
                <w:rFonts w:ascii="Arial Narrow" w:hAnsi="Arial Narrow" w:cs="Arial"/>
                <w:color w:val="000000"/>
              </w:rPr>
              <w:t>.</w:t>
            </w:r>
            <w:r w:rsidR="000E3094" w:rsidRPr="00754749">
              <w:rPr>
                <w:rFonts w:ascii="Arial Narrow" w:hAnsi="Arial Narrow" w:cs="Arial"/>
                <w:color w:val="000000"/>
              </w:rPr>
              <w:t xml:space="preserve"> </w:t>
            </w:r>
            <w:r w:rsidR="0080189A" w:rsidRPr="00754749">
              <w:rPr>
                <w:rFonts w:ascii="Arial Narrow" w:hAnsi="Arial Narrow" w:cs="Arial"/>
                <w:color w:val="000000"/>
              </w:rPr>
              <w:t>202</w:t>
            </w:r>
            <w:r w:rsidR="00C57FA9" w:rsidRPr="00754749">
              <w:rPr>
                <w:rFonts w:ascii="Arial Narrow" w:hAnsi="Arial Narrow" w:cs="Arial"/>
                <w:color w:val="000000"/>
              </w:rPr>
              <w:t>3</w:t>
            </w:r>
          </w:p>
          <w:p w14:paraId="7B111FD1" w14:textId="69AEF9FD" w:rsidR="00122557" w:rsidRPr="00754749" w:rsidRDefault="00122557" w:rsidP="00122557">
            <w:pPr>
              <w:rPr>
                <w:rFonts w:ascii="Arial Narrow" w:hAnsi="Arial Narrow" w:cs="Arial"/>
                <w:color w:val="000000"/>
              </w:rPr>
            </w:pPr>
            <w:r w:rsidRPr="00754749">
              <w:rPr>
                <w:rFonts w:ascii="Arial Narrow" w:hAnsi="Arial Narrow" w:cs="Arial"/>
                <w:color w:val="000000"/>
              </w:rPr>
              <w:t xml:space="preserve">Kraj: </w:t>
            </w:r>
            <w:r w:rsidR="000E3094" w:rsidRPr="00754749">
              <w:rPr>
                <w:rFonts w:ascii="Arial Narrow" w:hAnsi="Arial Narrow" w:cs="Arial"/>
                <w:color w:val="000000"/>
              </w:rPr>
              <w:t>GORIŠNICA</w:t>
            </w:r>
          </w:p>
          <w:p w14:paraId="5AFEA16A" w14:textId="77777777" w:rsidR="00122557" w:rsidRPr="00754749" w:rsidRDefault="00122557" w:rsidP="00122557">
            <w:pPr>
              <w:rPr>
                <w:rFonts w:ascii="Arial Narrow" w:hAnsi="Arial Narrow" w:cs="Arial"/>
                <w:color w:val="000000"/>
              </w:rPr>
            </w:pPr>
          </w:p>
          <w:p w14:paraId="75834F86" w14:textId="77777777" w:rsidR="00122557" w:rsidRPr="00754749" w:rsidRDefault="00122557" w:rsidP="00122557">
            <w:pPr>
              <w:rPr>
                <w:rFonts w:ascii="Arial Narrow" w:hAnsi="Arial Narrow" w:cs="Arial"/>
                <w:color w:val="000000"/>
              </w:rPr>
            </w:pPr>
          </w:p>
          <w:p w14:paraId="0304B88B" w14:textId="4C25B560" w:rsidR="00122557" w:rsidRPr="00754749" w:rsidRDefault="00122557" w:rsidP="00122557">
            <w:pPr>
              <w:rPr>
                <w:rFonts w:ascii="Arial Narrow" w:hAnsi="Arial Narrow" w:cs="Arial"/>
                <w:color w:val="000000"/>
                <w:position w:val="-2"/>
              </w:rPr>
            </w:pPr>
            <w:r w:rsidRPr="00754749">
              <w:rPr>
                <w:rFonts w:ascii="Arial Narrow" w:hAnsi="Arial Narrow" w:cs="Arial"/>
                <w:color w:val="000000"/>
                <w:position w:val="-2"/>
              </w:rPr>
              <w:br/>
            </w:r>
            <w:r w:rsidRPr="00754749">
              <w:rPr>
                <w:rFonts w:ascii="Arial Narrow" w:hAnsi="Arial Narrow" w:cs="Arial"/>
                <w:color w:val="000000"/>
                <w:position w:val="-2"/>
              </w:rPr>
              <w:br/>
            </w:r>
            <w:r w:rsidR="000350EB" w:rsidRPr="00754749">
              <w:rPr>
                <w:rFonts w:ascii="Arial Narrow" w:hAnsi="Arial Narrow" w:cs="Arial"/>
                <w:color w:val="000000"/>
                <w:position w:val="-2"/>
              </w:rPr>
              <w:t xml:space="preserve"> </w:t>
            </w:r>
          </w:p>
        </w:tc>
        <w:tc>
          <w:tcPr>
            <w:tcW w:w="0" w:type="auto"/>
            <w:tcMar>
              <w:top w:w="135" w:type="dxa"/>
              <w:bottom w:w="135" w:type="dxa"/>
            </w:tcMar>
            <w:vAlign w:val="center"/>
          </w:tcPr>
          <w:p w14:paraId="67285E19" w14:textId="77777777" w:rsidR="00122557" w:rsidRPr="00754749" w:rsidRDefault="00122557" w:rsidP="00122557">
            <w:pPr>
              <w:jc w:val="center"/>
              <w:rPr>
                <w:rFonts w:ascii="Arial Narrow" w:hAnsi="Arial Narrow" w:cs="Arial"/>
                <w:color w:val="000000"/>
                <w:position w:val="-2"/>
              </w:rPr>
            </w:pPr>
          </w:p>
          <w:p w14:paraId="12AEC85E" w14:textId="77777777" w:rsidR="00122557" w:rsidRPr="00754749" w:rsidRDefault="00122557" w:rsidP="00122557">
            <w:pPr>
              <w:jc w:val="center"/>
              <w:rPr>
                <w:rFonts w:ascii="Arial Narrow" w:hAnsi="Arial Narrow" w:cs="Arial"/>
                <w:color w:val="000000"/>
                <w:position w:val="-2"/>
              </w:rPr>
            </w:pPr>
          </w:p>
          <w:p w14:paraId="56497C1D" w14:textId="77777777" w:rsidR="00122557" w:rsidRPr="00754749" w:rsidRDefault="00122557" w:rsidP="00122557">
            <w:pPr>
              <w:jc w:val="center"/>
              <w:rPr>
                <w:rFonts w:ascii="Arial Narrow" w:hAnsi="Arial Narrow" w:cs="Arial"/>
                <w:color w:val="000000"/>
                <w:position w:val="-2"/>
              </w:rPr>
            </w:pPr>
          </w:p>
          <w:p w14:paraId="5C2B46B1" w14:textId="77777777" w:rsidR="00122557" w:rsidRPr="00754749" w:rsidRDefault="00122557" w:rsidP="00122557">
            <w:pPr>
              <w:jc w:val="center"/>
              <w:rPr>
                <w:rFonts w:ascii="Arial Narrow" w:hAnsi="Arial Narrow" w:cs="Arial"/>
                <w:color w:val="000000"/>
                <w:position w:val="-2"/>
              </w:rPr>
            </w:pPr>
          </w:p>
          <w:p w14:paraId="0FABEEC3" w14:textId="77777777" w:rsidR="000E3094" w:rsidRPr="00754749" w:rsidRDefault="00122557" w:rsidP="00122557">
            <w:pPr>
              <w:jc w:val="center"/>
              <w:rPr>
                <w:rFonts w:ascii="Arial Narrow" w:hAnsi="Arial Narrow" w:cs="Arial"/>
                <w:color w:val="000000"/>
                <w:position w:val="-2"/>
              </w:rPr>
            </w:pPr>
            <w:r w:rsidRPr="00754749">
              <w:rPr>
                <w:rFonts w:ascii="Arial Narrow" w:hAnsi="Arial Narrow" w:cs="Arial"/>
                <w:color w:val="000000"/>
                <w:position w:val="-2"/>
              </w:rPr>
              <w:t>O</w:t>
            </w:r>
            <w:r w:rsidR="000E3094" w:rsidRPr="00754749">
              <w:rPr>
                <w:rFonts w:ascii="Arial Narrow" w:hAnsi="Arial Narrow" w:cs="Arial"/>
                <w:color w:val="000000"/>
                <w:position w:val="-2"/>
              </w:rPr>
              <w:t>bčina Gorišnica</w:t>
            </w:r>
          </w:p>
          <w:p w14:paraId="48A8989C" w14:textId="46C742E1" w:rsidR="000E3094" w:rsidRPr="00754749" w:rsidRDefault="000E3094" w:rsidP="00122557">
            <w:pPr>
              <w:jc w:val="center"/>
              <w:rPr>
                <w:rFonts w:ascii="Arial Narrow" w:hAnsi="Arial Narrow" w:cs="Arial"/>
                <w:color w:val="000000"/>
                <w:position w:val="-2"/>
              </w:rPr>
            </w:pPr>
            <w:r w:rsidRPr="00754749">
              <w:rPr>
                <w:rFonts w:ascii="Arial Narrow" w:hAnsi="Arial Narrow" w:cs="Arial"/>
                <w:color w:val="000000"/>
                <w:position w:val="-2"/>
              </w:rPr>
              <w:t>Župan</w:t>
            </w:r>
          </w:p>
          <w:p w14:paraId="0343CC32" w14:textId="454303FB" w:rsidR="00122557" w:rsidRPr="00754749" w:rsidRDefault="000E3094" w:rsidP="00122557">
            <w:pPr>
              <w:jc w:val="center"/>
              <w:rPr>
                <w:rFonts w:ascii="Arial Narrow" w:hAnsi="Arial Narrow"/>
              </w:rPr>
            </w:pPr>
            <w:r w:rsidRPr="00754749">
              <w:rPr>
                <w:rFonts w:ascii="Arial Narrow" w:hAnsi="Arial Narrow"/>
              </w:rPr>
              <w:t>Borut Kolar</w:t>
            </w:r>
          </w:p>
        </w:tc>
      </w:tr>
    </w:tbl>
    <w:p w14:paraId="42F739FC" w14:textId="77777777" w:rsidR="00781EF1" w:rsidRPr="00754749" w:rsidRDefault="00781EF1">
      <w:pPr>
        <w:rPr>
          <w:rFonts w:ascii="Arial Narrow" w:hAnsi="Arial Narrow"/>
        </w:rPr>
      </w:pPr>
    </w:p>
    <w:p w14:paraId="21785409" w14:textId="77777777" w:rsidR="00D15146" w:rsidRPr="00754749" w:rsidRDefault="00D15146">
      <w:pPr>
        <w:rPr>
          <w:rFonts w:ascii="Arial Narrow" w:hAnsi="Arial Narrow"/>
        </w:rPr>
        <w:sectPr w:rsidR="00D15146" w:rsidRPr="00754749" w:rsidSect="00C75CF1">
          <w:headerReference w:type="default" r:id="rId14"/>
          <w:footerReference w:type="default" r:id="rId15"/>
          <w:pgSz w:w="11906" w:h="16838"/>
          <w:pgMar w:top="1418" w:right="1418" w:bottom="1276" w:left="1418" w:header="567" w:footer="358" w:gutter="0"/>
          <w:cols w:space="708"/>
          <w:docGrid w:linePitch="360"/>
        </w:sectPr>
      </w:pPr>
    </w:p>
    <w:p w14:paraId="203CAECB" w14:textId="77777777" w:rsidR="00D427B8" w:rsidRPr="00262FEC" w:rsidRDefault="00D427B8" w:rsidP="00D427B8">
      <w:pPr>
        <w:spacing w:before="120" w:after="120"/>
        <w:jc w:val="center"/>
        <w:rPr>
          <w:rFonts w:ascii="Arial Narrow" w:hAnsi="Arial Narrow" w:cs="Arial"/>
          <w:b/>
          <w:sz w:val="28"/>
          <w:szCs w:val="28"/>
        </w:rPr>
      </w:pPr>
      <w:r w:rsidRPr="00262FEC">
        <w:rPr>
          <w:rFonts w:ascii="Arial Narrow" w:hAnsi="Arial Narrow" w:cs="Arial"/>
          <w:b/>
          <w:sz w:val="28"/>
          <w:szCs w:val="28"/>
        </w:rPr>
        <w:lastRenderedPageBreak/>
        <w:t>NAVODILA PONUDNIKOM ZA IZDELAVO PONUDBE</w:t>
      </w:r>
    </w:p>
    <w:p w14:paraId="530A6D33" w14:textId="77777777" w:rsidR="006F75AD" w:rsidRPr="00262FEC" w:rsidRDefault="006F75AD" w:rsidP="00D427B8">
      <w:pPr>
        <w:spacing w:before="120" w:after="120"/>
        <w:jc w:val="center"/>
        <w:rPr>
          <w:rFonts w:ascii="Arial Narrow" w:hAnsi="Arial Narrow" w:cs="Arial"/>
          <w:b/>
          <w:sz w:val="28"/>
          <w:szCs w:val="28"/>
        </w:rPr>
      </w:pPr>
    </w:p>
    <w:p w14:paraId="520C13FE" w14:textId="77777777" w:rsidR="00D427B8" w:rsidRPr="007D4978" w:rsidRDefault="00D427B8" w:rsidP="00862A27">
      <w:pPr>
        <w:pStyle w:val="Odstavekseznama"/>
        <w:numPr>
          <w:ilvl w:val="0"/>
          <w:numId w:val="25"/>
        </w:numPr>
        <w:spacing w:before="225" w:after="225" w:line="240" w:lineRule="auto"/>
        <w:jc w:val="both"/>
        <w:rPr>
          <w:rFonts w:ascii="Arial Narrow" w:hAnsi="Arial Narrow" w:cs="Arial"/>
          <w:b/>
          <w:color w:val="000000"/>
        </w:rPr>
      </w:pPr>
      <w:r w:rsidRPr="007D4978">
        <w:rPr>
          <w:rFonts w:ascii="Arial Narrow" w:hAnsi="Arial Narrow" w:cs="Arial"/>
          <w:b/>
          <w:color w:val="000000"/>
        </w:rPr>
        <w:t>Splošna navodila</w:t>
      </w:r>
    </w:p>
    <w:p w14:paraId="3467E8A4" w14:textId="77777777" w:rsidR="00781EF1" w:rsidRPr="00262FEC" w:rsidRDefault="001960A8">
      <w:pPr>
        <w:spacing w:before="225" w:after="225" w:line="240" w:lineRule="auto"/>
        <w:jc w:val="both"/>
        <w:rPr>
          <w:rFonts w:ascii="Arial Narrow" w:hAnsi="Arial Narrow"/>
        </w:rPr>
      </w:pPr>
      <w:r w:rsidRPr="00262FEC">
        <w:rPr>
          <w:rFonts w:ascii="Arial Narrow" w:hAnsi="Arial Narrow" w:cs="Arial"/>
          <w:color w:val="000000"/>
        </w:rPr>
        <w:t>Navodila so namenjena za pomoč pri pripravi ponudbe. Prosimo, da poskrbite, da bo ponudba sestavljena v skladu s temi navodili. Predložite vse zahtevane podatke v obliki in po vrstnem redu, kot je zahtevano.</w:t>
      </w:r>
    </w:p>
    <w:p w14:paraId="1154AE9A" w14:textId="6BC56C1C" w:rsidR="00781EF1" w:rsidRPr="00262FEC" w:rsidRDefault="001960A8">
      <w:pPr>
        <w:spacing w:before="225" w:after="225" w:line="240" w:lineRule="auto"/>
        <w:jc w:val="both"/>
        <w:rPr>
          <w:rFonts w:ascii="Arial Narrow" w:hAnsi="Arial Narrow" w:cs="Arial"/>
          <w:color w:val="000000"/>
        </w:rPr>
      </w:pPr>
      <w:r w:rsidRPr="00262FEC">
        <w:rPr>
          <w:rFonts w:ascii="Arial Narrow" w:hAnsi="Arial Narrow" w:cs="Arial"/>
          <w:color w:val="000000"/>
        </w:rPr>
        <w:t>Ponudba se sestavi tako, da ponudnik vpiše zahtevane podatke v obrazce, ki so sestavni del razpisne dokumentacije oz. posameznih delov le-te. Ponudba mora biti izdelana na obrazcih iz prilog razpisne dokumentacije ali po vsebini in obliki enakih obrazcih, izdelanih s strani ponudnika. Ponudniki morajo izjave predložiti brez dodatnih pogojev. Vsi dokumenti morajo biti izpolnjeni, podpisani in žigosani s strani ponudnika (zakonitega zastopnika ali pooblaščene osebe s priloženim pooblastilom), razen dokumentov, ki jih izpolnijo, podpišejo in žigosajo samo tisti ponudniki, ki nastopajo s podizvajalci.</w:t>
      </w:r>
    </w:p>
    <w:p w14:paraId="0FD15E6B" w14:textId="0FE8DD98" w:rsidR="006E0677" w:rsidRPr="00262FEC" w:rsidRDefault="006E0677">
      <w:pPr>
        <w:spacing w:before="225" w:after="225" w:line="240" w:lineRule="auto"/>
        <w:jc w:val="both"/>
        <w:rPr>
          <w:rFonts w:ascii="Arial Narrow" w:hAnsi="Arial Narrow" w:cs="Arial"/>
          <w:color w:val="000000"/>
        </w:rPr>
      </w:pPr>
      <w:r w:rsidRPr="00262FEC">
        <w:rPr>
          <w:rFonts w:ascii="Arial Narrow" w:hAnsi="Arial Narrow" w:cs="Arial"/>
          <w:color w:val="000000"/>
        </w:rPr>
        <w:t xml:space="preserve">ESPD obrazec ponudnika/partnerja se mora obvezno podati tudi  v elektronski obliki ( v </w:t>
      </w:r>
      <w:proofErr w:type="spellStart"/>
      <w:r w:rsidRPr="00262FEC">
        <w:rPr>
          <w:rFonts w:ascii="Arial Narrow" w:hAnsi="Arial Narrow" w:cs="Arial"/>
          <w:color w:val="000000"/>
        </w:rPr>
        <w:t>xml</w:t>
      </w:r>
      <w:proofErr w:type="spellEnd"/>
      <w:r w:rsidRPr="00262FEC">
        <w:rPr>
          <w:rFonts w:ascii="Arial Narrow" w:hAnsi="Arial Narrow" w:cs="Arial"/>
          <w:color w:val="000000"/>
        </w:rPr>
        <w:t>.)-</w:t>
      </w:r>
    </w:p>
    <w:p w14:paraId="78BB074F" w14:textId="77777777" w:rsidR="009731AC" w:rsidRPr="00262FEC" w:rsidRDefault="009731AC">
      <w:pPr>
        <w:spacing w:before="225" w:after="225" w:line="240" w:lineRule="auto"/>
        <w:jc w:val="both"/>
        <w:rPr>
          <w:rFonts w:ascii="Arial Narrow" w:hAnsi="Arial Narrow"/>
        </w:rPr>
      </w:pPr>
      <w:r w:rsidRPr="00262FEC">
        <w:rPr>
          <w:rFonts w:ascii="Arial Narrow" w:hAnsi="Arial Narrow" w:cs="Arial"/>
          <w:color w:val="000000"/>
        </w:rPr>
        <w:t xml:space="preserve">V primeru elektronske oddaje ponudbe se kot original štejejo tudi dokumenti, ki so podpisani (verificirani) z elektronskim podpisom (certifikatom). Kot original pa ne štejejo </w:t>
      </w:r>
      <w:proofErr w:type="spellStart"/>
      <w:r w:rsidRPr="00262FEC">
        <w:rPr>
          <w:rFonts w:ascii="Arial Narrow" w:hAnsi="Arial Narrow" w:cs="Arial"/>
          <w:color w:val="000000"/>
        </w:rPr>
        <w:t>skeni</w:t>
      </w:r>
      <w:proofErr w:type="spellEnd"/>
      <w:r w:rsidRPr="00262FEC">
        <w:rPr>
          <w:rFonts w:ascii="Arial Narrow" w:hAnsi="Arial Narrow" w:cs="Arial"/>
          <w:color w:val="000000"/>
        </w:rPr>
        <w:t xml:space="preserve"> dokumentov z izpisom elektronske potrditve.</w:t>
      </w:r>
    </w:p>
    <w:p w14:paraId="3A1458D6" w14:textId="77777777" w:rsidR="00781EF1" w:rsidRPr="00262FEC" w:rsidRDefault="001960A8">
      <w:pPr>
        <w:spacing w:before="225" w:after="225" w:line="240" w:lineRule="auto"/>
        <w:jc w:val="both"/>
        <w:rPr>
          <w:rFonts w:ascii="Arial Narrow" w:hAnsi="Arial Narrow"/>
        </w:rPr>
      </w:pPr>
      <w:r w:rsidRPr="00262FEC">
        <w:rPr>
          <w:rFonts w:ascii="Arial Narrow" w:hAnsi="Arial Narrow" w:cs="Arial"/>
          <w:color w:val="000000"/>
        </w:rPr>
        <w:t>Ponudba ne sme vsebovati nobenih sprememb in dodatkov, ki niso v skladu z razpisno dokumentacijo. Popravljene napake morajo biti označene s parafo osebe, ki podpiše ponudbo. </w:t>
      </w:r>
    </w:p>
    <w:p w14:paraId="39A0DC64" w14:textId="77777777" w:rsidR="006F75AD" w:rsidRPr="00262FEC" w:rsidRDefault="00746FF6">
      <w:pPr>
        <w:spacing w:before="225" w:after="225" w:line="240" w:lineRule="auto"/>
        <w:jc w:val="both"/>
        <w:rPr>
          <w:rFonts w:ascii="Arial Narrow" w:hAnsi="Arial Narrow" w:cs="Arial"/>
          <w:color w:val="000000"/>
        </w:rPr>
      </w:pPr>
      <w:r w:rsidRPr="00262FEC">
        <w:rPr>
          <w:rFonts w:ascii="Arial Narrow" w:hAnsi="Arial Narrow" w:cs="Arial"/>
          <w:color w:val="000000"/>
        </w:rPr>
        <w:t xml:space="preserve">Vsi dokumenti, ki so sestavni del ponudbe, se </w:t>
      </w:r>
      <w:proofErr w:type="spellStart"/>
      <w:r w:rsidRPr="00262FEC">
        <w:rPr>
          <w:rFonts w:ascii="Arial Narrow" w:hAnsi="Arial Narrow" w:cs="Arial"/>
          <w:color w:val="000000"/>
        </w:rPr>
        <w:t>skenirajo</w:t>
      </w:r>
      <w:proofErr w:type="spellEnd"/>
      <w:r w:rsidRPr="00262FEC">
        <w:rPr>
          <w:rFonts w:ascii="Arial Narrow" w:hAnsi="Arial Narrow" w:cs="Arial"/>
          <w:color w:val="000000"/>
        </w:rPr>
        <w:t xml:space="preserve"> in se oddajo elektronsko na že omenjeni povezavi v poglavju PREDLOŽITEV PONUDBE. Ponudnik odda predračun </w:t>
      </w:r>
      <w:r w:rsidR="00D9278F" w:rsidRPr="00262FEC">
        <w:rPr>
          <w:rFonts w:ascii="Arial Narrow" w:hAnsi="Arial Narrow" w:cs="Arial"/>
          <w:color w:val="000000"/>
        </w:rPr>
        <w:t xml:space="preserve">(Obrazec </w:t>
      </w:r>
      <w:r w:rsidR="00D57839" w:rsidRPr="00262FEC">
        <w:rPr>
          <w:rFonts w:ascii="Arial Narrow" w:hAnsi="Arial Narrow" w:cs="Arial"/>
          <w:color w:val="000000"/>
        </w:rPr>
        <w:t xml:space="preserve">št. </w:t>
      </w:r>
      <w:r w:rsidR="00D9278F" w:rsidRPr="00262FEC">
        <w:rPr>
          <w:rFonts w:ascii="Arial Narrow" w:hAnsi="Arial Narrow" w:cs="Arial"/>
          <w:color w:val="000000"/>
        </w:rPr>
        <w:t xml:space="preserve">1 PONUDBA) </w:t>
      </w:r>
      <w:r w:rsidRPr="00262FEC">
        <w:rPr>
          <w:rFonts w:ascii="Arial Narrow" w:hAnsi="Arial Narrow" w:cs="Arial"/>
          <w:color w:val="000000"/>
        </w:rPr>
        <w:t xml:space="preserve">ločeno od ostalih dokumentov.  </w:t>
      </w:r>
    </w:p>
    <w:p w14:paraId="6B33A937" w14:textId="77777777" w:rsidR="00D57839" w:rsidRPr="00262FEC" w:rsidRDefault="00D57839">
      <w:pPr>
        <w:spacing w:before="225" w:after="225" w:line="240" w:lineRule="auto"/>
        <w:jc w:val="both"/>
        <w:rPr>
          <w:rFonts w:ascii="Arial Narrow" w:hAnsi="Arial Narrow" w:cs="Arial"/>
          <w:color w:val="000000"/>
        </w:rPr>
      </w:pPr>
    </w:p>
    <w:p w14:paraId="37EF885C" w14:textId="77777777" w:rsidR="003E1CA0" w:rsidRPr="007D4978" w:rsidRDefault="003E1CA0" w:rsidP="00862A27">
      <w:pPr>
        <w:pStyle w:val="Odstavekseznama"/>
        <w:numPr>
          <w:ilvl w:val="0"/>
          <w:numId w:val="25"/>
        </w:numPr>
        <w:spacing w:before="225" w:after="225" w:line="240" w:lineRule="auto"/>
        <w:jc w:val="both"/>
        <w:rPr>
          <w:rFonts w:ascii="Arial Narrow" w:hAnsi="Arial Narrow" w:cs="Arial"/>
          <w:b/>
          <w:color w:val="000000"/>
        </w:rPr>
      </w:pPr>
      <w:r w:rsidRPr="007D4978">
        <w:rPr>
          <w:rFonts w:ascii="Arial Narrow" w:hAnsi="Arial Narrow" w:cs="Arial"/>
          <w:b/>
          <w:color w:val="000000"/>
        </w:rPr>
        <w:t>Zakoni in predpisi</w:t>
      </w:r>
    </w:p>
    <w:p w14:paraId="7B4F021E" w14:textId="77777777" w:rsidR="009731AC" w:rsidRPr="00262FEC" w:rsidRDefault="009731AC" w:rsidP="009731AC">
      <w:pPr>
        <w:spacing w:before="225" w:after="225" w:line="240" w:lineRule="auto"/>
        <w:jc w:val="both"/>
        <w:rPr>
          <w:rFonts w:ascii="Arial Narrow" w:hAnsi="Arial Narrow"/>
        </w:rPr>
      </w:pPr>
      <w:r w:rsidRPr="00262FEC">
        <w:rPr>
          <w:rFonts w:ascii="Arial Narrow" w:hAnsi="Arial Narrow" w:cs="Arial"/>
          <w:color w:val="000000"/>
        </w:rPr>
        <w:t>Oddaja javnega naročila se izvaja predvsem po določbah naslednjih zakonov in na njihovi podlagi sprejetih podzakonskih predpisov:</w:t>
      </w:r>
    </w:p>
    <w:tbl>
      <w:tblPr>
        <w:tblStyle w:val="NormalTablePHPDOCX"/>
        <w:tblW w:w="0" w:type="auto"/>
        <w:tblInd w:w="108" w:type="dxa"/>
        <w:tblLook w:val="04A0" w:firstRow="1" w:lastRow="0" w:firstColumn="1" w:lastColumn="0" w:noHBand="0" w:noVBand="1"/>
      </w:tblPr>
      <w:tblGrid>
        <w:gridCol w:w="8962"/>
      </w:tblGrid>
      <w:tr w:rsidR="009731AC" w:rsidRPr="00262FEC" w14:paraId="33A59E80" w14:textId="77777777" w:rsidTr="005130E8">
        <w:tc>
          <w:tcPr>
            <w:tcW w:w="0" w:type="auto"/>
            <w:tcMar>
              <w:top w:w="0" w:type="auto"/>
              <w:bottom w:w="0" w:type="auto"/>
            </w:tcMar>
          </w:tcPr>
          <w:p w14:paraId="21112ACB" w14:textId="25A16337" w:rsidR="009731AC" w:rsidRPr="00262FEC" w:rsidRDefault="009731AC" w:rsidP="003631D5">
            <w:pPr>
              <w:pStyle w:val="Odstavekseznama"/>
              <w:numPr>
                <w:ilvl w:val="0"/>
                <w:numId w:val="47"/>
              </w:numPr>
              <w:rPr>
                <w:rFonts w:ascii="Arial Narrow" w:hAnsi="Arial Narrow" w:cs="Arial"/>
                <w:color w:val="000000"/>
              </w:rPr>
            </w:pPr>
            <w:r w:rsidRPr="00262FEC">
              <w:rPr>
                <w:rFonts w:ascii="Arial Narrow" w:hAnsi="Arial Narrow" w:cs="Arial"/>
                <w:color w:val="000000"/>
              </w:rPr>
              <w:t>Zakon o javnem naročanju (ZJN-3; Uradni list RS, št. 91/15</w:t>
            </w:r>
            <w:r w:rsidR="00D54EE2" w:rsidRPr="00262FEC">
              <w:rPr>
                <w:rFonts w:ascii="Arial Narrow" w:hAnsi="Arial Narrow" w:cs="Arial"/>
                <w:color w:val="000000"/>
              </w:rPr>
              <w:t>,</w:t>
            </w:r>
            <w:r w:rsidRPr="00262FEC">
              <w:rPr>
                <w:rFonts w:ascii="Arial Narrow" w:hAnsi="Arial Narrow" w:cs="Arial"/>
                <w:color w:val="000000"/>
              </w:rPr>
              <w:t xml:space="preserve"> 14/18</w:t>
            </w:r>
            <w:r w:rsidR="00D54EE2" w:rsidRPr="00262FEC">
              <w:rPr>
                <w:rFonts w:ascii="Arial Narrow" w:hAnsi="Arial Narrow" w:cs="Arial"/>
                <w:color w:val="000000"/>
              </w:rPr>
              <w:t>, 121/21</w:t>
            </w:r>
            <w:r w:rsidR="00417551" w:rsidRPr="00262FEC">
              <w:rPr>
                <w:rFonts w:ascii="Arial Narrow" w:hAnsi="Arial Narrow" w:cs="Arial"/>
                <w:color w:val="000000"/>
              </w:rPr>
              <w:t>,</w:t>
            </w:r>
            <w:r w:rsidR="00D54EE2" w:rsidRPr="00262FEC">
              <w:rPr>
                <w:rFonts w:ascii="Arial Narrow" w:hAnsi="Arial Narrow" w:cs="Arial"/>
                <w:color w:val="000000"/>
              </w:rPr>
              <w:t xml:space="preserve"> 10/22</w:t>
            </w:r>
            <w:r w:rsidR="00417551" w:rsidRPr="00262FEC">
              <w:rPr>
                <w:rFonts w:ascii="Arial Narrow" w:hAnsi="Arial Narrow" w:cs="Arial"/>
                <w:color w:val="000000"/>
              </w:rPr>
              <w:t>, 74/22 -</w:t>
            </w:r>
            <w:proofErr w:type="spellStart"/>
            <w:r w:rsidR="00417551" w:rsidRPr="00262FEC">
              <w:rPr>
                <w:rFonts w:ascii="Arial Narrow" w:hAnsi="Arial Narrow" w:cs="Arial"/>
                <w:color w:val="000000"/>
              </w:rPr>
              <w:t>odl</w:t>
            </w:r>
            <w:proofErr w:type="spellEnd"/>
            <w:r w:rsidR="00417551" w:rsidRPr="00262FEC">
              <w:rPr>
                <w:rFonts w:ascii="Arial Narrow" w:hAnsi="Arial Narrow" w:cs="Arial"/>
                <w:color w:val="000000"/>
              </w:rPr>
              <w:t>. US, 100/22 – ZNUZSZS in 28/23</w:t>
            </w:r>
            <w:r w:rsidRPr="00262FEC">
              <w:rPr>
                <w:rFonts w:ascii="Arial Narrow" w:hAnsi="Arial Narrow" w:cs="Arial"/>
                <w:color w:val="000000"/>
              </w:rPr>
              <w:t>),</w:t>
            </w:r>
          </w:p>
          <w:p w14:paraId="2AA364D2" w14:textId="77777777" w:rsidR="009731AC" w:rsidRPr="00262FEC" w:rsidRDefault="009731AC" w:rsidP="003631D5">
            <w:pPr>
              <w:ind w:left="720"/>
              <w:rPr>
                <w:rFonts w:ascii="Arial Narrow" w:hAnsi="Arial Narrow" w:cs="Arial"/>
                <w:color w:val="000000"/>
              </w:rPr>
            </w:pPr>
          </w:p>
          <w:p w14:paraId="595F932C" w14:textId="77777777" w:rsidR="009731AC" w:rsidRPr="00262FEC" w:rsidRDefault="003631D5" w:rsidP="003631D5">
            <w:pPr>
              <w:pStyle w:val="Odstavekseznama"/>
              <w:numPr>
                <w:ilvl w:val="0"/>
                <w:numId w:val="47"/>
              </w:numPr>
              <w:rPr>
                <w:rFonts w:ascii="Arial Narrow" w:hAnsi="Arial Narrow" w:cs="Arial"/>
              </w:rPr>
            </w:pPr>
            <w:r w:rsidRPr="00262FEC">
              <w:rPr>
                <w:rFonts w:ascii="Arial Narrow" w:hAnsi="Arial Narrow" w:cs="Arial"/>
                <w:shd w:val="clear" w:color="auto" w:fill="FFFFFF"/>
              </w:rPr>
              <w:t>Zakon o pravnem varstvu v postopkih javnega naročanja (Uradni list RS, št. </w:t>
            </w:r>
            <w:hyperlink r:id="rId16" w:tgtFrame="_blank" w:tooltip="Zakon o pravnem varstvu v postopkih javnega naročanja (ZPVPJN)" w:history="1">
              <w:r w:rsidRPr="00262FEC">
                <w:rPr>
                  <w:rFonts w:ascii="Arial Narrow" w:hAnsi="Arial Narrow" w:cs="Arial"/>
                  <w:u w:val="single"/>
                  <w:shd w:val="clear" w:color="auto" w:fill="FFFFFF"/>
                </w:rPr>
                <w:t>43/11</w:t>
              </w:r>
            </w:hyperlink>
            <w:r w:rsidRPr="00262FEC">
              <w:rPr>
                <w:rFonts w:ascii="Arial Narrow" w:hAnsi="Arial Narrow" w:cs="Arial"/>
                <w:shd w:val="clear" w:color="auto" w:fill="FFFFFF"/>
              </w:rPr>
              <w:t>, </w:t>
            </w:r>
            <w:hyperlink r:id="rId17" w:tgtFrame="_blank" w:tooltip="Zakon o dopolnitvi Zakona o tajnih podatkih" w:history="1">
              <w:r w:rsidRPr="00262FEC">
                <w:rPr>
                  <w:rFonts w:ascii="Arial Narrow" w:hAnsi="Arial Narrow" w:cs="Arial"/>
                  <w:u w:val="single"/>
                  <w:shd w:val="clear" w:color="auto" w:fill="FFFFFF"/>
                </w:rPr>
                <w:t>60/11</w:t>
              </w:r>
            </w:hyperlink>
            <w:r w:rsidRPr="00262FEC">
              <w:rPr>
                <w:rFonts w:ascii="Arial Narrow" w:hAnsi="Arial Narrow" w:cs="Arial"/>
                <w:shd w:val="clear" w:color="auto" w:fill="FFFFFF"/>
              </w:rPr>
              <w:t> – ZTP-D, </w:t>
            </w:r>
            <w:hyperlink r:id="rId18" w:tgtFrame="_blank" w:tooltip="Zakon o spremembah in dopolnitvah Zakona o pravnem varstvu v postopkih javnega naročanja" w:history="1">
              <w:r w:rsidRPr="00262FEC">
                <w:rPr>
                  <w:rFonts w:ascii="Arial Narrow" w:hAnsi="Arial Narrow" w:cs="Arial"/>
                  <w:u w:val="single"/>
                  <w:shd w:val="clear" w:color="auto" w:fill="FFFFFF"/>
                </w:rPr>
                <w:t>63/13</w:t>
              </w:r>
            </w:hyperlink>
            <w:r w:rsidRPr="00262FEC">
              <w:rPr>
                <w:rFonts w:ascii="Arial Narrow" w:hAnsi="Arial Narrow" w:cs="Arial"/>
                <w:shd w:val="clear" w:color="auto" w:fill="FFFFFF"/>
              </w:rPr>
              <w:t>, </w:t>
            </w:r>
            <w:hyperlink r:id="rId19" w:tgtFrame="_blank" w:tooltip="Zakon o spremembah in dopolnitvah Zakona o državni upravi" w:history="1">
              <w:r w:rsidRPr="00262FEC">
                <w:rPr>
                  <w:rFonts w:ascii="Arial Narrow" w:hAnsi="Arial Narrow" w:cs="Arial"/>
                  <w:u w:val="single"/>
                  <w:shd w:val="clear" w:color="auto" w:fill="FFFFFF"/>
                </w:rPr>
                <w:t>90/14</w:t>
              </w:r>
            </w:hyperlink>
            <w:r w:rsidRPr="00262FEC">
              <w:rPr>
                <w:rFonts w:ascii="Arial Narrow" w:hAnsi="Arial Narrow" w:cs="Arial"/>
                <w:shd w:val="clear" w:color="auto" w:fill="FFFFFF"/>
              </w:rPr>
              <w:t> – ZDU-1I, </w:t>
            </w:r>
            <w:hyperlink r:id="rId20" w:tgtFrame="_blank" w:tooltip="Zakon o spremembah in dopolnitvah Zakona o pravnem varstvu v postopkih javnega naročanja" w:history="1">
              <w:r w:rsidRPr="00262FEC">
                <w:rPr>
                  <w:rFonts w:ascii="Arial Narrow" w:hAnsi="Arial Narrow" w:cs="Arial"/>
                  <w:u w:val="single"/>
                  <w:shd w:val="clear" w:color="auto" w:fill="FFFFFF"/>
                </w:rPr>
                <w:t>60/17</w:t>
              </w:r>
            </w:hyperlink>
            <w:r w:rsidRPr="00262FEC">
              <w:rPr>
                <w:rFonts w:ascii="Arial Narrow" w:hAnsi="Arial Narrow" w:cs="Arial"/>
                <w:shd w:val="clear" w:color="auto" w:fill="FFFFFF"/>
              </w:rPr>
              <w:t> in </w:t>
            </w:r>
            <w:hyperlink r:id="rId21" w:tgtFrame="_blank" w:tooltip="Zakon o spremembah in dopolnitvah Zakona o pravnem varstvu v postopkih javnega naročanja" w:history="1">
              <w:r w:rsidRPr="00262FEC">
                <w:rPr>
                  <w:rFonts w:ascii="Arial Narrow" w:hAnsi="Arial Narrow" w:cs="Arial"/>
                  <w:u w:val="single"/>
                  <w:shd w:val="clear" w:color="auto" w:fill="FFFFFF"/>
                </w:rPr>
                <w:t>72/19</w:t>
              </w:r>
            </w:hyperlink>
            <w:r w:rsidRPr="00262FEC">
              <w:rPr>
                <w:rFonts w:ascii="Arial Narrow" w:hAnsi="Arial Narrow" w:cs="Arial"/>
                <w:shd w:val="clear" w:color="auto" w:fill="FFFFFF"/>
              </w:rPr>
              <w:t>)</w:t>
            </w:r>
          </w:p>
          <w:p w14:paraId="429DD261" w14:textId="77777777" w:rsidR="003631D5" w:rsidRPr="00262FEC" w:rsidRDefault="003631D5" w:rsidP="003631D5">
            <w:pPr>
              <w:pStyle w:val="Odstavekseznama"/>
              <w:ind w:left="405"/>
              <w:rPr>
                <w:rFonts w:ascii="Arial Narrow" w:hAnsi="Arial Narrow" w:cs="Arial"/>
                <w:color w:val="000000"/>
              </w:rPr>
            </w:pPr>
          </w:p>
          <w:p w14:paraId="3B9CB372" w14:textId="77777777" w:rsidR="009731AC" w:rsidRPr="00262FEC" w:rsidRDefault="009731AC" w:rsidP="003631D5">
            <w:pPr>
              <w:pStyle w:val="Odstavekseznama"/>
              <w:numPr>
                <w:ilvl w:val="0"/>
                <w:numId w:val="47"/>
              </w:numPr>
              <w:rPr>
                <w:rFonts w:ascii="Arial Narrow" w:hAnsi="Arial Narrow" w:cs="Arial"/>
                <w:color w:val="000000"/>
              </w:rPr>
            </w:pPr>
            <w:r w:rsidRPr="00262FEC">
              <w:rPr>
                <w:rFonts w:ascii="Arial Narrow" w:hAnsi="Arial Narrow" w:cs="Arial"/>
                <w:color w:val="000000"/>
              </w:rPr>
              <w:t xml:space="preserve">Zakon o javnih financah (Uradni list RS, št. 11/11 - uradno prečiščeno besedilo, 14/13 - </w:t>
            </w:r>
            <w:proofErr w:type="spellStart"/>
            <w:r w:rsidRPr="00262FEC">
              <w:rPr>
                <w:rFonts w:ascii="Arial Narrow" w:hAnsi="Arial Narrow" w:cs="Arial"/>
                <w:color w:val="000000"/>
              </w:rPr>
              <w:t>popr</w:t>
            </w:r>
            <w:proofErr w:type="spellEnd"/>
            <w:r w:rsidRPr="00262FEC">
              <w:rPr>
                <w:rFonts w:ascii="Arial Narrow" w:hAnsi="Arial Narrow" w:cs="Arial"/>
                <w:color w:val="000000"/>
              </w:rPr>
              <w:t xml:space="preserve">., 101/13, 55/15 – </w:t>
            </w:r>
            <w:proofErr w:type="spellStart"/>
            <w:r w:rsidRPr="00262FEC">
              <w:rPr>
                <w:rFonts w:ascii="Arial Narrow" w:hAnsi="Arial Narrow" w:cs="Arial"/>
                <w:color w:val="000000"/>
              </w:rPr>
              <w:t>ZFisP</w:t>
            </w:r>
            <w:proofErr w:type="spellEnd"/>
            <w:r w:rsidRPr="00262FEC">
              <w:rPr>
                <w:rFonts w:ascii="Arial Narrow" w:hAnsi="Arial Narrow" w:cs="Arial"/>
                <w:color w:val="000000"/>
              </w:rPr>
              <w:t>, 96/15 – ZIPRS1617 in 13/18),</w:t>
            </w:r>
          </w:p>
          <w:p w14:paraId="059CFEF3" w14:textId="77777777" w:rsidR="009731AC" w:rsidRPr="00262FEC" w:rsidRDefault="009731AC" w:rsidP="003631D5">
            <w:pPr>
              <w:rPr>
                <w:rFonts w:ascii="Arial Narrow" w:hAnsi="Arial Narrow" w:cs="Arial"/>
                <w:color w:val="000000"/>
              </w:rPr>
            </w:pPr>
          </w:p>
          <w:p w14:paraId="72ED5E48" w14:textId="77777777" w:rsidR="009731AC" w:rsidRPr="00262FEC" w:rsidRDefault="009731AC" w:rsidP="003631D5">
            <w:pPr>
              <w:pStyle w:val="Odstavekseznama"/>
              <w:numPr>
                <w:ilvl w:val="0"/>
                <w:numId w:val="47"/>
              </w:numPr>
              <w:rPr>
                <w:rFonts w:ascii="Arial Narrow" w:hAnsi="Arial Narrow" w:cs="Arial"/>
                <w:color w:val="000000"/>
              </w:rPr>
            </w:pPr>
            <w:r w:rsidRPr="00262FEC">
              <w:rPr>
                <w:rFonts w:ascii="Arial Narrow" w:hAnsi="Arial Narrow" w:cs="Arial"/>
                <w:color w:val="000000"/>
              </w:rPr>
              <w:t>Zakon o integriteti in preprečevanju korupcije (Uradni list RS, št. 69/11 - uradno prečiščeno besedilo),</w:t>
            </w:r>
          </w:p>
          <w:p w14:paraId="1746DE3B" w14:textId="77777777" w:rsidR="009731AC" w:rsidRPr="00262FEC" w:rsidRDefault="009731AC" w:rsidP="003631D5">
            <w:pPr>
              <w:rPr>
                <w:rFonts w:ascii="Arial Narrow" w:hAnsi="Arial Narrow" w:cs="Arial"/>
                <w:color w:val="000000"/>
              </w:rPr>
            </w:pPr>
          </w:p>
          <w:p w14:paraId="14C82A78" w14:textId="77777777" w:rsidR="009731AC" w:rsidRPr="00262FEC" w:rsidRDefault="009731AC" w:rsidP="003631D5">
            <w:pPr>
              <w:pStyle w:val="Odstavekseznama"/>
              <w:numPr>
                <w:ilvl w:val="0"/>
                <w:numId w:val="47"/>
              </w:numPr>
              <w:rPr>
                <w:rFonts w:ascii="Arial Narrow" w:hAnsi="Arial Narrow" w:cs="Arial"/>
                <w:color w:val="000000"/>
              </w:rPr>
            </w:pPr>
            <w:r w:rsidRPr="00262FEC">
              <w:rPr>
                <w:rFonts w:ascii="Arial Narrow" w:hAnsi="Arial Narrow" w:cs="Arial"/>
                <w:color w:val="000000"/>
              </w:rPr>
              <w:t>Uredba o finančnih zavarovanjih pri javnem naročanju (Uradni list RS, št. 27/16),</w:t>
            </w:r>
          </w:p>
          <w:p w14:paraId="5E11F770" w14:textId="77777777" w:rsidR="009731AC" w:rsidRPr="00262FEC" w:rsidRDefault="009731AC" w:rsidP="003631D5">
            <w:pPr>
              <w:rPr>
                <w:rFonts w:ascii="Arial Narrow" w:hAnsi="Arial Narrow" w:cs="Arial"/>
                <w:color w:val="000000"/>
              </w:rPr>
            </w:pPr>
          </w:p>
          <w:p w14:paraId="724E6637" w14:textId="77777777" w:rsidR="009731AC" w:rsidRPr="00262FEC" w:rsidRDefault="009731AC" w:rsidP="003631D5">
            <w:pPr>
              <w:pStyle w:val="Odstavekseznama"/>
              <w:numPr>
                <w:ilvl w:val="0"/>
                <w:numId w:val="47"/>
              </w:numPr>
              <w:rPr>
                <w:rFonts w:ascii="Arial Narrow" w:hAnsi="Arial Narrow" w:cs="Arial"/>
                <w:color w:val="000000"/>
              </w:rPr>
            </w:pPr>
            <w:r w:rsidRPr="00262FEC">
              <w:rPr>
                <w:rFonts w:ascii="Arial Narrow" w:hAnsi="Arial Narrow" w:cs="Arial"/>
                <w:color w:val="000000"/>
              </w:rPr>
              <w:t xml:space="preserve">Obligacijski zakonik (Uradni list RS, št. 97/07 – uradno prečiščeno besedilo, 64/16 – </w:t>
            </w:r>
            <w:proofErr w:type="spellStart"/>
            <w:r w:rsidRPr="00262FEC">
              <w:rPr>
                <w:rFonts w:ascii="Arial Narrow" w:hAnsi="Arial Narrow" w:cs="Arial"/>
                <w:color w:val="000000"/>
              </w:rPr>
              <w:t>odl</w:t>
            </w:r>
            <w:proofErr w:type="spellEnd"/>
            <w:r w:rsidRPr="00262FEC">
              <w:rPr>
                <w:rFonts w:ascii="Arial Narrow" w:hAnsi="Arial Narrow" w:cs="Arial"/>
                <w:color w:val="000000"/>
              </w:rPr>
              <w:t>. US in 20/18 – OROZ631),</w:t>
            </w:r>
          </w:p>
          <w:p w14:paraId="44B446B7" w14:textId="77777777" w:rsidR="009731AC" w:rsidRPr="00262FEC" w:rsidRDefault="009731AC" w:rsidP="003631D5">
            <w:pPr>
              <w:rPr>
                <w:rFonts w:ascii="Arial Narrow" w:hAnsi="Arial Narrow" w:cs="Arial"/>
                <w:color w:val="000000"/>
              </w:rPr>
            </w:pPr>
          </w:p>
          <w:p w14:paraId="5309A256" w14:textId="77777777" w:rsidR="009731AC" w:rsidRPr="00262FEC" w:rsidRDefault="009731AC" w:rsidP="003631D5">
            <w:pPr>
              <w:pStyle w:val="Odstavekseznama"/>
              <w:numPr>
                <w:ilvl w:val="0"/>
                <w:numId w:val="47"/>
              </w:numPr>
              <w:rPr>
                <w:rFonts w:ascii="Arial Narrow" w:hAnsi="Arial Narrow" w:cs="Arial"/>
                <w:color w:val="000000"/>
              </w:rPr>
            </w:pPr>
            <w:r w:rsidRPr="00262FEC">
              <w:rPr>
                <w:rFonts w:ascii="Arial Narrow" w:hAnsi="Arial Narrow" w:cs="Arial"/>
                <w:color w:val="000000"/>
              </w:rPr>
              <w:t>vsa ostala veljavna zakonodaja, ki velja v Republiki Sloveniji in ureja zadevno področje.</w:t>
            </w:r>
          </w:p>
        </w:tc>
      </w:tr>
    </w:tbl>
    <w:p w14:paraId="73BE657F" w14:textId="77777777" w:rsidR="00781EF1" w:rsidRPr="00262FEC" w:rsidRDefault="001960A8">
      <w:pPr>
        <w:spacing w:before="225" w:after="225" w:line="240" w:lineRule="auto"/>
        <w:jc w:val="both"/>
        <w:rPr>
          <w:rFonts w:ascii="Arial Narrow" w:hAnsi="Arial Narrow"/>
        </w:rPr>
      </w:pPr>
      <w:r w:rsidRPr="00262FEC">
        <w:rPr>
          <w:rFonts w:ascii="Arial Narrow" w:hAnsi="Arial Narrow" w:cs="Arial"/>
          <w:color w:val="000000"/>
        </w:rPr>
        <w:t xml:space="preserve">Pri izvedbi javnega naročila ne more nastopati subjekt, za katerega je podana absolutna prepoved poslovanja na podlagi določbe 35. člena </w:t>
      </w:r>
      <w:proofErr w:type="spellStart"/>
      <w:r w:rsidRPr="00262FEC">
        <w:rPr>
          <w:rFonts w:ascii="Arial Narrow" w:hAnsi="Arial Narrow" w:cs="Arial"/>
          <w:color w:val="000000"/>
        </w:rPr>
        <w:t>ZIntPK</w:t>
      </w:r>
      <w:proofErr w:type="spellEnd"/>
      <w:r w:rsidRPr="00262FEC">
        <w:rPr>
          <w:rFonts w:ascii="Arial Narrow" w:hAnsi="Arial Narrow" w:cs="Arial"/>
          <w:color w:val="000000"/>
        </w:rPr>
        <w:t xml:space="preserve">. V primeru nastopanja subjekta za katerega je na podlagi določbe 35. člena </w:t>
      </w:r>
      <w:proofErr w:type="spellStart"/>
      <w:r w:rsidRPr="00262FEC">
        <w:rPr>
          <w:rFonts w:ascii="Arial Narrow" w:hAnsi="Arial Narrow" w:cs="Arial"/>
          <w:color w:val="000000"/>
        </w:rPr>
        <w:t>ZIntPK</w:t>
      </w:r>
      <w:proofErr w:type="spellEnd"/>
      <w:r w:rsidRPr="00262FEC">
        <w:rPr>
          <w:rFonts w:ascii="Arial Narrow" w:hAnsi="Arial Narrow" w:cs="Arial"/>
          <w:color w:val="000000"/>
        </w:rPr>
        <w:t xml:space="preserve"> dovoljeno pogojno poslovanje, se morajo takšni subjekti vzdržati vseh dejanj, ki bi lahko pomenila vpliv na </w:t>
      </w:r>
      <w:r w:rsidRPr="00262FEC">
        <w:rPr>
          <w:rFonts w:ascii="Arial Narrow" w:hAnsi="Arial Narrow" w:cs="Arial"/>
          <w:color w:val="000000"/>
        </w:rPr>
        <w:lastRenderedPageBreak/>
        <w:t xml:space="preserve">odločanje o sklenitvi in izvedbi postopka ali posla. V zvezi s tem morajo biti dosledno upoštevana določila </w:t>
      </w:r>
      <w:proofErr w:type="spellStart"/>
      <w:r w:rsidRPr="00262FEC">
        <w:rPr>
          <w:rFonts w:ascii="Arial Narrow" w:hAnsi="Arial Narrow" w:cs="Arial"/>
          <w:color w:val="000000"/>
        </w:rPr>
        <w:t>ZIntPK</w:t>
      </w:r>
      <w:proofErr w:type="spellEnd"/>
      <w:r w:rsidRPr="00262FEC">
        <w:rPr>
          <w:rFonts w:ascii="Arial Narrow" w:hAnsi="Arial Narrow" w:cs="Arial"/>
          <w:color w:val="000000"/>
        </w:rPr>
        <w:t xml:space="preserve"> in relevantne določbe ZJN-3 (3. odstavek 91. člena). V primeru kršitev navedenih določb bo takšna ponudba izločena iz nadaljnjega postopka.</w:t>
      </w:r>
    </w:p>
    <w:p w14:paraId="6A48A089" w14:textId="77777777" w:rsidR="00781EF1" w:rsidRPr="00262FEC" w:rsidRDefault="001960A8">
      <w:pPr>
        <w:spacing w:before="225" w:after="225" w:line="240" w:lineRule="auto"/>
        <w:jc w:val="both"/>
        <w:rPr>
          <w:rFonts w:ascii="Arial Narrow" w:hAnsi="Arial Narrow"/>
        </w:rPr>
      </w:pPr>
      <w:r w:rsidRPr="00262FEC">
        <w:rPr>
          <w:rFonts w:ascii="Arial Narrow" w:hAnsi="Arial Narrow" w:cs="Arial"/>
          <w:color w:val="000000"/>
        </w:rPr>
        <w:t>Na naročnikov poziv mora izbrani ponudnik v postopku javnega naročanja ali pri izvajanju javnega naročila posredovati podatke o:</w:t>
      </w:r>
    </w:p>
    <w:tbl>
      <w:tblPr>
        <w:tblStyle w:val="NormalTablePHPDOCX"/>
        <w:tblW w:w="0" w:type="auto"/>
        <w:tblInd w:w="108" w:type="dxa"/>
        <w:tblLook w:val="04A0" w:firstRow="1" w:lastRow="0" w:firstColumn="1" w:lastColumn="0" w:noHBand="0" w:noVBand="1"/>
      </w:tblPr>
      <w:tblGrid>
        <w:gridCol w:w="8962"/>
      </w:tblGrid>
      <w:tr w:rsidR="00781EF1" w:rsidRPr="00262FEC" w14:paraId="14B4E855" w14:textId="77777777">
        <w:tc>
          <w:tcPr>
            <w:tcW w:w="0" w:type="auto"/>
            <w:tcMar>
              <w:top w:w="0" w:type="auto"/>
              <w:bottom w:w="0" w:type="auto"/>
            </w:tcMar>
          </w:tcPr>
          <w:p w14:paraId="7F439B15" w14:textId="77777777" w:rsidR="00781EF1" w:rsidRPr="00262FEC" w:rsidRDefault="001960A8" w:rsidP="00F54E0D">
            <w:pPr>
              <w:numPr>
                <w:ilvl w:val="0"/>
                <w:numId w:val="2"/>
              </w:numPr>
              <w:jc w:val="both"/>
              <w:rPr>
                <w:rFonts w:ascii="Arial Narrow" w:hAnsi="Arial Narrow" w:cs="Arial"/>
                <w:color w:val="000000"/>
              </w:rPr>
            </w:pPr>
            <w:r w:rsidRPr="00262FEC">
              <w:rPr>
                <w:rFonts w:ascii="Arial Narrow" w:hAnsi="Arial Narrow" w:cs="Arial"/>
                <w:color w:val="000000"/>
              </w:rPr>
              <w:t xml:space="preserve">svojih ustanoviteljih, družbenikih, delničarjih, </w:t>
            </w:r>
            <w:proofErr w:type="spellStart"/>
            <w:r w:rsidRPr="00262FEC">
              <w:rPr>
                <w:rFonts w:ascii="Arial Narrow" w:hAnsi="Arial Narrow" w:cs="Arial"/>
                <w:color w:val="000000"/>
              </w:rPr>
              <w:t>komand</w:t>
            </w:r>
            <w:r w:rsidR="00FA2194" w:rsidRPr="00262FEC">
              <w:rPr>
                <w:rFonts w:ascii="Arial Narrow" w:hAnsi="Arial Narrow" w:cs="Arial"/>
                <w:color w:val="000000"/>
              </w:rPr>
              <w:t>it</w:t>
            </w:r>
            <w:r w:rsidRPr="00262FEC">
              <w:rPr>
                <w:rFonts w:ascii="Arial Narrow" w:hAnsi="Arial Narrow" w:cs="Arial"/>
                <w:color w:val="000000"/>
              </w:rPr>
              <w:t>istih</w:t>
            </w:r>
            <w:proofErr w:type="spellEnd"/>
            <w:r w:rsidRPr="00262FEC">
              <w:rPr>
                <w:rFonts w:ascii="Arial Narrow" w:hAnsi="Arial Narrow" w:cs="Arial"/>
                <w:color w:val="000000"/>
              </w:rPr>
              <w:t xml:space="preserve"> ali drugih lastnikih in podatke o lastniških deležih navedenih oseb in</w:t>
            </w:r>
          </w:p>
          <w:p w14:paraId="5FA1635F" w14:textId="77777777" w:rsidR="00B84B06" w:rsidRPr="00262FEC" w:rsidRDefault="00B84B06" w:rsidP="00B84B06">
            <w:pPr>
              <w:ind w:left="360"/>
              <w:jc w:val="both"/>
              <w:rPr>
                <w:rFonts w:ascii="Arial Narrow" w:hAnsi="Arial Narrow" w:cs="Arial"/>
                <w:color w:val="000000"/>
              </w:rPr>
            </w:pPr>
          </w:p>
          <w:p w14:paraId="4D6E1F55" w14:textId="77777777" w:rsidR="00781EF1" w:rsidRPr="00262FEC" w:rsidRDefault="001960A8" w:rsidP="00F54E0D">
            <w:pPr>
              <w:numPr>
                <w:ilvl w:val="0"/>
                <w:numId w:val="2"/>
              </w:numPr>
              <w:jc w:val="both"/>
              <w:rPr>
                <w:rFonts w:ascii="Arial Narrow" w:hAnsi="Arial Narrow" w:cs="Arial"/>
                <w:color w:val="000000"/>
              </w:rPr>
            </w:pPr>
            <w:r w:rsidRPr="00262FEC">
              <w:rPr>
                <w:rFonts w:ascii="Arial Narrow" w:hAnsi="Arial Narrow" w:cs="Arial"/>
                <w:color w:val="000000"/>
              </w:rPr>
              <w:t>gospodarskih subjektih, za katere se glede na določbe zakona, ki ureja gospodarske družbe, šteje, da so z njim povezane družbe.</w:t>
            </w:r>
          </w:p>
        </w:tc>
      </w:tr>
    </w:tbl>
    <w:p w14:paraId="7B41C04B" w14:textId="77777777" w:rsidR="00781EF1" w:rsidRPr="00262FEC" w:rsidRDefault="001960A8">
      <w:pPr>
        <w:spacing w:before="225" w:after="225" w:line="240" w:lineRule="auto"/>
        <w:jc w:val="both"/>
        <w:rPr>
          <w:rFonts w:ascii="Arial Narrow" w:hAnsi="Arial Narrow"/>
        </w:rPr>
      </w:pPr>
      <w:r w:rsidRPr="00262FEC">
        <w:rPr>
          <w:rFonts w:ascii="Arial Narrow" w:hAnsi="Arial Narrow" w:cs="Arial"/>
          <w:color w:val="000000"/>
        </w:rPr>
        <w:t>Izbrani ponudnik mora podatke posredovati naročniku v roku osmih dni od prejema naročnikovega poziva.</w:t>
      </w:r>
    </w:p>
    <w:p w14:paraId="247AFF06" w14:textId="77777777" w:rsidR="00781EF1" w:rsidRPr="00262FEC" w:rsidRDefault="001960A8">
      <w:pPr>
        <w:spacing w:before="225" w:after="225" w:line="240" w:lineRule="auto"/>
        <w:jc w:val="both"/>
        <w:rPr>
          <w:rFonts w:ascii="Arial Narrow" w:hAnsi="Arial Narrow"/>
        </w:rPr>
      </w:pPr>
      <w:r w:rsidRPr="00262FEC">
        <w:rPr>
          <w:rFonts w:ascii="Arial Narrow" w:hAnsi="Arial Narrow" w:cs="Arial"/>
          <w:color w:val="000000"/>
        </w:rPr>
        <w:t xml:space="preserve">Zaradi zagotovitve transparentnosti posla in preprečitve korupcijskih tveganj je naročnik dolžan skladno s 6. odstavkom 14. člena </w:t>
      </w:r>
      <w:proofErr w:type="spellStart"/>
      <w:r w:rsidRPr="00262FEC">
        <w:rPr>
          <w:rFonts w:ascii="Arial Narrow" w:hAnsi="Arial Narrow" w:cs="Arial"/>
          <w:color w:val="000000"/>
        </w:rPr>
        <w:t>ZIntPK</w:t>
      </w:r>
      <w:proofErr w:type="spellEnd"/>
      <w:r w:rsidRPr="00262FEC">
        <w:rPr>
          <w:rFonts w:ascii="Arial Narrow" w:hAnsi="Arial Narrow" w:cs="Arial"/>
          <w:color w:val="000000"/>
        </w:rPr>
        <w:t xml:space="preserve"> pridobiti izjavo oziroma podatke o udeležbi fizičnih in pravnih oseb v lastništvu ponudnika, ter o gospodarskih subjektih, za katere se glede na določbe zakona, ki ureja gospodarske družbe, šteje, da so povezane družbe s ponudnikom. Za fizične osebe izjava vsebuje ime in priimek, naslov prebivališča in delež lastništva. Če ponudnik predloži lažno izjavo oziroma da neresnične podatke o navedenih dejstvih, ima to za posledico nepravilnost ponudbe oziroma ničnost pogodbe.</w:t>
      </w:r>
    </w:p>
    <w:p w14:paraId="1D9653BC" w14:textId="77777777" w:rsidR="00781EF1" w:rsidRPr="00262FEC" w:rsidRDefault="001960A8">
      <w:pPr>
        <w:spacing w:before="225" w:after="225" w:line="240" w:lineRule="auto"/>
        <w:jc w:val="both"/>
        <w:rPr>
          <w:rFonts w:ascii="Arial Narrow" w:hAnsi="Arial Narrow"/>
        </w:rPr>
      </w:pPr>
      <w:r w:rsidRPr="00262FEC">
        <w:rPr>
          <w:rFonts w:ascii="Arial Narrow" w:hAnsi="Arial Narrow" w:cs="Arial"/>
          <w:color w:val="000000"/>
        </w:rPr>
        <w:t>V času javnega razpisa naročnik in ponudnik ne smeta začenjati in izvajati dejanj, ki bi v naprej določila izbor določene ponudbe. V času izbire ponudbe do začetka veljavnosti pogodbe naročnik in ponudnik ne smeta začenjati dejanj, ki bi lahko povzročila, da pogodba ne bi začela veljati ali da ne bi bila izpolnjena.</w:t>
      </w:r>
    </w:p>
    <w:p w14:paraId="2B1722DF" w14:textId="77777777" w:rsidR="00781EF1" w:rsidRPr="00262FEC" w:rsidRDefault="001960A8">
      <w:pPr>
        <w:spacing w:before="225" w:after="225" w:line="240" w:lineRule="auto"/>
        <w:jc w:val="both"/>
        <w:rPr>
          <w:rFonts w:ascii="Arial Narrow" w:hAnsi="Arial Narrow" w:cs="Arial"/>
          <w:color w:val="000000"/>
        </w:rPr>
      </w:pPr>
      <w:r w:rsidRPr="00262FEC">
        <w:rPr>
          <w:rFonts w:ascii="Arial Narrow" w:hAnsi="Arial Narrow" w:cs="Arial"/>
          <w:color w:val="000000"/>
        </w:rPr>
        <w:t>V primeru ustavitve postopka nobena stran ne sme začenjati in izvajati postopkov, ki bi oteževali razveljavitev ali spremembo odločitve o izbiri izvajalca ali bi vplivali na nepristranskost naročnika in/ali Državne revizijske komisije.</w:t>
      </w:r>
    </w:p>
    <w:p w14:paraId="31A19B1B" w14:textId="77777777" w:rsidR="006F75AD" w:rsidRPr="00262FEC" w:rsidRDefault="006F75AD">
      <w:pPr>
        <w:spacing w:before="225" w:after="225" w:line="240" w:lineRule="auto"/>
        <w:jc w:val="both"/>
        <w:rPr>
          <w:rFonts w:ascii="Arial Narrow" w:hAnsi="Arial Narrow" w:cs="Arial"/>
          <w:color w:val="000000"/>
        </w:rPr>
      </w:pPr>
    </w:p>
    <w:p w14:paraId="1FC82956" w14:textId="77777777" w:rsidR="00B84B06" w:rsidRPr="007D4978" w:rsidRDefault="00024C43" w:rsidP="00862A27">
      <w:pPr>
        <w:pStyle w:val="Odstavekseznama"/>
        <w:numPr>
          <w:ilvl w:val="0"/>
          <w:numId w:val="25"/>
        </w:numPr>
        <w:spacing w:before="225" w:after="225" w:line="240" w:lineRule="auto"/>
        <w:jc w:val="both"/>
        <w:rPr>
          <w:rFonts w:ascii="Arial Narrow" w:hAnsi="Arial Narrow" w:cs="Arial"/>
          <w:b/>
          <w:color w:val="000000"/>
        </w:rPr>
      </w:pPr>
      <w:r w:rsidRPr="007D4978">
        <w:rPr>
          <w:rFonts w:ascii="Arial Narrow" w:hAnsi="Arial Narrow" w:cs="Arial"/>
          <w:b/>
          <w:color w:val="000000"/>
        </w:rPr>
        <w:t>Jezik in oblika razpisne dokumentacije in ponudbe</w:t>
      </w:r>
    </w:p>
    <w:p w14:paraId="5CE68981" w14:textId="77777777" w:rsidR="00781EF1" w:rsidRPr="00262FEC" w:rsidRDefault="001960A8">
      <w:pPr>
        <w:spacing w:before="225" w:after="225" w:line="240" w:lineRule="auto"/>
        <w:jc w:val="both"/>
        <w:rPr>
          <w:rFonts w:ascii="Arial Narrow" w:hAnsi="Arial Narrow"/>
        </w:rPr>
      </w:pPr>
      <w:r w:rsidRPr="00262FEC">
        <w:rPr>
          <w:rFonts w:ascii="Arial Narrow" w:hAnsi="Arial Narrow" w:cs="Arial"/>
          <w:color w:val="000000"/>
        </w:rPr>
        <w:t>Razpisna dokumentacija je pripravljena v slovenskem jeziku. Ponudbe se oddajo v slovenskem jeziku.</w:t>
      </w:r>
    </w:p>
    <w:p w14:paraId="1335FBB9" w14:textId="77777777" w:rsidR="009731AC" w:rsidRPr="00262FEC" w:rsidRDefault="006F75AD">
      <w:pPr>
        <w:spacing w:before="225" w:after="225" w:line="240" w:lineRule="auto"/>
        <w:jc w:val="both"/>
        <w:rPr>
          <w:rFonts w:ascii="Arial Narrow" w:hAnsi="Arial Narrow" w:cs="Arial"/>
          <w:color w:val="000000"/>
        </w:rPr>
      </w:pPr>
      <w:r w:rsidRPr="00262FEC">
        <w:rPr>
          <w:rFonts w:ascii="Arial Narrow" w:hAnsi="Arial Narrow" w:cs="Arial"/>
          <w:color w:val="000000"/>
        </w:rPr>
        <w:t xml:space="preserve">Ponudba je lahko v delu, ki se nanaša na tehnične značilnosti, kakovost in tehnično dokumentacijo, kot so na primer prospekti, propagandni ter tehnični material in drugo, predložena v tujem jeziku. </w:t>
      </w:r>
    </w:p>
    <w:p w14:paraId="1906A43A" w14:textId="77777777" w:rsidR="009731AC" w:rsidRPr="00262FEC" w:rsidRDefault="009731AC">
      <w:pPr>
        <w:spacing w:before="225" w:after="225" w:line="240" w:lineRule="auto"/>
        <w:jc w:val="both"/>
        <w:rPr>
          <w:rFonts w:ascii="Arial Narrow" w:hAnsi="Arial Narrow" w:cs="Arial"/>
          <w:color w:val="000000"/>
        </w:rPr>
      </w:pPr>
      <w:r w:rsidRPr="00262FEC">
        <w:rPr>
          <w:rFonts w:ascii="Arial Narrow" w:hAnsi="Arial Narrow" w:cs="Arial"/>
          <w:color w:val="000000"/>
        </w:rPr>
        <w:t>Potrdila tujih organov se predložijo v izvirniku, ki mu je predložen prevod v slovenski jezik.</w:t>
      </w:r>
    </w:p>
    <w:p w14:paraId="2ED70B81" w14:textId="77777777" w:rsidR="00781EF1" w:rsidRPr="00262FEC" w:rsidRDefault="006F75AD">
      <w:pPr>
        <w:spacing w:before="225" w:after="225" w:line="240" w:lineRule="auto"/>
        <w:jc w:val="both"/>
        <w:rPr>
          <w:rFonts w:ascii="Arial Narrow" w:hAnsi="Arial Narrow" w:cs="Arial"/>
          <w:color w:val="000000"/>
        </w:rPr>
      </w:pPr>
      <w:r w:rsidRPr="00262FEC">
        <w:rPr>
          <w:rFonts w:ascii="Arial Narrow" w:hAnsi="Arial Narrow" w:cs="Arial"/>
          <w:color w:val="000000"/>
        </w:rPr>
        <w:t>Če bo naročnik ob pregledu in ocenjevanju ponudb ocenil, da je potrebno del ponudbe, ki ni predložen v slovenskem jeziku, uradno prevesti v slovenski jezik, bo to zahteval in ponudniku določi ustrezni rok. Stroške prevoda nosi ponudnik. Za tolmačenje vsebine ponudbe se upošteva besedilo ponudbe v slovenskem jeziku oziroma uraden prevod ponudbe v slovenski jezik.</w:t>
      </w:r>
    </w:p>
    <w:p w14:paraId="0AE123D1" w14:textId="77777777" w:rsidR="006F75AD" w:rsidRPr="00262FEC" w:rsidRDefault="006F75AD">
      <w:pPr>
        <w:spacing w:before="225" w:after="225" w:line="240" w:lineRule="auto"/>
        <w:jc w:val="both"/>
        <w:rPr>
          <w:rFonts w:ascii="Arial Narrow" w:hAnsi="Arial Narrow"/>
        </w:rPr>
      </w:pPr>
      <w:r w:rsidRPr="00262FEC">
        <w:rPr>
          <w:rFonts w:ascii="Arial Narrow" w:hAnsi="Arial Narrow" w:cs="Arial"/>
          <w:color w:val="000000"/>
        </w:rPr>
        <w:t>Ponudbena dokumentacija mora biti podana na obrazcih iz prilog razpisne dokumentacije ali po vsebini in obliki enakih obrazcih, izdelanih s strani ponudnika, podpisana od osebe ali oseb, ki imajo pravico zastopanja ponudnika vsaj v obsegu, ki zadošča namenu ponudbe, in parafirana, kjer je to zahtevano.</w:t>
      </w:r>
    </w:p>
    <w:p w14:paraId="7A27B521" w14:textId="77777777" w:rsidR="006F75AD" w:rsidRPr="00262FEC" w:rsidRDefault="001960A8" w:rsidP="006F75AD">
      <w:pPr>
        <w:spacing w:before="225" w:after="225" w:line="240" w:lineRule="auto"/>
        <w:jc w:val="both"/>
        <w:rPr>
          <w:rFonts w:ascii="Arial Narrow" w:hAnsi="Arial Narrow" w:cs="Arial"/>
          <w:color w:val="000000"/>
        </w:rPr>
      </w:pPr>
      <w:r w:rsidRPr="00262FEC">
        <w:rPr>
          <w:rFonts w:ascii="Arial Narrow" w:hAnsi="Arial Narrow" w:cs="Arial"/>
          <w:color w:val="000000"/>
        </w:rPr>
        <w:t>Ponudnik nosi vse stroške, povezane s pripravo in predložitvijo ponudbe. V primeru, da naročnik postopka ne zaključi z izbiro najugodnejšega ponudnika oziroma z najugodnejšim ponudnikom ne sklene pogodbe, naročnik ponudnikom odškodninsko ne odgovarja za stroške v zvezi s pripravo ponudbe. Izključena je tudi odškodninska odgovornost naročnika na podlagi 20. člena Obligacijskega zakonika za primer, če naročnik postopka ne bo zaključil z izbiro najugodnejšega ponudnika oziroma če z izbranim ponudnikom ne bo sklenil pogodbe zaradi neizpolnitve podlag za oddajo ali realizacijo predmeta javnega naročila.</w:t>
      </w:r>
    </w:p>
    <w:p w14:paraId="2121DDD1" w14:textId="77777777" w:rsidR="003631D5" w:rsidRPr="00262FEC" w:rsidRDefault="003631D5" w:rsidP="006F75AD">
      <w:pPr>
        <w:spacing w:before="225" w:after="225" w:line="240" w:lineRule="auto"/>
        <w:jc w:val="both"/>
        <w:rPr>
          <w:rFonts w:ascii="Arial Narrow" w:hAnsi="Arial Narrow" w:cs="Arial"/>
          <w:color w:val="000000"/>
        </w:rPr>
      </w:pPr>
    </w:p>
    <w:p w14:paraId="2B475EE3" w14:textId="77777777" w:rsidR="006F75AD" w:rsidRPr="007D4978" w:rsidRDefault="006F75AD" w:rsidP="00862A27">
      <w:pPr>
        <w:pStyle w:val="Odstavekseznama"/>
        <w:numPr>
          <w:ilvl w:val="0"/>
          <w:numId w:val="25"/>
        </w:numPr>
        <w:spacing w:before="225" w:after="225" w:line="240" w:lineRule="auto"/>
        <w:jc w:val="both"/>
        <w:rPr>
          <w:rFonts w:ascii="Arial Narrow" w:hAnsi="Arial Narrow" w:cs="Arial"/>
          <w:b/>
          <w:color w:val="000000"/>
        </w:rPr>
      </w:pPr>
      <w:r w:rsidRPr="007D4978">
        <w:rPr>
          <w:rFonts w:ascii="Arial Narrow" w:hAnsi="Arial Narrow" w:cs="Arial"/>
          <w:b/>
          <w:color w:val="000000"/>
        </w:rPr>
        <w:lastRenderedPageBreak/>
        <w:t xml:space="preserve">Skupna ponudba </w:t>
      </w:r>
    </w:p>
    <w:p w14:paraId="6C0FFAA3" w14:textId="77777777" w:rsidR="00781EF1" w:rsidRPr="00262FEC" w:rsidRDefault="001960A8">
      <w:pPr>
        <w:spacing w:before="225" w:after="225" w:line="240" w:lineRule="auto"/>
        <w:jc w:val="both"/>
        <w:rPr>
          <w:rFonts w:ascii="Arial Narrow" w:hAnsi="Arial Narrow"/>
        </w:rPr>
      </w:pPr>
      <w:r w:rsidRPr="00262FEC">
        <w:rPr>
          <w:rFonts w:ascii="Arial Narrow" w:hAnsi="Arial Narrow" w:cs="Arial"/>
          <w:color w:val="000000"/>
        </w:rPr>
        <w:t>Ponudbo lahko odda skupina gospodarskih subjektov, vključno z začasnimi združenji. Naročnik od slednjih v fazi oddaje ponudbe ne zahteva določene pravne oblike. V ponudbi mora skupina gospodarskih subjektov predložiti s strani zakonitih zastopnikov vseh sodelujočih v skupni ponudbi podpisan sporazum oziroma pogodbo, iz katere izhajajo sledeče informacije:</w:t>
      </w:r>
    </w:p>
    <w:tbl>
      <w:tblPr>
        <w:tblStyle w:val="NormalTablePHPDOCX"/>
        <w:tblW w:w="0" w:type="auto"/>
        <w:tblInd w:w="108" w:type="dxa"/>
        <w:tblLook w:val="04A0" w:firstRow="1" w:lastRow="0" w:firstColumn="1" w:lastColumn="0" w:noHBand="0" w:noVBand="1"/>
      </w:tblPr>
      <w:tblGrid>
        <w:gridCol w:w="8962"/>
      </w:tblGrid>
      <w:tr w:rsidR="00781EF1" w:rsidRPr="00262FEC" w14:paraId="15E30C76" w14:textId="77777777">
        <w:tc>
          <w:tcPr>
            <w:tcW w:w="0" w:type="auto"/>
            <w:tcMar>
              <w:top w:w="0" w:type="auto"/>
              <w:bottom w:w="0" w:type="auto"/>
            </w:tcMar>
          </w:tcPr>
          <w:p w14:paraId="3C0F26B1" w14:textId="77777777" w:rsidR="00781EF1" w:rsidRPr="00262FEC" w:rsidRDefault="001960A8" w:rsidP="00F54E0D">
            <w:pPr>
              <w:numPr>
                <w:ilvl w:val="0"/>
                <w:numId w:val="3"/>
              </w:numPr>
              <w:jc w:val="both"/>
              <w:rPr>
                <w:rFonts w:ascii="Arial Narrow" w:hAnsi="Arial Narrow" w:cs="Arial"/>
                <w:color w:val="000000"/>
              </w:rPr>
            </w:pPr>
            <w:r w:rsidRPr="00262FEC">
              <w:rPr>
                <w:rFonts w:ascii="Arial Narrow" w:hAnsi="Arial Narrow" w:cs="Arial"/>
                <w:color w:val="000000"/>
              </w:rPr>
              <w:t>imenovanje nosilca posla pri izvedbi javnega naročila,</w:t>
            </w:r>
          </w:p>
          <w:p w14:paraId="2C4C284C" w14:textId="77777777" w:rsidR="00094FCF" w:rsidRPr="00262FEC" w:rsidRDefault="00094FCF" w:rsidP="00094FCF">
            <w:pPr>
              <w:ind w:left="360"/>
              <w:jc w:val="both"/>
              <w:rPr>
                <w:rFonts w:ascii="Arial Narrow" w:hAnsi="Arial Narrow" w:cs="Arial"/>
                <w:color w:val="000000"/>
              </w:rPr>
            </w:pPr>
          </w:p>
          <w:p w14:paraId="00B2B6D7" w14:textId="77777777" w:rsidR="00781EF1" w:rsidRPr="00262FEC" w:rsidRDefault="001960A8" w:rsidP="00F54E0D">
            <w:pPr>
              <w:numPr>
                <w:ilvl w:val="0"/>
                <w:numId w:val="3"/>
              </w:numPr>
              <w:jc w:val="both"/>
              <w:rPr>
                <w:rFonts w:ascii="Arial Narrow" w:hAnsi="Arial Narrow" w:cs="Arial"/>
                <w:color w:val="000000"/>
              </w:rPr>
            </w:pPr>
            <w:r w:rsidRPr="00262FEC">
              <w:rPr>
                <w:rFonts w:ascii="Arial Narrow" w:hAnsi="Arial Narrow" w:cs="Arial"/>
                <w:color w:val="000000"/>
              </w:rPr>
              <w:t>pooblastilo nosilcu posla in odgovorni osebi za podpis ponudbe, za komunikacijo z naročnikom, za zastopnika za sprejem pošiljk ter podpis pogodbe,</w:t>
            </w:r>
          </w:p>
          <w:p w14:paraId="631D17AA" w14:textId="77777777" w:rsidR="00094FCF" w:rsidRPr="00262FEC" w:rsidRDefault="00094FCF" w:rsidP="00094FCF">
            <w:pPr>
              <w:jc w:val="both"/>
              <w:rPr>
                <w:rFonts w:ascii="Arial Narrow" w:hAnsi="Arial Narrow" w:cs="Arial"/>
                <w:color w:val="000000"/>
              </w:rPr>
            </w:pPr>
          </w:p>
          <w:p w14:paraId="6E21D27C" w14:textId="77777777" w:rsidR="00781EF1" w:rsidRPr="00262FEC" w:rsidRDefault="001960A8" w:rsidP="00F54E0D">
            <w:pPr>
              <w:numPr>
                <w:ilvl w:val="0"/>
                <w:numId w:val="3"/>
              </w:numPr>
              <w:jc w:val="both"/>
              <w:rPr>
                <w:rFonts w:ascii="Arial Narrow" w:hAnsi="Arial Narrow" w:cs="Arial"/>
                <w:color w:val="000000"/>
              </w:rPr>
            </w:pPr>
            <w:r w:rsidRPr="00262FEC">
              <w:rPr>
                <w:rFonts w:ascii="Arial Narrow" w:hAnsi="Arial Narrow" w:cs="Arial"/>
                <w:color w:val="000000"/>
              </w:rPr>
              <w:t>obseg posla (natančna navedba vrste in obsega del), ki ga bo opravil posamezni gospodarski subjekt v skupni ponudbi prevzel in odgovornosti posameznega gospodarskega subjekta v skupni ponudbi,</w:t>
            </w:r>
          </w:p>
          <w:p w14:paraId="2294E2C6" w14:textId="77777777" w:rsidR="00094FCF" w:rsidRPr="00262FEC" w:rsidRDefault="00094FCF" w:rsidP="00094FCF">
            <w:pPr>
              <w:jc w:val="both"/>
              <w:rPr>
                <w:rFonts w:ascii="Arial Narrow" w:hAnsi="Arial Narrow" w:cs="Arial"/>
                <w:color w:val="000000"/>
              </w:rPr>
            </w:pPr>
          </w:p>
          <w:p w14:paraId="44CC85FE" w14:textId="77777777" w:rsidR="00781EF1" w:rsidRPr="00262FEC" w:rsidRDefault="001960A8" w:rsidP="00F54E0D">
            <w:pPr>
              <w:numPr>
                <w:ilvl w:val="0"/>
                <w:numId w:val="3"/>
              </w:numPr>
              <w:jc w:val="both"/>
              <w:rPr>
                <w:rFonts w:ascii="Arial Narrow" w:hAnsi="Arial Narrow" w:cs="Arial"/>
                <w:color w:val="000000"/>
              </w:rPr>
            </w:pPr>
            <w:r w:rsidRPr="00262FEC">
              <w:rPr>
                <w:rFonts w:ascii="Arial Narrow" w:hAnsi="Arial Narrow" w:cs="Arial"/>
                <w:color w:val="000000"/>
              </w:rPr>
              <w:t>izjava, da so vsi gospodarski subjekti v skupni ponudbi seznanjeni z navodili ponudnikom in razpisnimi pogoji ter merili za dodelitev javnega naročila i</w:t>
            </w:r>
            <w:r w:rsidR="00094FCF" w:rsidRPr="00262FEC">
              <w:rPr>
                <w:rFonts w:ascii="Arial Narrow" w:hAnsi="Arial Narrow" w:cs="Arial"/>
                <w:color w:val="000000"/>
              </w:rPr>
              <w:t>n da z njimi v celoti soglašajo,</w:t>
            </w:r>
          </w:p>
          <w:p w14:paraId="753D46B9" w14:textId="77777777" w:rsidR="00094FCF" w:rsidRPr="00262FEC" w:rsidRDefault="00094FCF" w:rsidP="00094FCF">
            <w:pPr>
              <w:jc w:val="both"/>
              <w:rPr>
                <w:rFonts w:ascii="Arial Narrow" w:hAnsi="Arial Narrow" w:cs="Arial"/>
                <w:color w:val="000000"/>
              </w:rPr>
            </w:pPr>
          </w:p>
          <w:p w14:paraId="4ACF2529" w14:textId="77777777" w:rsidR="00781EF1" w:rsidRPr="00262FEC" w:rsidRDefault="001960A8" w:rsidP="00F54E0D">
            <w:pPr>
              <w:numPr>
                <w:ilvl w:val="0"/>
                <w:numId w:val="3"/>
              </w:numPr>
              <w:jc w:val="both"/>
              <w:rPr>
                <w:rFonts w:ascii="Arial Narrow" w:hAnsi="Arial Narrow" w:cs="Arial"/>
                <w:color w:val="000000"/>
              </w:rPr>
            </w:pPr>
            <w:r w:rsidRPr="00262FEC">
              <w:rPr>
                <w:rFonts w:ascii="Arial Narrow" w:hAnsi="Arial Narrow" w:cs="Arial"/>
                <w:color w:val="000000"/>
              </w:rPr>
              <w:t>izjava, da so vsi gospodarski subjekti v skupni ponudbi seznanjeni s plačilnimi p</w:t>
            </w:r>
            <w:r w:rsidR="00094FCF" w:rsidRPr="00262FEC">
              <w:rPr>
                <w:rFonts w:ascii="Arial Narrow" w:hAnsi="Arial Narrow" w:cs="Arial"/>
                <w:color w:val="000000"/>
              </w:rPr>
              <w:t>ogoji iz razpisne dokumentacije</w:t>
            </w:r>
            <w:r w:rsidRPr="00262FEC">
              <w:rPr>
                <w:rFonts w:ascii="Arial Narrow" w:hAnsi="Arial Narrow" w:cs="Arial"/>
                <w:color w:val="000000"/>
              </w:rPr>
              <w:t xml:space="preserve"> in</w:t>
            </w:r>
          </w:p>
          <w:p w14:paraId="07D17CC6" w14:textId="77777777" w:rsidR="00094FCF" w:rsidRPr="00262FEC" w:rsidRDefault="00094FCF" w:rsidP="00094FCF">
            <w:pPr>
              <w:jc w:val="both"/>
              <w:rPr>
                <w:rFonts w:ascii="Arial Narrow" w:hAnsi="Arial Narrow" w:cs="Arial"/>
                <w:color w:val="000000"/>
              </w:rPr>
            </w:pPr>
          </w:p>
          <w:p w14:paraId="0AAC7A78" w14:textId="77777777" w:rsidR="00781EF1" w:rsidRPr="00262FEC" w:rsidRDefault="001960A8" w:rsidP="00F54E0D">
            <w:pPr>
              <w:numPr>
                <w:ilvl w:val="0"/>
                <w:numId w:val="3"/>
              </w:numPr>
              <w:jc w:val="both"/>
              <w:rPr>
                <w:rFonts w:ascii="Arial Narrow" w:hAnsi="Arial Narrow" w:cs="Arial"/>
                <w:color w:val="000000"/>
              </w:rPr>
            </w:pPr>
            <w:r w:rsidRPr="00262FEC">
              <w:rPr>
                <w:rFonts w:ascii="Arial Narrow" w:hAnsi="Arial Narrow" w:cs="Arial"/>
                <w:color w:val="000000"/>
              </w:rPr>
              <w:t>navedba, da gospodarski subjekti odgovarjajo naročniku neomejeno solidarno za izvedbo celotnega naročila.</w:t>
            </w:r>
          </w:p>
        </w:tc>
      </w:tr>
    </w:tbl>
    <w:p w14:paraId="4261CD8E" w14:textId="77777777" w:rsidR="00781EF1" w:rsidRPr="00262FEC" w:rsidRDefault="001960A8">
      <w:pPr>
        <w:spacing w:before="225" w:after="225" w:line="240" w:lineRule="auto"/>
        <w:jc w:val="both"/>
        <w:rPr>
          <w:rFonts w:ascii="Arial Narrow" w:hAnsi="Arial Narrow"/>
        </w:rPr>
      </w:pPr>
      <w:r w:rsidRPr="00262FEC">
        <w:rPr>
          <w:rFonts w:ascii="Arial Narrow" w:hAnsi="Arial Narrow" w:cs="Arial"/>
          <w:color w:val="000000"/>
        </w:rPr>
        <w:t>Izkazovanje, da niso podani razlogi za izključitev, kot jih opredeljuje 75. člen ZJN-3 in so navedeni v poglavju Pogoji za ugotavljanje sposobnosti te razpisne dokumentacije, mora biti podano s strani vseh sodelujočih gospodarskih subjektov v skupni ponudbi. </w:t>
      </w:r>
    </w:p>
    <w:p w14:paraId="3D178D63" w14:textId="77777777" w:rsidR="002D41A6" w:rsidRPr="00262FEC" w:rsidRDefault="001960A8">
      <w:pPr>
        <w:spacing w:before="225" w:after="225" w:line="240" w:lineRule="auto"/>
        <w:jc w:val="both"/>
        <w:rPr>
          <w:rFonts w:ascii="Arial Narrow" w:hAnsi="Arial Narrow" w:cs="Arial"/>
          <w:color w:val="000000"/>
        </w:rPr>
      </w:pPr>
      <w:r w:rsidRPr="00262FEC">
        <w:rPr>
          <w:rFonts w:ascii="Arial Narrow" w:hAnsi="Arial Narrow" w:cs="Arial"/>
          <w:color w:val="000000"/>
        </w:rPr>
        <w:t>Izpolnjevanje pogojev za sodelovanje, kot jih opredeljuje 76. člen ZJN-3, se, če ni pri posameznem pogoju te razpisne dokumentacije določeno drugače, ugotavlja kumulativno, za vse gospodarske subjekte v skupni ponudbi.</w:t>
      </w:r>
    </w:p>
    <w:p w14:paraId="4B97EFC6" w14:textId="77777777" w:rsidR="00781EF1" w:rsidRPr="00262FEC" w:rsidRDefault="001960A8">
      <w:pPr>
        <w:spacing w:before="225" w:after="225" w:line="240" w:lineRule="auto"/>
        <w:jc w:val="both"/>
        <w:rPr>
          <w:rFonts w:ascii="Arial Narrow" w:hAnsi="Arial Narrow" w:cs="Arial"/>
          <w:color w:val="000000"/>
        </w:rPr>
      </w:pPr>
      <w:r w:rsidRPr="00262FEC">
        <w:rPr>
          <w:rFonts w:ascii="Arial Narrow" w:hAnsi="Arial Narrow" w:cs="Arial"/>
          <w:color w:val="000000"/>
        </w:rPr>
        <w:t> </w:t>
      </w:r>
    </w:p>
    <w:p w14:paraId="1ED64C7C" w14:textId="77777777" w:rsidR="00094FCF" w:rsidRPr="007D4978" w:rsidRDefault="00094FCF" w:rsidP="00862A27">
      <w:pPr>
        <w:pStyle w:val="Odstavekseznama"/>
        <w:numPr>
          <w:ilvl w:val="0"/>
          <w:numId w:val="25"/>
        </w:numPr>
        <w:spacing w:before="225" w:after="225" w:line="240" w:lineRule="auto"/>
        <w:jc w:val="both"/>
        <w:rPr>
          <w:rFonts w:ascii="Arial Narrow" w:hAnsi="Arial Narrow" w:cs="Arial"/>
          <w:b/>
          <w:color w:val="000000"/>
        </w:rPr>
      </w:pPr>
      <w:r w:rsidRPr="007D4978">
        <w:rPr>
          <w:rFonts w:ascii="Arial Narrow" w:hAnsi="Arial Narrow" w:cs="Arial"/>
          <w:b/>
          <w:color w:val="000000"/>
        </w:rPr>
        <w:t>Ponudbe s podizvajalci</w:t>
      </w:r>
    </w:p>
    <w:p w14:paraId="1E40E473" w14:textId="77777777" w:rsidR="00781EF1" w:rsidRPr="00262FEC" w:rsidRDefault="001960A8">
      <w:pPr>
        <w:spacing w:before="225" w:after="225" w:line="240" w:lineRule="auto"/>
        <w:jc w:val="both"/>
        <w:rPr>
          <w:rFonts w:ascii="Arial Narrow" w:hAnsi="Arial Narrow"/>
        </w:rPr>
      </w:pPr>
      <w:r w:rsidRPr="00262FEC">
        <w:rPr>
          <w:rFonts w:ascii="Arial Narrow" w:hAnsi="Arial Narrow" w:cs="Arial"/>
          <w:color w:val="000000"/>
        </w:rPr>
        <w:t xml:space="preserve">Za </w:t>
      </w:r>
      <w:proofErr w:type="spellStart"/>
      <w:r w:rsidRPr="00262FEC">
        <w:rPr>
          <w:rFonts w:ascii="Arial Narrow" w:hAnsi="Arial Narrow" w:cs="Arial"/>
          <w:color w:val="000000"/>
        </w:rPr>
        <w:t>podizvajalsko</w:t>
      </w:r>
      <w:proofErr w:type="spellEnd"/>
      <w:r w:rsidRPr="00262FEC">
        <w:rPr>
          <w:rFonts w:ascii="Arial Narrow" w:hAnsi="Arial Narrow" w:cs="Arial"/>
          <w:color w:val="000000"/>
        </w:rPr>
        <w:t xml:space="preserve"> razmerje gre v vseh primerih, ko glavni izvajalec del javnega naročila odda v izvajanje drugi osebi, to je podizvajalcu. Podizvajalec je gospodarski subjekt, ki je pravna ali fizična oseba in za ponudnika, s katerim je naročnik sklenil pogodbo o izvedbi javnega naročila, dobavlja blago ali izvaja storitev oziroma gradnjo, ki je neposredno povezana s predmetom javnega naročila. V razmerju do naročnika ponudnik kot glavni ponudnik v celoti odgovarja za izvedbo prevzetega naročila ne glede na število podizvajalcev.</w:t>
      </w:r>
    </w:p>
    <w:p w14:paraId="3A88DA7B" w14:textId="77777777" w:rsidR="00781EF1" w:rsidRPr="00262FEC" w:rsidRDefault="001960A8">
      <w:pPr>
        <w:spacing w:before="225" w:after="225" w:line="240" w:lineRule="auto"/>
        <w:jc w:val="both"/>
        <w:rPr>
          <w:rFonts w:ascii="Arial Narrow" w:hAnsi="Arial Narrow"/>
        </w:rPr>
      </w:pPr>
      <w:r w:rsidRPr="00262FEC">
        <w:rPr>
          <w:rFonts w:ascii="Arial Narrow" w:hAnsi="Arial Narrow" w:cs="Arial"/>
          <w:color w:val="000000"/>
        </w:rPr>
        <w:t>Če bo ponudnik izvajal javno naročilo s podizvajalci, mora v ponudbi:</w:t>
      </w:r>
    </w:p>
    <w:tbl>
      <w:tblPr>
        <w:tblStyle w:val="NormalTablePHPDOCX"/>
        <w:tblW w:w="0" w:type="auto"/>
        <w:tblInd w:w="108" w:type="dxa"/>
        <w:tblLook w:val="04A0" w:firstRow="1" w:lastRow="0" w:firstColumn="1" w:lastColumn="0" w:noHBand="0" w:noVBand="1"/>
      </w:tblPr>
      <w:tblGrid>
        <w:gridCol w:w="8962"/>
      </w:tblGrid>
      <w:tr w:rsidR="00781EF1" w:rsidRPr="00262FEC" w14:paraId="63E3ADA1" w14:textId="77777777">
        <w:tc>
          <w:tcPr>
            <w:tcW w:w="0" w:type="auto"/>
            <w:tcMar>
              <w:top w:w="0" w:type="auto"/>
              <w:bottom w:w="0" w:type="auto"/>
            </w:tcMar>
          </w:tcPr>
          <w:p w14:paraId="2F327E32" w14:textId="77777777" w:rsidR="00781EF1" w:rsidRPr="00262FEC" w:rsidRDefault="001960A8" w:rsidP="00F54E0D">
            <w:pPr>
              <w:numPr>
                <w:ilvl w:val="0"/>
                <w:numId w:val="4"/>
              </w:numPr>
              <w:jc w:val="both"/>
              <w:rPr>
                <w:rFonts w:ascii="Arial Narrow" w:hAnsi="Arial Narrow" w:cs="Arial"/>
                <w:color w:val="000000"/>
              </w:rPr>
            </w:pPr>
            <w:r w:rsidRPr="00262FEC">
              <w:rPr>
                <w:rFonts w:ascii="Arial Narrow" w:hAnsi="Arial Narrow" w:cs="Arial"/>
                <w:color w:val="000000"/>
              </w:rPr>
              <w:t xml:space="preserve">navesti vse podizvajalce ter vsak del javnega naročila, ki ga namerava oddati v </w:t>
            </w:r>
            <w:proofErr w:type="spellStart"/>
            <w:r w:rsidRPr="00262FEC">
              <w:rPr>
                <w:rFonts w:ascii="Arial Narrow" w:hAnsi="Arial Narrow" w:cs="Arial"/>
                <w:color w:val="000000"/>
              </w:rPr>
              <w:t>podizvajanje</w:t>
            </w:r>
            <w:proofErr w:type="spellEnd"/>
            <w:r w:rsidRPr="00262FEC">
              <w:rPr>
                <w:rFonts w:ascii="Arial Narrow" w:hAnsi="Arial Narrow" w:cs="Arial"/>
                <w:color w:val="000000"/>
              </w:rPr>
              <w:t>,</w:t>
            </w:r>
          </w:p>
          <w:p w14:paraId="3F201204" w14:textId="77777777" w:rsidR="009750A7" w:rsidRPr="00262FEC" w:rsidRDefault="009750A7" w:rsidP="009750A7">
            <w:pPr>
              <w:ind w:left="360"/>
              <w:jc w:val="both"/>
              <w:rPr>
                <w:rFonts w:ascii="Arial Narrow" w:hAnsi="Arial Narrow" w:cs="Arial"/>
                <w:color w:val="000000"/>
              </w:rPr>
            </w:pPr>
          </w:p>
          <w:p w14:paraId="4C5FF2BA" w14:textId="77777777" w:rsidR="00781EF1" w:rsidRPr="00262FEC" w:rsidRDefault="001960A8" w:rsidP="00F54E0D">
            <w:pPr>
              <w:numPr>
                <w:ilvl w:val="0"/>
                <w:numId w:val="4"/>
              </w:numPr>
              <w:jc w:val="both"/>
              <w:rPr>
                <w:rFonts w:ascii="Arial Narrow" w:hAnsi="Arial Narrow" w:cs="Arial"/>
                <w:color w:val="000000"/>
              </w:rPr>
            </w:pPr>
            <w:r w:rsidRPr="00262FEC">
              <w:rPr>
                <w:rFonts w:ascii="Arial Narrow" w:hAnsi="Arial Narrow" w:cs="Arial"/>
                <w:color w:val="000000"/>
              </w:rPr>
              <w:t>kontaktne podatke in zakonite zastopnike predlaganih podizvajalcev,</w:t>
            </w:r>
          </w:p>
          <w:p w14:paraId="17EFAA28" w14:textId="77777777" w:rsidR="009750A7" w:rsidRPr="00262FEC" w:rsidRDefault="009750A7" w:rsidP="009750A7">
            <w:pPr>
              <w:jc w:val="both"/>
              <w:rPr>
                <w:rFonts w:ascii="Arial Narrow" w:hAnsi="Arial Narrow" w:cs="Arial"/>
                <w:color w:val="000000"/>
              </w:rPr>
            </w:pPr>
          </w:p>
          <w:p w14:paraId="605F792D" w14:textId="77777777" w:rsidR="00781EF1" w:rsidRPr="00262FEC" w:rsidRDefault="001960A8" w:rsidP="00F54E0D">
            <w:pPr>
              <w:numPr>
                <w:ilvl w:val="0"/>
                <w:numId w:val="4"/>
              </w:numPr>
              <w:jc w:val="both"/>
              <w:rPr>
                <w:rFonts w:ascii="Arial Narrow" w:hAnsi="Arial Narrow" w:cs="Arial"/>
                <w:color w:val="000000"/>
              </w:rPr>
            </w:pPr>
            <w:r w:rsidRPr="00262FEC">
              <w:rPr>
                <w:rFonts w:ascii="Arial Narrow" w:hAnsi="Arial Narrow" w:cs="Arial"/>
                <w:color w:val="000000"/>
              </w:rPr>
              <w:t>izpolnjen</w:t>
            </w:r>
            <w:r w:rsidR="00780708" w:rsidRPr="00262FEC">
              <w:rPr>
                <w:rFonts w:ascii="Arial Narrow" w:hAnsi="Arial Narrow" w:cs="Arial"/>
                <w:color w:val="000000"/>
              </w:rPr>
              <w:t>e</w:t>
            </w:r>
            <w:r w:rsidRPr="00262FEC">
              <w:rPr>
                <w:rFonts w:ascii="Arial Narrow" w:hAnsi="Arial Narrow" w:cs="Arial"/>
                <w:color w:val="000000"/>
              </w:rPr>
              <w:t xml:space="preserve"> ESPD teh podizvajalcev v skladu z 79. členom ZJN-3</w:t>
            </w:r>
            <w:r w:rsidR="00780708" w:rsidRPr="00262FEC">
              <w:rPr>
                <w:rFonts w:ascii="Arial Narrow" w:hAnsi="Arial Narrow" w:cs="Arial"/>
                <w:color w:val="000000"/>
              </w:rPr>
              <w:t xml:space="preserve">, ki jih v sistemu </w:t>
            </w:r>
            <w:proofErr w:type="spellStart"/>
            <w:r w:rsidR="00780708" w:rsidRPr="00262FEC">
              <w:rPr>
                <w:rFonts w:ascii="Arial Narrow" w:hAnsi="Arial Narrow" w:cs="Arial"/>
                <w:color w:val="000000"/>
              </w:rPr>
              <w:t>eJN</w:t>
            </w:r>
            <w:proofErr w:type="spellEnd"/>
            <w:r w:rsidR="00780708" w:rsidRPr="00262FEC">
              <w:rPr>
                <w:rFonts w:ascii="Arial Narrow" w:hAnsi="Arial Narrow" w:cs="Arial"/>
                <w:color w:val="000000"/>
              </w:rPr>
              <w:t xml:space="preserve"> vnesejo pod razdelek ESPD – ostali sodelujoči</w:t>
            </w:r>
            <w:r w:rsidRPr="00262FEC">
              <w:rPr>
                <w:rFonts w:ascii="Arial Narrow" w:hAnsi="Arial Narrow" w:cs="Arial"/>
                <w:color w:val="000000"/>
              </w:rPr>
              <w:t xml:space="preserve"> ter</w:t>
            </w:r>
          </w:p>
          <w:p w14:paraId="49B8997A" w14:textId="77777777" w:rsidR="009750A7" w:rsidRPr="00262FEC" w:rsidRDefault="009750A7" w:rsidP="009750A7">
            <w:pPr>
              <w:jc w:val="both"/>
              <w:rPr>
                <w:rFonts w:ascii="Arial Narrow" w:hAnsi="Arial Narrow" w:cs="Arial"/>
                <w:color w:val="000000"/>
              </w:rPr>
            </w:pPr>
          </w:p>
          <w:p w14:paraId="49E4A6E6" w14:textId="77777777" w:rsidR="00781EF1" w:rsidRPr="00262FEC" w:rsidRDefault="001960A8" w:rsidP="00F54E0D">
            <w:pPr>
              <w:numPr>
                <w:ilvl w:val="0"/>
                <w:numId w:val="4"/>
              </w:numPr>
              <w:jc w:val="both"/>
              <w:rPr>
                <w:rFonts w:ascii="Arial Narrow" w:hAnsi="Arial Narrow" w:cs="Arial"/>
                <w:color w:val="000000"/>
              </w:rPr>
            </w:pPr>
            <w:r w:rsidRPr="00262FEC">
              <w:rPr>
                <w:rFonts w:ascii="Arial Narrow" w:hAnsi="Arial Narrow" w:cs="Arial"/>
                <w:color w:val="000000"/>
              </w:rPr>
              <w:t>priložiti zahtevo podizvajalca za neposredno plačilo, če podizvajalec to zahteva.</w:t>
            </w:r>
          </w:p>
        </w:tc>
      </w:tr>
    </w:tbl>
    <w:p w14:paraId="3088DECB" w14:textId="77777777" w:rsidR="00781EF1" w:rsidRPr="00262FEC" w:rsidRDefault="001960A8">
      <w:pPr>
        <w:spacing w:before="225" w:after="225" w:line="240" w:lineRule="auto"/>
        <w:jc w:val="both"/>
        <w:rPr>
          <w:rFonts w:ascii="Arial Narrow" w:hAnsi="Arial Narrow"/>
        </w:rPr>
      </w:pPr>
      <w:r w:rsidRPr="00262FEC">
        <w:rPr>
          <w:rFonts w:ascii="Arial Narrow" w:hAnsi="Arial Narrow" w:cs="Arial"/>
          <w:color w:val="000000"/>
        </w:rPr>
        <w:t>Ponudnik z oddajo ponudbe in podpisom krovne izjave potrjuje, da je v primeru podajanja popusta na ponudbeno ceno, pridobil predhodno soglasje podizvajalca k znižanju ponudbene cene tudi v delu, ki ga bo izvedel podizvajalec. Popust na ponudbeno ceno se bo upošteval tudi na vrednost del, ki jih bo izvedel podizvajalec.</w:t>
      </w:r>
    </w:p>
    <w:p w14:paraId="0DD7DB67" w14:textId="77777777" w:rsidR="00781EF1" w:rsidRPr="00262FEC" w:rsidRDefault="001960A8">
      <w:pPr>
        <w:spacing w:before="225" w:after="225" w:line="240" w:lineRule="auto"/>
        <w:jc w:val="both"/>
        <w:rPr>
          <w:rFonts w:ascii="Arial Narrow" w:hAnsi="Arial Narrow"/>
        </w:rPr>
      </w:pPr>
      <w:r w:rsidRPr="00262FEC">
        <w:rPr>
          <w:rFonts w:ascii="Arial Narrow" w:hAnsi="Arial Narrow" w:cs="Arial"/>
          <w:color w:val="000000"/>
        </w:rPr>
        <w:lastRenderedPageBreak/>
        <w:t>Glavni izvajalec mora med izvajanjem javnega naročila naročnika obvestiti o morebitnih spremembah informacij iz prejšnjega odstavka in poslati informacije o novih podizvajalcih, ki jih namerava naknadno vključiti v izvajanje takšnih gradenj ali storitev, in sicer najkasneje v petih dneh po spremembi. V primeru vključitve novih podizvajalcev mora glavni izvajalec skupaj z obvestilom posredovati tudi kontaktne podatke in zakonite zastopnike predlaganih podizvajalcev, izpolnjene ESPD teh podizvajalcev v skladu z 79. členom ZJN-3 ter priložiti zahtevo podizvajalca za neposredno plačilo, če podizvajalec to zahteva.</w:t>
      </w:r>
    </w:p>
    <w:p w14:paraId="2D08C71A" w14:textId="77777777" w:rsidR="00781EF1" w:rsidRPr="00262FEC" w:rsidRDefault="001960A8">
      <w:pPr>
        <w:spacing w:before="225" w:after="225" w:line="240" w:lineRule="auto"/>
        <w:jc w:val="both"/>
        <w:rPr>
          <w:rFonts w:ascii="Arial Narrow" w:hAnsi="Arial Narrow"/>
        </w:rPr>
      </w:pPr>
      <w:r w:rsidRPr="00262FEC">
        <w:rPr>
          <w:rFonts w:ascii="Arial Narrow" w:hAnsi="Arial Narrow" w:cs="Arial"/>
          <w:color w:val="000000"/>
        </w:rPr>
        <w:t>Naročnik bo zavrnil vsakega podizvajalca, če zanj obstajajo razlogi za izključitev iz prvega, drugega ali četrtega odstavka 75. člena ZJN-3, razen v primeru iz tretjega odstavka 75. člena ZJN-3.</w:t>
      </w:r>
    </w:p>
    <w:p w14:paraId="44CAEB44" w14:textId="77777777" w:rsidR="00781EF1" w:rsidRPr="00262FEC" w:rsidRDefault="001960A8">
      <w:pPr>
        <w:spacing w:before="225" w:after="225" w:line="240" w:lineRule="auto"/>
        <w:jc w:val="both"/>
        <w:rPr>
          <w:rFonts w:ascii="Arial Narrow" w:hAnsi="Arial Narrow"/>
        </w:rPr>
      </w:pPr>
      <w:r w:rsidRPr="00262FEC">
        <w:rPr>
          <w:rFonts w:ascii="Arial Narrow" w:hAnsi="Arial Narrow" w:cs="Arial"/>
          <w:color w:val="000000"/>
        </w:rPr>
        <w:t>Ne glede na to ali je naročnik v razpisni dokumentaciji kot relevantne opredelil razloge za izključitev iz 6. odstavka 75. člena ZJN-3, lahko zavrne vsakega podizvajalca, če zanj obstajajo razlogi za izključitev iz točke č, d, g in h 6. odstavka 75. člena ZJN-3.</w:t>
      </w:r>
    </w:p>
    <w:p w14:paraId="37B059BC" w14:textId="77777777" w:rsidR="00781EF1" w:rsidRPr="00262FEC" w:rsidRDefault="001960A8">
      <w:pPr>
        <w:spacing w:before="225" w:after="225" w:line="240" w:lineRule="auto"/>
        <w:jc w:val="both"/>
        <w:rPr>
          <w:rFonts w:ascii="Arial Narrow" w:hAnsi="Arial Narrow"/>
        </w:rPr>
      </w:pPr>
      <w:r w:rsidRPr="00262FEC">
        <w:rPr>
          <w:rFonts w:ascii="Arial Narrow" w:hAnsi="Arial Narrow" w:cs="Arial"/>
          <w:color w:val="000000"/>
        </w:rPr>
        <w:t>Naročnik lahko zavrne predlog za zamenjavo podizvajalca oziroma vključitev novega podizvajalca, če bi to lahko vplivalo na nemoteno izvajanje ali dokončanje del in če novi podizvajalec ne izpolnjuje pogojev, ki jih je postavil naročnik v dokumentaciji v zvezi z oddajo javnega naročila. Naročnik bo o morebitni zavrnitvi novega podizvajalca obvesti</w:t>
      </w:r>
      <w:r w:rsidR="00A20287" w:rsidRPr="00262FEC">
        <w:rPr>
          <w:rFonts w:ascii="Arial Narrow" w:hAnsi="Arial Narrow" w:cs="Arial"/>
          <w:color w:val="000000"/>
        </w:rPr>
        <w:t>l</w:t>
      </w:r>
      <w:r w:rsidRPr="00262FEC">
        <w:rPr>
          <w:rFonts w:ascii="Arial Narrow" w:hAnsi="Arial Narrow" w:cs="Arial"/>
          <w:color w:val="000000"/>
        </w:rPr>
        <w:t xml:space="preserve"> glavnega izvajalca najpozneje v desetih dneh od prejema predloga.</w:t>
      </w:r>
    </w:p>
    <w:p w14:paraId="036F4676" w14:textId="77777777" w:rsidR="00781EF1" w:rsidRPr="00262FEC" w:rsidRDefault="001960A8">
      <w:pPr>
        <w:spacing w:before="225" w:after="225" w:line="240" w:lineRule="auto"/>
        <w:jc w:val="both"/>
        <w:rPr>
          <w:rFonts w:ascii="Arial Narrow" w:hAnsi="Arial Narrow"/>
        </w:rPr>
      </w:pPr>
      <w:r w:rsidRPr="00262FEC">
        <w:rPr>
          <w:rFonts w:ascii="Arial Narrow" w:hAnsi="Arial Narrow" w:cs="Arial"/>
          <w:color w:val="000000"/>
        </w:rPr>
        <w:t>V kolikor podizvajalec v skladu z 2. in 3. odstavkom 94. člena ZJN-3, zahteva neposredno plačilo, se šteje, da je neposredno plačilo podizvajalcu obvezno, kar sta dolžan upoštevati naročnik in glavni izvajalec.</w:t>
      </w:r>
    </w:p>
    <w:p w14:paraId="5EEEC314" w14:textId="77777777" w:rsidR="00781EF1" w:rsidRPr="00262FEC" w:rsidRDefault="001960A8">
      <w:pPr>
        <w:spacing w:before="225" w:after="225" w:line="240" w:lineRule="auto"/>
        <w:jc w:val="both"/>
        <w:rPr>
          <w:rFonts w:ascii="Arial Narrow" w:hAnsi="Arial Narrow"/>
        </w:rPr>
      </w:pPr>
      <w:r w:rsidRPr="00262FEC">
        <w:rPr>
          <w:rFonts w:ascii="Arial Narrow" w:hAnsi="Arial Narrow" w:cs="Arial"/>
          <w:color w:val="000000"/>
        </w:rPr>
        <w:t>Kadar namerava ponudnik izvesti javno naročilo s podizvajalcem, ki zahteva neposredno plačilo v skladu s tem členom, mora:</w:t>
      </w:r>
    </w:p>
    <w:tbl>
      <w:tblPr>
        <w:tblStyle w:val="NormalTablePHPDOCX"/>
        <w:tblW w:w="0" w:type="auto"/>
        <w:tblInd w:w="108" w:type="dxa"/>
        <w:tblLook w:val="04A0" w:firstRow="1" w:lastRow="0" w:firstColumn="1" w:lastColumn="0" w:noHBand="0" w:noVBand="1"/>
      </w:tblPr>
      <w:tblGrid>
        <w:gridCol w:w="8962"/>
      </w:tblGrid>
      <w:tr w:rsidR="00781EF1" w:rsidRPr="00262FEC" w14:paraId="3ECC0580" w14:textId="77777777">
        <w:tc>
          <w:tcPr>
            <w:tcW w:w="0" w:type="auto"/>
            <w:tcMar>
              <w:top w:w="0" w:type="auto"/>
              <w:bottom w:w="0" w:type="auto"/>
            </w:tcMar>
          </w:tcPr>
          <w:p w14:paraId="08BEC889" w14:textId="77777777" w:rsidR="00781EF1" w:rsidRPr="00262FEC" w:rsidRDefault="001960A8" w:rsidP="00F54E0D">
            <w:pPr>
              <w:numPr>
                <w:ilvl w:val="0"/>
                <w:numId w:val="5"/>
              </w:numPr>
              <w:jc w:val="both"/>
              <w:rPr>
                <w:rFonts w:ascii="Arial Narrow" w:hAnsi="Arial Narrow" w:cs="Arial"/>
                <w:color w:val="000000"/>
              </w:rPr>
            </w:pPr>
            <w:r w:rsidRPr="00262FEC">
              <w:rPr>
                <w:rFonts w:ascii="Arial Narrow" w:hAnsi="Arial Narrow" w:cs="Arial"/>
                <w:color w:val="000000"/>
              </w:rPr>
              <w:t>glavni izvajalec v pogodbi pooblastiti naročnika, da na podlagi potrjenega računa oziroma situacije s strani glavnega izvajalca neposredno plačuje podizvajalcu,</w:t>
            </w:r>
          </w:p>
          <w:p w14:paraId="1A1FE353" w14:textId="77777777" w:rsidR="004E2A47" w:rsidRPr="00262FEC" w:rsidRDefault="004E2A47" w:rsidP="004E2A47">
            <w:pPr>
              <w:ind w:left="360"/>
              <w:jc w:val="both"/>
              <w:rPr>
                <w:rFonts w:ascii="Arial Narrow" w:hAnsi="Arial Narrow" w:cs="Arial"/>
                <w:color w:val="000000"/>
              </w:rPr>
            </w:pPr>
          </w:p>
          <w:p w14:paraId="5460996E" w14:textId="77777777" w:rsidR="00781EF1" w:rsidRPr="00262FEC" w:rsidRDefault="001960A8" w:rsidP="00F54E0D">
            <w:pPr>
              <w:numPr>
                <w:ilvl w:val="0"/>
                <w:numId w:val="5"/>
              </w:numPr>
              <w:jc w:val="both"/>
              <w:rPr>
                <w:rFonts w:ascii="Arial Narrow" w:hAnsi="Arial Narrow" w:cs="Arial"/>
                <w:color w:val="000000"/>
              </w:rPr>
            </w:pPr>
            <w:r w:rsidRPr="00262FEC">
              <w:rPr>
                <w:rFonts w:ascii="Arial Narrow" w:hAnsi="Arial Narrow" w:cs="Arial"/>
                <w:color w:val="000000"/>
              </w:rPr>
              <w:t>podizvajalec predložiti soglasje, na podlagi katerega naročnik namesto ponudnika poravna podizvajalčevo terjatev do ponudnika,</w:t>
            </w:r>
          </w:p>
          <w:p w14:paraId="18EAE63B" w14:textId="77777777" w:rsidR="004E2A47" w:rsidRPr="00262FEC" w:rsidRDefault="004E2A47" w:rsidP="004E2A47">
            <w:pPr>
              <w:jc w:val="both"/>
              <w:rPr>
                <w:rFonts w:ascii="Arial Narrow" w:hAnsi="Arial Narrow" w:cs="Arial"/>
                <w:color w:val="000000"/>
              </w:rPr>
            </w:pPr>
          </w:p>
          <w:p w14:paraId="068F340A" w14:textId="77777777" w:rsidR="00781EF1" w:rsidRPr="00262FEC" w:rsidRDefault="001960A8" w:rsidP="00F54E0D">
            <w:pPr>
              <w:numPr>
                <w:ilvl w:val="0"/>
                <w:numId w:val="5"/>
              </w:numPr>
              <w:jc w:val="both"/>
              <w:rPr>
                <w:rFonts w:ascii="Arial Narrow" w:hAnsi="Arial Narrow" w:cs="Arial"/>
                <w:color w:val="000000"/>
              </w:rPr>
            </w:pPr>
            <w:r w:rsidRPr="00262FEC">
              <w:rPr>
                <w:rFonts w:ascii="Arial Narrow" w:hAnsi="Arial Narrow" w:cs="Arial"/>
                <w:color w:val="000000"/>
              </w:rPr>
              <w:t>glavni izvajalec svojemu računu ali situaciji priložiti račun ali situacijo podizvajalca, ki ga je predhodno potrdil.</w:t>
            </w:r>
          </w:p>
        </w:tc>
      </w:tr>
    </w:tbl>
    <w:p w14:paraId="33FBDD3D" w14:textId="77777777" w:rsidR="004E2A47" w:rsidRPr="00262FEC" w:rsidRDefault="001960A8" w:rsidP="004E2A47">
      <w:pPr>
        <w:spacing w:before="225" w:after="225" w:line="240" w:lineRule="auto"/>
        <w:jc w:val="both"/>
        <w:rPr>
          <w:rFonts w:ascii="Arial Narrow" w:hAnsi="Arial Narrow" w:cs="Arial"/>
          <w:color w:val="000000"/>
        </w:rPr>
      </w:pPr>
      <w:r w:rsidRPr="00262FEC">
        <w:rPr>
          <w:rFonts w:ascii="Arial Narrow" w:hAnsi="Arial Narrow" w:cs="Arial"/>
          <w:color w:val="000000"/>
        </w:rPr>
        <w:t xml:space="preserve">Če neposredno plačilo podizvajalcu ni obvezno v skladu s 94. členom ZJN-3, bo naročnik od glavnega izvajalca zahteval, da mu najpozneje v 60 dneh od plačila končnega računa oziroma situacije pošlje svojo pisno izjavo in pisno izjavo podizvajalca, da je podizvajalec prejel plačilo za izvedene gradnje ali storitve oziroma dobavljeno blago, neposredno povezano s predmetom javnega naročila. </w:t>
      </w:r>
      <w:proofErr w:type="spellStart"/>
      <w:r w:rsidRPr="00262FEC">
        <w:rPr>
          <w:rFonts w:ascii="Arial Narrow" w:hAnsi="Arial Narrow" w:cs="Arial"/>
          <w:color w:val="000000"/>
        </w:rPr>
        <w:t>Nepredložitev</w:t>
      </w:r>
      <w:proofErr w:type="spellEnd"/>
      <w:r w:rsidRPr="00262FEC">
        <w:rPr>
          <w:rFonts w:ascii="Arial Narrow" w:hAnsi="Arial Narrow" w:cs="Arial"/>
          <w:color w:val="000000"/>
        </w:rPr>
        <w:t xml:space="preserve"> izjave v roku je razlog za uvedbo </w:t>
      </w:r>
      <w:proofErr w:type="spellStart"/>
      <w:r w:rsidRPr="00262FEC">
        <w:rPr>
          <w:rFonts w:ascii="Arial Narrow" w:hAnsi="Arial Narrow" w:cs="Arial"/>
          <w:color w:val="000000"/>
        </w:rPr>
        <w:t>prekrškovnega</w:t>
      </w:r>
      <w:proofErr w:type="spellEnd"/>
      <w:r w:rsidRPr="00262FEC">
        <w:rPr>
          <w:rFonts w:ascii="Arial Narrow" w:hAnsi="Arial Narrow" w:cs="Arial"/>
          <w:color w:val="000000"/>
        </w:rPr>
        <w:t xml:space="preserve"> postopka zoper ponudnika pred Državno revizijsko komisijo. Poleg globe je sankcija</w:t>
      </w:r>
      <w:r w:rsidR="004E2A47" w:rsidRPr="00262FEC">
        <w:rPr>
          <w:rFonts w:ascii="Arial Narrow" w:hAnsi="Arial Narrow" w:cs="Arial"/>
          <w:color w:val="000000"/>
        </w:rPr>
        <w:t xml:space="preserve"> tudi izločitev</w:t>
      </w:r>
      <w:r w:rsidRPr="00262FEC">
        <w:rPr>
          <w:rFonts w:ascii="Arial Narrow" w:hAnsi="Arial Narrow" w:cs="Arial"/>
          <w:color w:val="000000"/>
        </w:rPr>
        <w:t> iz postopkov naročanja za predpisano obdobje. </w:t>
      </w:r>
    </w:p>
    <w:p w14:paraId="6063298D" w14:textId="77777777" w:rsidR="004E2A47" w:rsidRPr="00262FEC" w:rsidRDefault="004E2A47" w:rsidP="004E2A47">
      <w:pPr>
        <w:spacing w:before="225" w:after="225" w:line="240" w:lineRule="auto"/>
        <w:jc w:val="both"/>
        <w:rPr>
          <w:rFonts w:ascii="Arial Narrow" w:hAnsi="Arial Narrow" w:cs="Arial"/>
          <w:color w:val="000000"/>
        </w:rPr>
      </w:pPr>
    </w:p>
    <w:p w14:paraId="573DEF7F" w14:textId="77777777" w:rsidR="004E2A47" w:rsidRPr="007D4978" w:rsidRDefault="004E2A47" w:rsidP="00862A27">
      <w:pPr>
        <w:pStyle w:val="Odstavekseznama"/>
        <w:numPr>
          <w:ilvl w:val="0"/>
          <w:numId w:val="25"/>
        </w:numPr>
        <w:spacing w:before="225" w:after="225" w:line="240" w:lineRule="auto"/>
        <w:jc w:val="both"/>
        <w:rPr>
          <w:rFonts w:ascii="Arial Narrow" w:hAnsi="Arial Narrow" w:cs="Arial"/>
          <w:b/>
          <w:color w:val="000000"/>
        </w:rPr>
      </w:pPr>
      <w:r w:rsidRPr="007D4978">
        <w:rPr>
          <w:rFonts w:ascii="Arial Narrow" w:hAnsi="Arial Narrow" w:cs="Arial"/>
          <w:b/>
          <w:color w:val="000000"/>
        </w:rPr>
        <w:t xml:space="preserve">Ustavitev postopka, zavrnitev vseh ponudb in odstop od izvedbe JN </w:t>
      </w:r>
    </w:p>
    <w:p w14:paraId="7E19BCD7" w14:textId="77777777" w:rsidR="00781EF1" w:rsidRPr="00262FEC" w:rsidRDefault="001960A8">
      <w:pPr>
        <w:spacing w:before="225" w:after="225" w:line="240" w:lineRule="auto"/>
        <w:jc w:val="both"/>
        <w:rPr>
          <w:rFonts w:ascii="Arial Narrow" w:hAnsi="Arial Narrow" w:cs="Arial"/>
          <w:color w:val="000000"/>
        </w:rPr>
      </w:pPr>
      <w:r w:rsidRPr="00262FEC">
        <w:rPr>
          <w:rFonts w:ascii="Arial Narrow" w:hAnsi="Arial Narrow" w:cs="Arial"/>
          <w:color w:val="000000"/>
        </w:rPr>
        <w:t>Naročnik lahko skladno z določili 90. člena ZJN-3 ustavi postopek oddaje javnega naročila, zavrne vse ponudbe ali odstopi od izvedbe javnega naročila.</w:t>
      </w:r>
    </w:p>
    <w:p w14:paraId="3C6E7EEA" w14:textId="77777777" w:rsidR="004E2A47" w:rsidRPr="00262FEC" w:rsidRDefault="00326012">
      <w:pPr>
        <w:spacing w:before="225" w:after="225" w:line="240" w:lineRule="auto"/>
        <w:jc w:val="both"/>
        <w:rPr>
          <w:rFonts w:ascii="Arial Narrow" w:hAnsi="Arial Narrow" w:cs="Arial"/>
          <w:color w:val="000000"/>
        </w:rPr>
      </w:pPr>
      <w:r w:rsidRPr="00262FEC">
        <w:rPr>
          <w:rFonts w:ascii="Arial Narrow" w:hAnsi="Arial Narrow" w:cs="Arial"/>
          <w:color w:val="000000"/>
        </w:rPr>
        <w:t>V primeru, da bo ponujena vrednost presegla predvideno ocenjeno vrednost javnega naročila oziroma finančna sredstva, ki jih ima naročnik na razpolago, si naročnik pridržuje pravico do zavrnitve vseh ponudb. Naročnik bo v tem primeru nadaljeval s Postopkom s pogajanji brez predhodne objave skladno z določili 46. člena ZJN-3.</w:t>
      </w:r>
    </w:p>
    <w:p w14:paraId="7607A5C1" w14:textId="77777777" w:rsidR="00326012" w:rsidRPr="00262FEC" w:rsidRDefault="00326012">
      <w:pPr>
        <w:spacing w:before="225" w:after="225" w:line="240" w:lineRule="auto"/>
        <w:jc w:val="both"/>
        <w:rPr>
          <w:rFonts w:ascii="Arial Narrow" w:hAnsi="Arial Narrow" w:cs="Arial"/>
          <w:color w:val="000000"/>
        </w:rPr>
      </w:pPr>
    </w:p>
    <w:p w14:paraId="1E6ED9A6" w14:textId="77777777" w:rsidR="00326012" w:rsidRPr="00262FEC" w:rsidRDefault="00326012">
      <w:pPr>
        <w:spacing w:before="225" w:after="225" w:line="240" w:lineRule="auto"/>
        <w:jc w:val="both"/>
        <w:rPr>
          <w:rFonts w:ascii="Arial Narrow" w:hAnsi="Arial Narrow" w:cs="Arial"/>
          <w:color w:val="000000"/>
        </w:rPr>
      </w:pPr>
    </w:p>
    <w:p w14:paraId="1DA06496" w14:textId="77777777" w:rsidR="004E2A47" w:rsidRPr="007D4978" w:rsidRDefault="004E2A47" w:rsidP="00862A27">
      <w:pPr>
        <w:pStyle w:val="Odstavekseznama"/>
        <w:numPr>
          <w:ilvl w:val="0"/>
          <w:numId w:val="25"/>
        </w:numPr>
        <w:spacing w:before="225" w:after="225" w:line="240" w:lineRule="auto"/>
        <w:jc w:val="both"/>
        <w:rPr>
          <w:rFonts w:ascii="Arial Narrow" w:hAnsi="Arial Narrow" w:cs="Arial"/>
          <w:b/>
          <w:color w:val="000000"/>
        </w:rPr>
      </w:pPr>
      <w:r w:rsidRPr="007D4978">
        <w:rPr>
          <w:rFonts w:ascii="Arial Narrow" w:hAnsi="Arial Narrow" w:cs="Arial"/>
          <w:b/>
          <w:color w:val="000000"/>
        </w:rPr>
        <w:lastRenderedPageBreak/>
        <w:t>Zmanjšanje obsega JN</w:t>
      </w:r>
    </w:p>
    <w:p w14:paraId="2D3F9992" w14:textId="77777777" w:rsidR="00781EF1" w:rsidRPr="00262FEC" w:rsidRDefault="001960A8">
      <w:pPr>
        <w:spacing w:before="225" w:after="225" w:line="240" w:lineRule="auto"/>
        <w:jc w:val="both"/>
        <w:rPr>
          <w:rFonts w:ascii="Arial Narrow" w:hAnsi="Arial Narrow"/>
        </w:rPr>
      </w:pPr>
      <w:r w:rsidRPr="00262FEC">
        <w:rPr>
          <w:rFonts w:ascii="Arial Narrow" w:hAnsi="Arial Narrow" w:cs="Arial"/>
          <w:color w:val="000000"/>
        </w:rPr>
        <w:t>Naročnik si pridržuje pravico, da zmanjša obseg naročila, ne da bi zato moral navajati posebne razloge. Ponudniki morajo to dejstvo upoštevati pri sestavi ponudbenih cen.</w:t>
      </w:r>
    </w:p>
    <w:p w14:paraId="7BF35006" w14:textId="77777777" w:rsidR="00781EF1" w:rsidRPr="00262FEC" w:rsidRDefault="001960A8">
      <w:pPr>
        <w:spacing w:before="225" w:after="225" w:line="240" w:lineRule="auto"/>
        <w:jc w:val="both"/>
        <w:rPr>
          <w:rFonts w:ascii="Arial Narrow" w:hAnsi="Arial Narrow" w:cs="Arial"/>
          <w:color w:val="000000"/>
        </w:rPr>
      </w:pPr>
      <w:r w:rsidRPr="00262FEC">
        <w:rPr>
          <w:rFonts w:ascii="Arial Narrow" w:hAnsi="Arial Narrow" w:cs="Arial"/>
          <w:color w:val="000000"/>
        </w:rPr>
        <w:t>Ponudnik z oddajo ponudbe potrjuje, da je z navedenim dejstvom seznanjen in nima pravice do uveljavljanja odškodnine v primeru, da se naročnik odloči za zmanjšanje obsega razpisanih del. Izbrani ponudnik nima pravice do kakršnihkoli zahtevkov iz naslova neoddanega dela javnega naročila.</w:t>
      </w:r>
    </w:p>
    <w:p w14:paraId="4051FC27" w14:textId="77777777" w:rsidR="004E2A47" w:rsidRPr="00262FEC" w:rsidRDefault="004E2A47">
      <w:pPr>
        <w:spacing w:before="225" w:after="225" w:line="240" w:lineRule="auto"/>
        <w:jc w:val="both"/>
        <w:rPr>
          <w:rFonts w:ascii="Arial Narrow" w:hAnsi="Arial Narrow" w:cs="Arial"/>
          <w:color w:val="000000"/>
        </w:rPr>
      </w:pPr>
    </w:p>
    <w:p w14:paraId="24433551" w14:textId="77777777" w:rsidR="004E2A47" w:rsidRPr="007D4978" w:rsidRDefault="004E2A47" w:rsidP="00862A27">
      <w:pPr>
        <w:pStyle w:val="Odstavekseznama"/>
        <w:numPr>
          <w:ilvl w:val="0"/>
          <w:numId w:val="25"/>
        </w:numPr>
        <w:spacing w:before="225" w:after="225" w:line="240" w:lineRule="auto"/>
        <w:jc w:val="both"/>
        <w:rPr>
          <w:rFonts w:ascii="Arial Narrow" w:hAnsi="Arial Narrow" w:cs="Arial"/>
          <w:b/>
          <w:color w:val="000000"/>
        </w:rPr>
      </w:pPr>
      <w:r w:rsidRPr="007D4978">
        <w:rPr>
          <w:rFonts w:ascii="Arial Narrow" w:hAnsi="Arial Narrow" w:cs="Arial"/>
          <w:b/>
          <w:color w:val="000000"/>
        </w:rPr>
        <w:t>Dodatno naročilo</w:t>
      </w:r>
    </w:p>
    <w:p w14:paraId="41613367" w14:textId="77777777" w:rsidR="00781EF1" w:rsidRPr="00262FEC" w:rsidRDefault="001960A8">
      <w:pPr>
        <w:spacing w:before="225" w:after="225" w:line="240" w:lineRule="auto"/>
        <w:jc w:val="both"/>
        <w:rPr>
          <w:rFonts w:ascii="Arial Narrow" w:hAnsi="Arial Narrow"/>
        </w:rPr>
      </w:pPr>
      <w:r w:rsidRPr="00262FEC">
        <w:rPr>
          <w:rFonts w:ascii="Arial Narrow" w:hAnsi="Arial Narrow" w:cs="Arial"/>
          <w:color w:val="000000"/>
        </w:rPr>
        <w:t>Naročnik si v fazi sklenjene pogodbe na podlagi konkretnega javnega naročila pridržuje pravico do izvedbe postopka s pogajanji brez predhodne objave z obstoječim izvajalcem, v kolikor bo tekom izvajanja del nastopila potreba po novih gradnjah, ki pomenijo ponovitev podobnih gradenj in so te dodatne gradnje v skladu z osnovnim projektom. </w:t>
      </w:r>
    </w:p>
    <w:p w14:paraId="48FDBB21" w14:textId="77777777" w:rsidR="00781EF1" w:rsidRPr="00262FEC" w:rsidRDefault="001960A8">
      <w:pPr>
        <w:spacing w:before="225" w:after="225" w:line="240" w:lineRule="auto"/>
        <w:jc w:val="both"/>
        <w:rPr>
          <w:rFonts w:ascii="Arial Narrow" w:hAnsi="Arial Narrow" w:cs="Arial"/>
          <w:color w:val="000000"/>
        </w:rPr>
      </w:pPr>
      <w:r w:rsidRPr="00262FEC">
        <w:rPr>
          <w:rFonts w:ascii="Arial Narrow" w:hAnsi="Arial Narrow" w:cs="Arial"/>
          <w:color w:val="000000"/>
        </w:rPr>
        <w:t xml:space="preserve">V kolikor naročnik v razpisni dokumentaciji ni opredelil obsega mogočih dodatnih gradenj in pogoje za njihovo oddajo, se predmetna točka šteje kot </w:t>
      </w:r>
      <w:proofErr w:type="spellStart"/>
      <w:r w:rsidRPr="00262FEC">
        <w:rPr>
          <w:rFonts w:ascii="Arial Narrow" w:hAnsi="Arial Narrow" w:cs="Arial"/>
          <w:color w:val="000000"/>
        </w:rPr>
        <w:t>nerelevantna</w:t>
      </w:r>
      <w:proofErr w:type="spellEnd"/>
      <w:r w:rsidRPr="00262FEC">
        <w:rPr>
          <w:rFonts w:ascii="Arial Narrow" w:hAnsi="Arial Narrow" w:cs="Arial"/>
          <w:color w:val="000000"/>
        </w:rPr>
        <w:t>.</w:t>
      </w:r>
    </w:p>
    <w:p w14:paraId="4900AA1E" w14:textId="77777777" w:rsidR="004E2A47" w:rsidRPr="00262FEC" w:rsidRDefault="004E2A47">
      <w:pPr>
        <w:spacing w:before="225" w:after="225" w:line="240" w:lineRule="auto"/>
        <w:jc w:val="both"/>
        <w:rPr>
          <w:rFonts w:ascii="Arial Narrow" w:hAnsi="Arial Narrow" w:cs="Arial"/>
          <w:color w:val="000000"/>
        </w:rPr>
      </w:pPr>
    </w:p>
    <w:p w14:paraId="398B2587" w14:textId="77777777" w:rsidR="004E2A47" w:rsidRPr="007D4978" w:rsidRDefault="004E2A47" w:rsidP="00862A27">
      <w:pPr>
        <w:pStyle w:val="Odstavekseznama"/>
        <w:numPr>
          <w:ilvl w:val="0"/>
          <w:numId w:val="25"/>
        </w:numPr>
        <w:spacing w:before="225" w:after="225" w:line="240" w:lineRule="auto"/>
        <w:jc w:val="both"/>
        <w:rPr>
          <w:rFonts w:ascii="Arial Narrow" w:hAnsi="Arial Narrow" w:cs="Arial"/>
          <w:b/>
          <w:color w:val="000000"/>
        </w:rPr>
      </w:pPr>
      <w:r w:rsidRPr="007D4978">
        <w:rPr>
          <w:rFonts w:ascii="Arial Narrow" w:hAnsi="Arial Narrow" w:cs="Arial"/>
          <w:b/>
          <w:color w:val="000000"/>
        </w:rPr>
        <w:t>Dopolnjevanje, pojasnjevanje in spreminjanje ponudb</w:t>
      </w:r>
    </w:p>
    <w:p w14:paraId="2A2B83B6" w14:textId="77777777" w:rsidR="00781EF1" w:rsidRPr="00262FEC" w:rsidRDefault="001960A8">
      <w:pPr>
        <w:spacing w:before="225" w:after="225" w:line="240" w:lineRule="auto"/>
        <w:jc w:val="both"/>
        <w:rPr>
          <w:rFonts w:ascii="Arial Narrow" w:hAnsi="Arial Narrow"/>
        </w:rPr>
      </w:pPr>
      <w:r w:rsidRPr="00262FEC">
        <w:rPr>
          <w:rFonts w:ascii="Arial Narrow" w:hAnsi="Arial Narrow" w:cs="Arial"/>
          <w:color w:val="000000"/>
        </w:rPr>
        <w:t>Naročnik bo v primeru dopolnjevanja ter pojasnjevanja ponudbe ravnal skladno z določili 89. člena ZJN-3.</w:t>
      </w:r>
    </w:p>
    <w:p w14:paraId="6268A486" w14:textId="77777777" w:rsidR="00781EF1" w:rsidRPr="00262FEC" w:rsidRDefault="001960A8">
      <w:pPr>
        <w:spacing w:before="225" w:after="225" w:line="240" w:lineRule="auto"/>
        <w:jc w:val="both"/>
        <w:rPr>
          <w:rFonts w:ascii="Arial Narrow" w:hAnsi="Arial Narrow"/>
        </w:rPr>
      </w:pPr>
      <w:r w:rsidRPr="00262FEC">
        <w:rPr>
          <w:rFonts w:ascii="Arial Narrow" w:hAnsi="Arial Narrow" w:cs="Arial"/>
          <w:color w:val="000000"/>
        </w:rPr>
        <w:t>Če so ali se zdijo informacije ali dokumentacija, ki jih morajo predložiti gospodarski subjekti, nepopolne ali napačne oziroma če posamezni dokumenti manjkajo, lahko naročnik zahteva, da gospodarski subjekti v ustreznem roku predložijo manjkajoče dokumente ali dopolnijo, popravijo ali pojasnijo ustrezne informacije ali dokumentacijo, pod pogojem, da je takšna zahteva popolnoma skladna z načeloma enake obravnave in transparentnosti. </w:t>
      </w:r>
    </w:p>
    <w:p w14:paraId="637C867D" w14:textId="77777777" w:rsidR="00781EF1" w:rsidRPr="00262FEC" w:rsidRDefault="001960A8">
      <w:pPr>
        <w:spacing w:before="225" w:after="225" w:line="240" w:lineRule="auto"/>
        <w:jc w:val="both"/>
        <w:rPr>
          <w:rFonts w:ascii="Arial Narrow" w:hAnsi="Arial Narrow"/>
        </w:rPr>
      </w:pPr>
      <w:r w:rsidRPr="00262FEC">
        <w:rPr>
          <w:rFonts w:ascii="Arial Narrow" w:hAnsi="Arial Narrow" w:cs="Arial"/>
          <w:color w:val="000000"/>
        </w:rPr>
        <w:t>Naročnik bo od gospodarskega subjekta zahteval dopolnitev, popravek, spremembo ali pojasnilo njegove ponudbe le, kadar določenega dejstva ne bo mogel preveriti sam. Predložitev manjkajočega dokumenta ali dopolnitev, popravek ali pojasnilo informacije ali dokumentacije se lahko nanaša izključno na takšne elemente ponudbe, katerih obstoj pred iztekom roka, določenega za predložitev prijave ali ponudbe, je mogoče objektivno preveriti. Če gospodarski subjekt ne predloži manjkajočega dokumenta ali ne dopolni, popravi ali pojasni ustrezne informacije ali dokumentacije, bo naročnik gospodarski subjekt izključil iz nadaljnjega ocenjevanja.</w:t>
      </w:r>
    </w:p>
    <w:p w14:paraId="3B405322" w14:textId="77777777" w:rsidR="00781EF1" w:rsidRPr="00262FEC" w:rsidRDefault="001960A8">
      <w:pPr>
        <w:spacing w:before="225" w:after="225" w:line="240" w:lineRule="auto"/>
        <w:jc w:val="both"/>
        <w:rPr>
          <w:rFonts w:ascii="Arial Narrow" w:hAnsi="Arial Narrow"/>
        </w:rPr>
      </w:pPr>
      <w:r w:rsidRPr="00262FEC">
        <w:rPr>
          <w:rFonts w:ascii="Arial Narrow" w:hAnsi="Arial Narrow" w:cs="Arial"/>
          <w:color w:val="000000"/>
        </w:rPr>
        <w:t>Razen kadar gre za popravek ali dopolnitev očitne napake, če zaradi tega popravka ali dopolnitve ni dejansko predlagana nova ponudba, ponudnik ne sme dopolnjevati ali popravljati:</w:t>
      </w:r>
    </w:p>
    <w:tbl>
      <w:tblPr>
        <w:tblStyle w:val="NormalTablePHPDOCX"/>
        <w:tblW w:w="0" w:type="auto"/>
        <w:tblInd w:w="108" w:type="dxa"/>
        <w:tblLook w:val="04A0" w:firstRow="1" w:lastRow="0" w:firstColumn="1" w:lastColumn="0" w:noHBand="0" w:noVBand="1"/>
      </w:tblPr>
      <w:tblGrid>
        <w:gridCol w:w="8962"/>
      </w:tblGrid>
      <w:tr w:rsidR="00781EF1" w:rsidRPr="00262FEC" w14:paraId="092CBA3E" w14:textId="77777777">
        <w:tc>
          <w:tcPr>
            <w:tcW w:w="0" w:type="auto"/>
            <w:tcMar>
              <w:top w:w="0" w:type="auto"/>
              <w:bottom w:w="0" w:type="auto"/>
            </w:tcMar>
          </w:tcPr>
          <w:p w14:paraId="2DC22482" w14:textId="77777777" w:rsidR="00781EF1" w:rsidRPr="00262FEC" w:rsidRDefault="001960A8" w:rsidP="00F54E0D">
            <w:pPr>
              <w:numPr>
                <w:ilvl w:val="0"/>
                <w:numId w:val="6"/>
              </w:numPr>
              <w:jc w:val="both"/>
              <w:rPr>
                <w:rFonts w:ascii="Arial Narrow" w:hAnsi="Arial Narrow" w:cs="Arial"/>
                <w:color w:val="000000"/>
              </w:rPr>
            </w:pPr>
            <w:r w:rsidRPr="00262FEC">
              <w:rPr>
                <w:rFonts w:ascii="Arial Narrow" w:hAnsi="Arial Narrow" w:cs="Arial"/>
                <w:color w:val="000000"/>
              </w:rPr>
              <w:t xml:space="preserve">svoje cene brez DDV na enoto, vrednosti postavke brez DDV, skupne vrednosti ponudbe brez DDV, razen kadar se skupna vrednost spremeni v skladu s sedmim odstavkom 89. člena </w:t>
            </w:r>
            <w:r w:rsidR="00324763" w:rsidRPr="00262FEC">
              <w:rPr>
                <w:rFonts w:ascii="Arial Narrow" w:hAnsi="Arial Narrow" w:cs="Arial"/>
                <w:color w:val="000000"/>
              </w:rPr>
              <w:t>ZJN-3 in ponudbe v okviru meril,</w:t>
            </w:r>
          </w:p>
          <w:p w14:paraId="0BFF4AF3" w14:textId="77777777" w:rsidR="00324763" w:rsidRPr="00262FEC" w:rsidRDefault="00324763" w:rsidP="00324763">
            <w:pPr>
              <w:ind w:left="720"/>
              <w:jc w:val="both"/>
              <w:rPr>
                <w:rFonts w:ascii="Arial Narrow" w:hAnsi="Arial Narrow" w:cs="Arial"/>
                <w:color w:val="000000"/>
              </w:rPr>
            </w:pPr>
          </w:p>
          <w:p w14:paraId="5BEAF6D6" w14:textId="77777777" w:rsidR="00781EF1" w:rsidRPr="00262FEC" w:rsidRDefault="001960A8" w:rsidP="00F54E0D">
            <w:pPr>
              <w:numPr>
                <w:ilvl w:val="0"/>
                <w:numId w:val="6"/>
              </w:numPr>
              <w:jc w:val="both"/>
              <w:rPr>
                <w:rFonts w:ascii="Arial Narrow" w:hAnsi="Arial Narrow" w:cs="Arial"/>
                <w:color w:val="000000"/>
              </w:rPr>
            </w:pPr>
            <w:r w:rsidRPr="00262FEC">
              <w:rPr>
                <w:rFonts w:ascii="Arial Narrow" w:hAnsi="Arial Narrow" w:cs="Arial"/>
                <w:color w:val="000000"/>
              </w:rPr>
              <w:t>tistega dela ponudbe, ki se veže na tehnične specifikacije predmeta javnega naročila,</w:t>
            </w:r>
          </w:p>
          <w:p w14:paraId="600C502C" w14:textId="77777777" w:rsidR="00324763" w:rsidRPr="00262FEC" w:rsidRDefault="00324763" w:rsidP="00324763">
            <w:pPr>
              <w:jc w:val="both"/>
              <w:rPr>
                <w:rFonts w:ascii="Arial Narrow" w:hAnsi="Arial Narrow" w:cs="Arial"/>
                <w:color w:val="000000"/>
              </w:rPr>
            </w:pPr>
          </w:p>
          <w:p w14:paraId="536C9F6B" w14:textId="77777777" w:rsidR="00781EF1" w:rsidRPr="00262FEC" w:rsidRDefault="001960A8" w:rsidP="00F54E0D">
            <w:pPr>
              <w:numPr>
                <w:ilvl w:val="0"/>
                <w:numId w:val="6"/>
              </w:numPr>
              <w:jc w:val="both"/>
              <w:rPr>
                <w:rFonts w:ascii="Arial Narrow" w:hAnsi="Arial Narrow" w:cs="Arial"/>
                <w:color w:val="000000"/>
              </w:rPr>
            </w:pPr>
            <w:r w:rsidRPr="00262FEC">
              <w:rPr>
                <w:rFonts w:ascii="Arial Narrow" w:hAnsi="Arial Narrow" w:cs="Arial"/>
                <w:color w:val="000000"/>
              </w:rPr>
              <w:t>tistih elementov ponudbe, ki vplivajo ali bi lahko vplivali na drugačno razvrstitev njegove ponudbe glede na preostale ponudbe, ki jih je naročnik prejel v postopku javnega naročanja.</w:t>
            </w:r>
          </w:p>
        </w:tc>
      </w:tr>
    </w:tbl>
    <w:p w14:paraId="13F1A55B" w14:textId="77777777" w:rsidR="00781EF1" w:rsidRPr="00262FEC" w:rsidRDefault="001960A8">
      <w:pPr>
        <w:spacing w:before="225" w:after="225" w:line="240" w:lineRule="auto"/>
        <w:jc w:val="both"/>
        <w:rPr>
          <w:rFonts w:ascii="Arial Narrow" w:hAnsi="Arial Narrow"/>
        </w:rPr>
      </w:pPr>
      <w:r w:rsidRPr="00262FEC">
        <w:rPr>
          <w:rFonts w:ascii="Arial Narrow" w:hAnsi="Arial Narrow" w:cs="Arial"/>
          <w:color w:val="000000"/>
        </w:rPr>
        <w:t xml:space="preserve">Na glede na prejšnji odstavek sme izključno naročnik ob pisnem soglasju ponudnika popraviti računske napake, ki jih odkrije pri pregledu in ocenjevanju ponudb. Pri tem se količina in cena na enoto brez DDV ne smeta spreminjati. Če se pri pregledu in ocenjevanju ponudb ugotovi, da je prišlo do računske napake zaradi nepravilne vnaprej določene matematične operacije s strani naročnika, lahko naročnik ob pisnem soglasju ponudnika popravi računsko napako tako, da ob upoštevanju cen na enoto brez DDV in količin, ki jih ponudi ponudnik, izračuna vrednost </w:t>
      </w:r>
      <w:r w:rsidRPr="00262FEC">
        <w:rPr>
          <w:rFonts w:ascii="Arial Narrow" w:hAnsi="Arial Narrow" w:cs="Arial"/>
          <w:color w:val="000000"/>
        </w:rPr>
        <w:lastRenderedPageBreak/>
        <w:t>ponudbe z upoštevanjem pravilne matematične operacije. Naročnik lahko ob pisnem soglasju ponudnika napačno zapisano stopnjo DDV popravi v pravilno.</w:t>
      </w:r>
    </w:p>
    <w:p w14:paraId="38615CD1" w14:textId="77777777" w:rsidR="00324763" w:rsidRPr="00262FEC" w:rsidRDefault="001960A8">
      <w:pPr>
        <w:spacing w:before="225" w:after="225" w:line="240" w:lineRule="auto"/>
        <w:jc w:val="both"/>
        <w:rPr>
          <w:rFonts w:ascii="Arial Narrow" w:hAnsi="Arial Narrow" w:cs="Arial"/>
          <w:color w:val="000000"/>
        </w:rPr>
      </w:pPr>
      <w:r w:rsidRPr="00262FEC">
        <w:rPr>
          <w:rFonts w:ascii="Arial Narrow" w:hAnsi="Arial Narrow" w:cs="Arial"/>
          <w:b/>
          <w:bCs/>
          <w:color w:val="000000"/>
        </w:rPr>
        <w:t xml:space="preserve">V primeru, da ponudniki v razpisni dokumentaciji ugotovijo napake v </w:t>
      </w:r>
      <w:proofErr w:type="spellStart"/>
      <w:r w:rsidRPr="00262FEC">
        <w:rPr>
          <w:rFonts w:ascii="Arial Narrow" w:hAnsi="Arial Narrow" w:cs="Arial"/>
          <w:b/>
          <w:bCs/>
          <w:color w:val="000000"/>
        </w:rPr>
        <w:t>prednastavljenih</w:t>
      </w:r>
      <w:proofErr w:type="spellEnd"/>
      <w:r w:rsidRPr="00262FEC">
        <w:rPr>
          <w:rFonts w:ascii="Arial Narrow" w:hAnsi="Arial Narrow" w:cs="Arial"/>
          <w:b/>
          <w:bCs/>
          <w:color w:val="000000"/>
        </w:rPr>
        <w:t xml:space="preserve"> formulah za izračune ponudbenih cen, </w:t>
      </w:r>
      <w:r w:rsidR="00F7349D" w:rsidRPr="00262FEC">
        <w:rPr>
          <w:rFonts w:ascii="Arial Narrow" w:hAnsi="Arial Narrow" w:cs="Arial"/>
          <w:b/>
          <w:bCs/>
          <w:color w:val="000000"/>
        </w:rPr>
        <w:t>lahko</w:t>
      </w:r>
      <w:r w:rsidRPr="00262FEC">
        <w:rPr>
          <w:rFonts w:ascii="Arial Narrow" w:hAnsi="Arial Narrow" w:cs="Arial"/>
          <w:b/>
          <w:bCs/>
          <w:color w:val="000000"/>
        </w:rPr>
        <w:t xml:space="preserve"> o tem obvestijo naročnika</w:t>
      </w:r>
      <w:r w:rsidR="0017386E" w:rsidRPr="00262FEC">
        <w:rPr>
          <w:rFonts w:ascii="Arial Narrow" w:hAnsi="Arial Narrow" w:cs="Arial"/>
          <w:b/>
          <w:bCs/>
          <w:color w:val="000000"/>
        </w:rPr>
        <w:t>.</w:t>
      </w:r>
      <w:r w:rsidR="00F7349D" w:rsidRPr="00262FEC">
        <w:rPr>
          <w:rFonts w:ascii="Arial Narrow" w:hAnsi="Arial Narrow" w:cs="Arial"/>
          <w:b/>
          <w:bCs/>
          <w:color w:val="000000"/>
        </w:rPr>
        <w:t xml:space="preserve"> </w:t>
      </w:r>
      <w:r w:rsidR="00DE40FE" w:rsidRPr="00262FEC">
        <w:rPr>
          <w:rFonts w:ascii="Arial Narrow" w:hAnsi="Arial Narrow" w:cs="Arial"/>
          <w:bCs/>
          <w:color w:val="000000"/>
        </w:rPr>
        <w:t xml:space="preserve">Ponudniki lahko ugotovljene napake tudi sami odpravijo, če gre za očitne računske napake v smislu določil 89. člena ZJN-3, pri čemer je zaželeno, da označijo, na katerih mestih in na kakšen način so odpravili napake. V nobenem primeru pa ponudniki pri odpravi napak ne smejo spreminjati </w:t>
      </w:r>
      <w:proofErr w:type="spellStart"/>
      <w:r w:rsidR="00DE40FE" w:rsidRPr="00262FEC">
        <w:rPr>
          <w:rFonts w:ascii="Arial Narrow" w:hAnsi="Arial Narrow" w:cs="Arial"/>
          <w:bCs/>
          <w:color w:val="000000"/>
        </w:rPr>
        <w:t>predizpolnjenih</w:t>
      </w:r>
      <w:proofErr w:type="spellEnd"/>
      <w:r w:rsidR="00DE40FE" w:rsidRPr="00262FEC">
        <w:rPr>
          <w:rFonts w:ascii="Arial Narrow" w:hAnsi="Arial Narrow" w:cs="Arial"/>
          <w:bCs/>
          <w:color w:val="000000"/>
        </w:rPr>
        <w:t xml:space="preserve"> količin ali na kakršenkoli način posegati v same vsebinske zahteve predmeta naročila.</w:t>
      </w:r>
    </w:p>
    <w:p w14:paraId="0A327FB7" w14:textId="77777777" w:rsidR="00BF172A" w:rsidRPr="00262FEC" w:rsidRDefault="001960A8" w:rsidP="00324763">
      <w:pPr>
        <w:spacing w:before="225" w:after="225" w:line="240" w:lineRule="auto"/>
        <w:jc w:val="both"/>
        <w:rPr>
          <w:rFonts w:ascii="Arial Narrow" w:hAnsi="Arial Narrow" w:cs="Arial"/>
          <w:color w:val="000000"/>
        </w:rPr>
      </w:pPr>
      <w:r w:rsidRPr="00262FEC">
        <w:rPr>
          <w:rFonts w:ascii="Arial Narrow" w:hAnsi="Arial Narrow" w:cs="Arial"/>
          <w:color w:val="000000"/>
        </w:rPr>
        <w:t> </w:t>
      </w:r>
    </w:p>
    <w:p w14:paraId="4E5A5563" w14:textId="77777777" w:rsidR="00324763" w:rsidRPr="007D4978" w:rsidRDefault="00324763" w:rsidP="00862A27">
      <w:pPr>
        <w:pStyle w:val="Odstavekseznama"/>
        <w:numPr>
          <w:ilvl w:val="0"/>
          <w:numId w:val="25"/>
        </w:numPr>
        <w:spacing w:before="225" w:after="225" w:line="240" w:lineRule="auto"/>
        <w:jc w:val="both"/>
        <w:rPr>
          <w:rFonts w:ascii="Arial Narrow" w:hAnsi="Arial Narrow" w:cs="Arial"/>
          <w:b/>
          <w:color w:val="000000"/>
        </w:rPr>
      </w:pPr>
      <w:r w:rsidRPr="007D4978">
        <w:rPr>
          <w:rFonts w:ascii="Arial Narrow" w:hAnsi="Arial Narrow" w:cs="Arial"/>
          <w:b/>
          <w:color w:val="000000"/>
        </w:rPr>
        <w:t>Obvestilo o oddaji naročila</w:t>
      </w:r>
    </w:p>
    <w:p w14:paraId="7A8AA2DC" w14:textId="77777777" w:rsidR="00781EF1" w:rsidRPr="00262FEC" w:rsidRDefault="001960A8">
      <w:pPr>
        <w:spacing w:before="225" w:after="225" w:line="240" w:lineRule="auto"/>
        <w:jc w:val="both"/>
        <w:rPr>
          <w:rFonts w:ascii="Arial Narrow" w:hAnsi="Arial Narrow"/>
        </w:rPr>
      </w:pPr>
      <w:r w:rsidRPr="00262FEC">
        <w:rPr>
          <w:rFonts w:ascii="Arial Narrow" w:hAnsi="Arial Narrow" w:cs="Arial"/>
          <w:color w:val="000000"/>
        </w:rPr>
        <w:t xml:space="preserve">Po sprejemu odločitve o oddaji naročila bo naročnik slednjo </w:t>
      </w:r>
      <w:r w:rsidRPr="00262FEC">
        <w:rPr>
          <w:rFonts w:ascii="Arial Narrow" w:hAnsi="Arial Narrow" w:cs="Arial"/>
          <w:b/>
          <w:bCs/>
          <w:color w:val="000000"/>
          <w:u w:val="single"/>
        </w:rPr>
        <w:t>objavil na portalu javnih naročil</w:t>
      </w:r>
      <w:r w:rsidRPr="00262FEC">
        <w:rPr>
          <w:rFonts w:ascii="Arial Narrow" w:hAnsi="Arial Narrow" w:cs="Arial"/>
          <w:color w:val="000000"/>
        </w:rPr>
        <w:t xml:space="preserve">. Naročnik o vseh odločitvah obvesti ponudnike in kandidate na način, da odločitev objavi na portalu javnih naročil. </w:t>
      </w:r>
      <w:r w:rsidRPr="00262FEC">
        <w:rPr>
          <w:rFonts w:ascii="Arial Narrow" w:hAnsi="Arial Narrow" w:cs="Arial"/>
          <w:b/>
          <w:bCs/>
          <w:color w:val="000000"/>
          <w:u w:val="single"/>
        </w:rPr>
        <w:t>Odločitev se šteje za vročeno z dnem objave na portalu javnih naročil. </w:t>
      </w:r>
    </w:p>
    <w:p w14:paraId="3396C157" w14:textId="77777777" w:rsidR="00781EF1" w:rsidRPr="00262FEC" w:rsidRDefault="001960A8">
      <w:pPr>
        <w:spacing w:before="225" w:after="225" w:line="240" w:lineRule="auto"/>
        <w:jc w:val="both"/>
        <w:rPr>
          <w:rFonts w:ascii="Arial Narrow" w:hAnsi="Arial Narrow"/>
        </w:rPr>
      </w:pPr>
      <w:r w:rsidRPr="00262FEC">
        <w:rPr>
          <w:rFonts w:ascii="Arial Narrow" w:hAnsi="Arial Narrow" w:cs="Arial"/>
          <w:b/>
          <w:bCs/>
          <w:color w:val="000000"/>
        </w:rPr>
        <w:t>Ponudnike opozarjamo, da so sami dolžni spremljati objave odločitev na portalu javnih naročil.</w:t>
      </w:r>
    </w:p>
    <w:p w14:paraId="39840457" w14:textId="77777777" w:rsidR="00781EF1" w:rsidRPr="00262FEC" w:rsidRDefault="001960A8">
      <w:pPr>
        <w:spacing w:before="225" w:after="225" w:line="240" w:lineRule="auto"/>
        <w:jc w:val="both"/>
        <w:rPr>
          <w:rFonts w:ascii="Arial Narrow" w:hAnsi="Arial Narrow"/>
        </w:rPr>
      </w:pPr>
      <w:r w:rsidRPr="00262FEC">
        <w:rPr>
          <w:rFonts w:ascii="Arial Narrow" w:hAnsi="Arial Narrow" w:cs="Arial"/>
          <w:color w:val="000000"/>
        </w:rPr>
        <w:t>Če se v objavi odločitve na portalu javnih naročil ni mogoče sklicevati na objavljeno povabilo k sodelovanju, naročnik odločitev vroči v skladu z zakonom, ki ureja upravni postopek, in na dan odpošiljanja ponudniku ali kandidatu tudi objavi na portalu javnih naročil prostovoljno obvestilo za predhodno transparentnost, če je to glede na vrednost primerno pa tudi v Uradnem listu Evropske unije.</w:t>
      </w:r>
    </w:p>
    <w:p w14:paraId="18A7605D" w14:textId="77777777" w:rsidR="00781EF1" w:rsidRPr="00262FEC" w:rsidRDefault="001960A8">
      <w:pPr>
        <w:spacing w:before="225" w:after="225" w:line="240" w:lineRule="auto"/>
        <w:jc w:val="both"/>
        <w:rPr>
          <w:rFonts w:ascii="Arial Narrow" w:hAnsi="Arial Narrow" w:cs="Arial"/>
          <w:color w:val="000000"/>
        </w:rPr>
      </w:pPr>
      <w:r w:rsidRPr="00262FEC">
        <w:rPr>
          <w:rFonts w:ascii="Arial Narrow" w:hAnsi="Arial Narrow" w:cs="Arial"/>
          <w:color w:val="000000"/>
        </w:rPr>
        <w:t>Naročnik lahko do pravnomočnosti odločitve o oddaji javnega naročila z namenom odprave nezakonitosti po predhodni ugotovitvi utemeljenosti, svojo odločitev na lastno pobudo spremeni in sprejme novo odločitev, s katero nadomesti prejšnjo. </w:t>
      </w:r>
    </w:p>
    <w:p w14:paraId="682892B2" w14:textId="77777777" w:rsidR="00324763" w:rsidRPr="00262FEC" w:rsidRDefault="00324763">
      <w:pPr>
        <w:spacing w:before="225" w:after="225" w:line="240" w:lineRule="auto"/>
        <w:jc w:val="both"/>
        <w:rPr>
          <w:rFonts w:ascii="Arial Narrow" w:hAnsi="Arial Narrow" w:cs="Arial"/>
          <w:color w:val="000000"/>
        </w:rPr>
      </w:pPr>
    </w:p>
    <w:p w14:paraId="7790985E" w14:textId="77777777" w:rsidR="00324763" w:rsidRPr="007D4978" w:rsidRDefault="00324763" w:rsidP="00862A27">
      <w:pPr>
        <w:pStyle w:val="Odstavekseznama"/>
        <w:numPr>
          <w:ilvl w:val="0"/>
          <w:numId w:val="25"/>
        </w:numPr>
        <w:spacing w:before="225" w:after="225" w:line="240" w:lineRule="auto"/>
        <w:jc w:val="both"/>
        <w:rPr>
          <w:rFonts w:ascii="Arial Narrow" w:hAnsi="Arial Narrow" w:cs="Arial"/>
          <w:b/>
          <w:color w:val="000000"/>
        </w:rPr>
      </w:pPr>
      <w:r w:rsidRPr="007D4978">
        <w:rPr>
          <w:rFonts w:ascii="Arial Narrow" w:hAnsi="Arial Narrow" w:cs="Arial"/>
          <w:b/>
          <w:color w:val="000000"/>
        </w:rPr>
        <w:t>Sklenitev pogodbe in njeno spreminjanje</w:t>
      </w:r>
    </w:p>
    <w:p w14:paraId="0866DA65" w14:textId="446ADDF0" w:rsidR="00B06B20" w:rsidRPr="00262FEC" w:rsidRDefault="00B06B20" w:rsidP="00B06B20">
      <w:pPr>
        <w:jc w:val="both"/>
        <w:rPr>
          <w:rFonts w:ascii="Arial Narrow" w:hAnsi="Arial Narrow"/>
        </w:rPr>
      </w:pPr>
      <w:r w:rsidRPr="00262FEC">
        <w:rPr>
          <w:rFonts w:ascii="Arial Narrow" w:hAnsi="Arial Narrow"/>
        </w:rPr>
        <w:t>Naročnik bo na podlagi pogojev in meril za posamezen sklop, določenih v razpisni dokumentaciji, izbral ponudnika, s katerim bo sklenil pogodbo.</w:t>
      </w:r>
    </w:p>
    <w:p w14:paraId="013248F6" w14:textId="2181B76F" w:rsidR="00781EF1" w:rsidRPr="00262FEC" w:rsidRDefault="001960A8">
      <w:pPr>
        <w:spacing w:before="225" w:after="225" w:line="240" w:lineRule="auto"/>
        <w:jc w:val="both"/>
        <w:rPr>
          <w:rFonts w:ascii="Arial Narrow" w:hAnsi="Arial Narrow"/>
        </w:rPr>
      </w:pPr>
      <w:r w:rsidRPr="00262FEC">
        <w:rPr>
          <w:rFonts w:ascii="Arial Narrow" w:hAnsi="Arial Narrow" w:cs="Arial"/>
          <w:color w:val="000000"/>
        </w:rPr>
        <w:t xml:space="preserve">Izbrani ponudnik bo pozvan k podpisu pogodbe. </w:t>
      </w:r>
    </w:p>
    <w:p w14:paraId="0125ADC2" w14:textId="77777777" w:rsidR="00781EF1" w:rsidRPr="00262FEC" w:rsidRDefault="001960A8">
      <w:pPr>
        <w:spacing w:before="225" w:after="225" w:line="240" w:lineRule="auto"/>
        <w:jc w:val="both"/>
        <w:rPr>
          <w:rFonts w:ascii="Arial Narrow" w:hAnsi="Arial Narrow"/>
        </w:rPr>
      </w:pPr>
      <w:r w:rsidRPr="00262FEC">
        <w:rPr>
          <w:rFonts w:ascii="Arial Narrow" w:hAnsi="Arial Narrow" w:cs="Arial"/>
          <w:color w:val="000000"/>
        </w:rPr>
        <w:t>Če se izbrani ponudnik v osmih (8) delovnih dneh od prejema poziva k podpisu pogodbe ne bo odzval z vračilom podpisane verzije pogodbe in jo poslal ali izročil na naslov/sedež naročnika (oddajna teorija), lahko naročnik šteje, da je izbrani ponudnik odstopil od ponudbe.</w:t>
      </w:r>
    </w:p>
    <w:p w14:paraId="765CFA25" w14:textId="1536AD51" w:rsidR="00781EF1" w:rsidRPr="00262FEC" w:rsidRDefault="001960A8">
      <w:pPr>
        <w:spacing w:before="225" w:after="225" w:line="240" w:lineRule="auto"/>
        <w:jc w:val="both"/>
        <w:rPr>
          <w:rFonts w:ascii="Arial Narrow" w:hAnsi="Arial Narrow"/>
        </w:rPr>
      </w:pPr>
      <w:r w:rsidRPr="00262FEC">
        <w:rPr>
          <w:rFonts w:ascii="Arial Narrow" w:hAnsi="Arial Narrow" w:cs="Arial"/>
          <w:color w:val="000000"/>
        </w:rPr>
        <w:t>.V skladu z ZJN-3 se lahko pogodba o izvedbi javnega naročila spremeni brez novega postopka javnega naročanja v katerem koli od naslednjih primerov:</w:t>
      </w:r>
    </w:p>
    <w:tbl>
      <w:tblPr>
        <w:tblStyle w:val="NormalTablePHPDOCX"/>
        <w:tblW w:w="0" w:type="auto"/>
        <w:tblInd w:w="108" w:type="dxa"/>
        <w:tblLook w:val="04A0" w:firstRow="1" w:lastRow="0" w:firstColumn="1" w:lastColumn="0" w:noHBand="0" w:noVBand="1"/>
      </w:tblPr>
      <w:tblGrid>
        <w:gridCol w:w="8962"/>
      </w:tblGrid>
      <w:tr w:rsidR="00781EF1" w:rsidRPr="00262FEC" w14:paraId="19411236" w14:textId="77777777">
        <w:tc>
          <w:tcPr>
            <w:tcW w:w="0" w:type="auto"/>
            <w:tcMar>
              <w:top w:w="0" w:type="auto"/>
              <w:bottom w:w="0" w:type="auto"/>
            </w:tcMar>
          </w:tcPr>
          <w:p w14:paraId="4B48A276" w14:textId="66AA54AD" w:rsidR="00324763" w:rsidRPr="00262FEC" w:rsidRDefault="001960A8" w:rsidP="00B156AD">
            <w:pPr>
              <w:numPr>
                <w:ilvl w:val="0"/>
                <w:numId w:val="7"/>
              </w:numPr>
              <w:spacing w:before="120" w:after="120"/>
              <w:ind w:left="714" w:hanging="357"/>
              <w:jc w:val="both"/>
              <w:rPr>
                <w:rFonts w:ascii="Arial Narrow" w:hAnsi="Arial Narrow" w:cs="Arial"/>
                <w:color w:val="000000"/>
              </w:rPr>
            </w:pPr>
            <w:r w:rsidRPr="00262FEC">
              <w:rPr>
                <w:rFonts w:ascii="Arial Narrow" w:hAnsi="Arial Narrow" w:cs="Arial"/>
                <w:color w:val="000000"/>
              </w:rPr>
              <w:t>če je sprememba, ne glede na njeno denarno vrednost, predvidena v razpisni dokumentaciji v zvezi z oddajo javnega naročila v jasnih, natančnih in nedvoumnih določbah o reviziji, ki lahko vključujejo določbe o reviziji cen, ali opcijah. V takih določbah morajo biti navedeni obseg in vrsta možnih sprememb ali opcij ter pogoji, pod katerimi se lahko uporabijo, ne smejo pa biti predvidene spremembe ali opcije, ki bi spremenile splošno naravo pogodbe o izvedbi javnega naročila ali okvirnega sporazuma;</w:t>
            </w:r>
          </w:p>
          <w:p w14:paraId="3C8D7151" w14:textId="77777777" w:rsidR="00781EF1" w:rsidRPr="00262FEC" w:rsidRDefault="001960A8" w:rsidP="00F54E0D">
            <w:pPr>
              <w:numPr>
                <w:ilvl w:val="0"/>
                <w:numId w:val="7"/>
              </w:numPr>
              <w:spacing w:before="120" w:after="120"/>
              <w:ind w:left="714" w:hanging="357"/>
              <w:jc w:val="both"/>
              <w:rPr>
                <w:rFonts w:ascii="Arial Narrow" w:hAnsi="Arial Narrow" w:cs="Arial"/>
                <w:color w:val="000000"/>
              </w:rPr>
            </w:pPr>
            <w:r w:rsidRPr="00262FEC">
              <w:rPr>
                <w:rFonts w:ascii="Arial Narrow" w:hAnsi="Arial Narrow" w:cs="Arial"/>
                <w:color w:val="000000"/>
              </w:rPr>
              <w:t>za dodatne gradnje, ki jih izvede prvotni izvajalec, če so potrebne, čeprav niso bile vključene v prvotno javno naročilo, in če zamenjava izvajalca:</w:t>
            </w:r>
          </w:p>
        </w:tc>
      </w:tr>
      <w:tr w:rsidR="00781EF1" w:rsidRPr="00262FEC" w14:paraId="7ABC2988" w14:textId="77777777">
        <w:tc>
          <w:tcPr>
            <w:tcW w:w="0" w:type="auto"/>
            <w:tcMar>
              <w:top w:w="0" w:type="auto"/>
              <w:bottom w:w="0" w:type="auto"/>
            </w:tcMar>
          </w:tcPr>
          <w:p w14:paraId="706456AA" w14:textId="77777777" w:rsidR="00781EF1" w:rsidRPr="00262FEC" w:rsidRDefault="001960A8" w:rsidP="00F54E0D">
            <w:pPr>
              <w:numPr>
                <w:ilvl w:val="0"/>
                <w:numId w:val="8"/>
              </w:numPr>
              <w:ind w:left="1168" w:hanging="402"/>
              <w:jc w:val="both"/>
              <w:rPr>
                <w:rFonts w:ascii="Arial Narrow" w:hAnsi="Arial Narrow" w:cs="Arial"/>
                <w:color w:val="000000"/>
              </w:rPr>
            </w:pPr>
            <w:r w:rsidRPr="00262FEC">
              <w:rPr>
                <w:rFonts w:ascii="Arial Narrow" w:hAnsi="Arial Narrow" w:cs="Arial"/>
                <w:color w:val="000000"/>
              </w:rPr>
              <w:t xml:space="preserve">ni mogoča iz ekonomskih ali tehničnih razlogov, kot so zahteve glede zamenljivosti ali </w:t>
            </w:r>
            <w:proofErr w:type="spellStart"/>
            <w:r w:rsidRPr="00262FEC">
              <w:rPr>
                <w:rFonts w:ascii="Arial Narrow" w:hAnsi="Arial Narrow" w:cs="Arial"/>
                <w:color w:val="000000"/>
              </w:rPr>
              <w:t>interoperabilnosti</w:t>
            </w:r>
            <w:proofErr w:type="spellEnd"/>
            <w:r w:rsidRPr="00262FEC">
              <w:rPr>
                <w:rFonts w:ascii="Arial Narrow" w:hAnsi="Arial Narrow" w:cs="Arial"/>
                <w:color w:val="000000"/>
              </w:rPr>
              <w:t xml:space="preserve"> z obstoječo opremo, storitvami ali inštalacijami, naročenimi v okviru prvotnega javnega naročila, ter</w:t>
            </w:r>
          </w:p>
          <w:p w14:paraId="545DA8AD" w14:textId="77777777" w:rsidR="00D772CD" w:rsidRPr="00262FEC" w:rsidRDefault="00D772CD" w:rsidP="00D772CD">
            <w:pPr>
              <w:ind w:left="1168"/>
              <w:jc w:val="both"/>
              <w:rPr>
                <w:rFonts w:ascii="Arial Narrow" w:hAnsi="Arial Narrow" w:cs="Arial"/>
                <w:color w:val="000000"/>
              </w:rPr>
            </w:pPr>
          </w:p>
          <w:p w14:paraId="281CC480" w14:textId="77777777" w:rsidR="00781EF1" w:rsidRPr="00262FEC" w:rsidRDefault="001960A8" w:rsidP="00F54E0D">
            <w:pPr>
              <w:numPr>
                <w:ilvl w:val="0"/>
                <w:numId w:val="8"/>
              </w:numPr>
              <w:ind w:left="1168" w:hanging="402"/>
              <w:jc w:val="both"/>
              <w:rPr>
                <w:rFonts w:ascii="Arial Narrow" w:hAnsi="Arial Narrow" w:cs="Arial"/>
                <w:color w:val="000000"/>
              </w:rPr>
            </w:pPr>
            <w:r w:rsidRPr="00262FEC">
              <w:rPr>
                <w:rFonts w:ascii="Arial Narrow" w:hAnsi="Arial Narrow" w:cs="Arial"/>
                <w:color w:val="000000"/>
              </w:rPr>
              <w:t>bi naročniku povzročila velike nevšečnosti ali znatno podvajanje stroškov;</w:t>
            </w:r>
          </w:p>
          <w:p w14:paraId="72AB1932" w14:textId="77777777" w:rsidR="00D772CD" w:rsidRPr="00262FEC" w:rsidRDefault="00D772CD" w:rsidP="00D772CD">
            <w:pPr>
              <w:pStyle w:val="Odstavekseznama"/>
              <w:rPr>
                <w:rFonts w:ascii="Arial Narrow" w:hAnsi="Arial Narrow" w:cs="Arial"/>
                <w:color w:val="000000"/>
              </w:rPr>
            </w:pPr>
          </w:p>
          <w:p w14:paraId="28F283EF" w14:textId="77777777" w:rsidR="00D772CD" w:rsidRPr="00262FEC" w:rsidRDefault="00D772CD" w:rsidP="00D772CD">
            <w:pPr>
              <w:ind w:left="1168"/>
              <w:jc w:val="both"/>
              <w:rPr>
                <w:rFonts w:ascii="Arial Narrow" w:hAnsi="Arial Narrow" w:cs="Arial"/>
                <w:color w:val="000000"/>
              </w:rPr>
            </w:pPr>
          </w:p>
        </w:tc>
      </w:tr>
      <w:tr w:rsidR="00781EF1" w:rsidRPr="00262FEC" w14:paraId="36626BAC" w14:textId="77777777">
        <w:tc>
          <w:tcPr>
            <w:tcW w:w="0" w:type="auto"/>
            <w:tcMar>
              <w:top w:w="0" w:type="auto"/>
              <w:bottom w:w="0" w:type="auto"/>
            </w:tcMar>
          </w:tcPr>
          <w:p w14:paraId="1F925213" w14:textId="77777777" w:rsidR="00781EF1" w:rsidRPr="00262FEC" w:rsidRDefault="001960A8" w:rsidP="00F54E0D">
            <w:pPr>
              <w:numPr>
                <w:ilvl w:val="0"/>
                <w:numId w:val="9"/>
              </w:numPr>
              <w:spacing w:before="120" w:after="120"/>
              <w:ind w:left="714" w:hanging="357"/>
              <w:jc w:val="both"/>
              <w:rPr>
                <w:rFonts w:ascii="Arial Narrow" w:hAnsi="Arial Narrow" w:cs="Arial"/>
                <w:color w:val="000000"/>
              </w:rPr>
            </w:pPr>
            <w:r w:rsidRPr="00262FEC">
              <w:rPr>
                <w:rFonts w:ascii="Arial Narrow" w:hAnsi="Arial Narrow" w:cs="Arial"/>
                <w:color w:val="000000"/>
              </w:rPr>
              <w:lastRenderedPageBreak/>
              <w:t>če je sprememba potrebna zaradi okoliščin, ki jih skrben naročnik ni mogel predvideti, in sprememba ne spreminja splošne narave javnega naročila;</w:t>
            </w:r>
          </w:p>
          <w:p w14:paraId="4B636C8E" w14:textId="77777777" w:rsidR="00D772CD" w:rsidRPr="00262FEC" w:rsidRDefault="00D772CD" w:rsidP="00D772CD">
            <w:pPr>
              <w:spacing w:before="120" w:after="120"/>
              <w:ind w:left="357"/>
              <w:jc w:val="both"/>
              <w:rPr>
                <w:rFonts w:ascii="Arial Narrow" w:hAnsi="Arial Narrow" w:cs="Arial"/>
                <w:color w:val="000000"/>
              </w:rPr>
            </w:pPr>
          </w:p>
          <w:p w14:paraId="404872A1" w14:textId="77777777" w:rsidR="00781EF1" w:rsidRPr="00262FEC" w:rsidRDefault="001960A8" w:rsidP="00F54E0D">
            <w:pPr>
              <w:numPr>
                <w:ilvl w:val="0"/>
                <w:numId w:val="9"/>
              </w:numPr>
              <w:spacing w:before="120" w:after="120"/>
              <w:ind w:left="714" w:hanging="357"/>
              <w:jc w:val="both"/>
              <w:rPr>
                <w:rFonts w:ascii="Arial Narrow" w:hAnsi="Arial Narrow" w:cs="Arial"/>
                <w:color w:val="000000"/>
              </w:rPr>
            </w:pPr>
            <w:r w:rsidRPr="00262FEC">
              <w:rPr>
                <w:rFonts w:ascii="Arial Narrow" w:hAnsi="Arial Narrow" w:cs="Arial"/>
                <w:color w:val="000000"/>
              </w:rPr>
              <w:t>če izvajalca, ki mu je naročnik prvotno oddal javno naročilo, zamenja nov izvajalec kot posledica enega od naslednjih razlogov:</w:t>
            </w:r>
          </w:p>
        </w:tc>
      </w:tr>
      <w:tr w:rsidR="00781EF1" w:rsidRPr="00262FEC" w14:paraId="1DD4F3CA" w14:textId="77777777">
        <w:tc>
          <w:tcPr>
            <w:tcW w:w="0" w:type="auto"/>
            <w:tcMar>
              <w:top w:w="0" w:type="auto"/>
              <w:bottom w:w="0" w:type="auto"/>
            </w:tcMar>
          </w:tcPr>
          <w:p w14:paraId="78C96F83" w14:textId="77777777" w:rsidR="00781EF1" w:rsidRPr="00262FEC" w:rsidRDefault="001960A8" w:rsidP="00F54E0D">
            <w:pPr>
              <w:numPr>
                <w:ilvl w:val="0"/>
                <w:numId w:val="10"/>
              </w:numPr>
              <w:ind w:left="1168"/>
              <w:jc w:val="both"/>
              <w:rPr>
                <w:rFonts w:ascii="Arial Narrow" w:hAnsi="Arial Narrow" w:cs="Arial"/>
                <w:color w:val="000000"/>
              </w:rPr>
            </w:pPr>
            <w:r w:rsidRPr="00262FEC">
              <w:rPr>
                <w:rFonts w:ascii="Arial Narrow" w:hAnsi="Arial Narrow" w:cs="Arial"/>
                <w:color w:val="000000"/>
              </w:rPr>
              <w:t>nedvoumna določba o reviziji ali opcija v skladu z a. točko;</w:t>
            </w:r>
          </w:p>
          <w:p w14:paraId="62C7E01C" w14:textId="77777777" w:rsidR="00D772CD" w:rsidRPr="00262FEC" w:rsidRDefault="00D772CD" w:rsidP="00D772CD">
            <w:pPr>
              <w:ind w:left="1168"/>
              <w:jc w:val="both"/>
              <w:rPr>
                <w:rFonts w:ascii="Arial Narrow" w:hAnsi="Arial Narrow" w:cs="Arial"/>
                <w:color w:val="000000"/>
              </w:rPr>
            </w:pPr>
          </w:p>
          <w:p w14:paraId="28ED8530" w14:textId="77777777" w:rsidR="00781EF1" w:rsidRPr="00262FEC" w:rsidRDefault="001960A8" w:rsidP="00F54E0D">
            <w:pPr>
              <w:numPr>
                <w:ilvl w:val="0"/>
                <w:numId w:val="10"/>
              </w:numPr>
              <w:ind w:left="1168"/>
              <w:jc w:val="both"/>
              <w:rPr>
                <w:rFonts w:ascii="Arial Narrow" w:hAnsi="Arial Narrow" w:cs="Arial"/>
                <w:color w:val="000000"/>
              </w:rPr>
            </w:pPr>
            <w:r w:rsidRPr="00262FEC">
              <w:rPr>
                <w:rFonts w:ascii="Arial Narrow" w:hAnsi="Arial Narrow" w:cs="Arial"/>
                <w:color w:val="000000"/>
              </w:rPr>
              <w:t xml:space="preserve">drug gospodarski subjekt, ki izpolnjuje prvotno določene pogoje za sodelovanje, standarde za zagotavljanje kakovosti in standarde za </w:t>
            </w:r>
            <w:proofErr w:type="spellStart"/>
            <w:r w:rsidRPr="00262FEC">
              <w:rPr>
                <w:rFonts w:ascii="Arial Narrow" w:hAnsi="Arial Narrow" w:cs="Arial"/>
                <w:color w:val="000000"/>
              </w:rPr>
              <w:t>okoljsko</w:t>
            </w:r>
            <w:proofErr w:type="spellEnd"/>
            <w:r w:rsidRPr="00262FEC">
              <w:rPr>
                <w:rFonts w:ascii="Arial Narrow" w:hAnsi="Arial Narrow" w:cs="Arial"/>
                <w:color w:val="000000"/>
              </w:rPr>
              <w:t xml:space="preserve"> ravnanje ter zanj ne obstajajo prvotno določeni razlogi za izključitev, v celoti ali delno nasledi prvotnega izvajalca po prestrukturiranju podjetja, vključno s prevzemom, združitvijo, pripojitvijo ali insolventnostjo, če to ne vključuje drugih bistvenih sprememb javnega naročila in ni namenjeno </w:t>
            </w:r>
            <w:proofErr w:type="spellStart"/>
            <w:r w:rsidRPr="00262FEC">
              <w:rPr>
                <w:rFonts w:ascii="Arial Narrow" w:hAnsi="Arial Narrow" w:cs="Arial"/>
                <w:color w:val="000000"/>
              </w:rPr>
              <w:t>obidu</w:t>
            </w:r>
            <w:proofErr w:type="spellEnd"/>
            <w:r w:rsidRPr="00262FEC">
              <w:rPr>
                <w:rFonts w:ascii="Arial Narrow" w:hAnsi="Arial Narrow" w:cs="Arial"/>
                <w:color w:val="000000"/>
              </w:rPr>
              <w:t xml:space="preserve"> določb tega zakona;</w:t>
            </w:r>
          </w:p>
          <w:p w14:paraId="3B1B554F" w14:textId="77777777" w:rsidR="00D772CD" w:rsidRPr="00262FEC" w:rsidRDefault="00D772CD" w:rsidP="00D772CD">
            <w:pPr>
              <w:pStyle w:val="Odstavekseznama"/>
              <w:rPr>
                <w:rFonts w:ascii="Arial Narrow" w:hAnsi="Arial Narrow" w:cs="Arial"/>
                <w:color w:val="000000"/>
              </w:rPr>
            </w:pPr>
          </w:p>
          <w:p w14:paraId="22A48D7F" w14:textId="77777777" w:rsidR="00D772CD" w:rsidRPr="00262FEC" w:rsidRDefault="00D772CD" w:rsidP="00D772CD">
            <w:pPr>
              <w:ind w:left="1168"/>
              <w:jc w:val="both"/>
              <w:rPr>
                <w:rFonts w:ascii="Arial Narrow" w:hAnsi="Arial Narrow" w:cs="Arial"/>
                <w:color w:val="000000"/>
              </w:rPr>
            </w:pPr>
          </w:p>
        </w:tc>
      </w:tr>
      <w:tr w:rsidR="00781EF1" w:rsidRPr="00262FEC" w14:paraId="4FBCF858" w14:textId="77777777">
        <w:tc>
          <w:tcPr>
            <w:tcW w:w="0" w:type="auto"/>
            <w:tcMar>
              <w:top w:w="0" w:type="auto"/>
              <w:bottom w:w="0" w:type="auto"/>
            </w:tcMar>
          </w:tcPr>
          <w:p w14:paraId="0D995E22" w14:textId="77777777" w:rsidR="00781EF1" w:rsidRPr="00262FEC" w:rsidRDefault="001960A8" w:rsidP="00F54E0D">
            <w:pPr>
              <w:numPr>
                <w:ilvl w:val="0"/>
                <w:numId w:val="11"/>
              </w:numPr>
              <w:spacing w:before="120"/>
              <w:ind w:left="714" w:hanging="357"/>
              <w:jc w:val="both"/>
              <w:rPr>
                <w:rFonts w:ascii="Arial Narrow" w:hAnsi="Arial Narrow" w:cs="Arial"/>
                <w:color w:val="000000"/>
              </w:rPr>
            </w:pPr>
            <w:r w:rsidRPr="00262FEC">
              <w:rPr>
                <w:rFonts w:ascii="Arial Narrow" w:hAnsi="Arial Narrow" w:cs="Arial"/>
                <w:color w:val="000000"/>
              </w:rPr>
              <w:t>če sprememba ne glede na njeno vrednost ni bistvena.</w:t>
            </w:r>
          </w:p>
        </w:tc>
      </w:tr>
    </w:tbl>
    <w:p w14:paraId="1F903870" w14:textId="77777777" w:rsidR="00781EF1" w:rsidRPr="00262FEC" w:rsidRDefault="001960A8">
      <w:pPr>
        <w:spacing w:before="225" w:after="225" w:line="240" w:lineRule="auto"/>
        <w:jc w:val="both"/>
        <w:rPr>
          <w:rFonts w:ascii="Arial Narrow" w:hAnsi="Arial Narrow"/>
        </w:rPr>
      </w:pPr>
      <w:r w:rsidRPr="00262FEC">
        <w:rPr>
          <w:rFonts w:ascii="Arial Narrow" w:hAnsi="Arial Narrow" w:cs="Arial"/>
          <w:color w:val="000000"/>
        </w:rPr>
        <w:t>V primeru iz b. in c. točke kakršno koli zvišanje cene ne sme presegati 30 odstotkov vrednosti prvotne pogodbe o izvedbi javnega naročila. Če je v primeru iz b. ali c. točke opravljenih več zaporednih sprememb, velja ta omejitev za vrednost vseh sprememb skupaj. Če vključuje pogodba o izvedbi javnega naročila določbo o valorizaciji denarnih obveznosti, se kot referenčna vrednost za izračun najvišje dovoljene vrednosti sprememb v primeru iz b. ali c. točke uporabi vrednost pogodbe s posodobljenimi cenami.</w:t>
      </w:r>
    </w:p>
    <w:p w14:paraId="7AD1ECD0" w14:textId="77777777" w:rsidR="00781EF1" w:rsidRPr="00262FEC" w:rsidRDefault="001960A8">
      <w:pPr>
        <w:spacing w:before="225" w:after="225" w:line="240" w:lineRule="auto"/>
        <w:jc w:val="both"/>
        <w:rPr>
          <w:rFonts w:ascii="Arial Narrow" w:hAnsi="Arial Narrow"/>
        </w:rPr>
      </w:pPr>
      <w:r w:rsidRPr="00262FEC">
        <w:rPr>
          <w:rFonts w:ascii="Arial Narrow" w:hAnsi="Arial Narrow" w:cs="Arial"/>
          <w:color w:val="000000"/>
        </w:rPr>
        <w:t>Sprememba pogodbe o izvedbi javnega naročila med njegovo veljavnostjo se šteje za bistveno, če se zaradi te spremembe pogodba znatno razlikuje od prvotno oddanega javnega naročila. Ne glede na prejšnje odstavke tega člena sprememba v vsakem primeru šteje za bistveno, če je izpolnjen vsaj eden od naslednjih pogojev:</w:t>
      </w:r>
    </w:p>
    <w:tbl>
      <w:tblPr>
        <w:tblStyle w:val="NormalTablePHPDOCX"/>
        <w:tblW w:w="0" w:type="auto"/>
        <w:tblInd w:w="108" w:type="dxa"/>
        <w:tblLook w:val="04A0" w:firstRow="1" w:lastRow="0" w:firstColumn="1" w:lastColumn="0" w:noHBand="0" w:noVBand="1"/>
      </w:tblPr>
      <w:tblGrid>
        <w:gridCol w:w="8962"/>
      </w:tblGrid>
      <w:tr w:rsidR="00781EF1" w:rsidRPr="00262FEC" w14:paraId="5A16B67A" w14:textId="77777777">
        <w:tc>
          <w:tcPr>
            <w:tcW w:w="0" w:type="auto"/>
            <w:tcMar>
              <w:top w:w="0" w:type="auto"/>
              <w:bottom w:w="0" w:type="auto"/>
            </w:tcMar>
          </w:tcPr>
          <w:p w14:paraId="6276D661" w14:textId="77777777" w:rsidR="00781EF1" w:rsidRPr="00262FEC" w:rsidRDefault="001960A8" w:rsidP="00F54E0D">
            <w:pPr>
              <w:numPr>
                <w:ilvl w:val="0"/>
                <w:numId w:val="12"/>
              </w:numPr>
              <w:jc w:val="both"/>
              <w:rPr>
                <w:rFonts w:ascii="Arial Narrow" w:hAnsi="Arial Narrow" w:cs="Arial"/>
                <w:color w:val="000000"/>
              </w:rPr>
            </w:pPr>
            <w:r w:rsidRPr="00262FEC">
              <w:rPr>
                <w:rFonts w:ascii="Arial Narrow" w:hAnsi="Arial Narrow" w:cs="Arial"/>
                <w:color w:val="000000"/>
              </w:rPr>
              <w:t>sprememba uvaja pogoje, ki bi, če bi bili del prvotnega postopka javnega naročanja, omogočili udeležbo drugih kandidatov kot tistih, ki so bili prvotno izbrani, ali sprejem druge ponudbe kot tiste, ki je bila prvotno izbrana, ali pa bi k sodelovanju v postopku javnega naročanja</w:t>
            </w:r>
            <w:r w:rsidR="00D772CD" w:rsidRPr="00262FEC">
              <w:rPr>
                <w:rFonts w:ascii="Arial Narrow" w:hAnsi="Arial Narrow" w:cs="Arial"/>
                <w:color w:val="000000"/>
              </w:rPr>
              <w:t xml:space="preserve"> pritegnili še druge udeležence;</w:t>
            </w:r>
          </w:p>
          <w:p w14:paraId="040B39F5" w14:textId="77777777" w:rsidR="00D772CD" w:rsidRPr="00262FEC" w:rsidRDefault="00D772CD" w:rsidP="00D772CD">
            <w:pPr>
              <w:ind w:left="720"/>
              <w:jc w:val="both"/>
              <w:rPr>
                <w:rFonts w:ascii="Arial Narrow" w:hAnsi="Arial Narrow" w:cs="Arial"/>
                <w:color w:val="000000"/>
              </w:rPr>
            </w:pPr>
          </w:p>
          <w:p w14:paraId="3DBB2300" w14:textId="77777777" w:rsidR="00781EF1" w:rsidRPr="00262FEC" w:rsidRDefault="001960A8" w:rsidP="00F54E0D">
            <w:pPr>
              <w:numPr>
                <w:ilvl w:val="0"/>
                <w:numId w:val="12"/>
              </w:numPr>
              <w:jc w:val="both"/>
              <w:rPr>
                <w:rFonts w:ascii="Arial Narrow" w:hAnsi="Arial Narrow" w:cs="Arial"/>
                <w:color w:val="000000"/>
              </w:rPr>
            </w:pPr>
            <w:r w:rsidRPr="00262FEC">
              <w:rPr>
                <w:rFonts w:ascii="Arial Narrow" w:hAnsi="Arial Narrow" w:cs="Arial"/>
                <w:color w:val="000000"/>
              </w:rPr>
              <w:t xml:space="preserve">sprememba spreminja ekonomsko ravnotežje pogodbe o izvedbi javnega naročila v korist izvajalca na način, ki ni </w:t>
            </w:r>
            <w:r w:rsidR="00D772CD" w:rsidRPr="00262FEC">
              <w:rPr>
                <w:rFonts w:ascii="Arial Narrow" w:hAnsi="Arial Narrow" w:cs="Arial"/>
                <w:color w:val="000000"/>
              </w:rPr>
              <w:t>bil predviden v prvotni pogodbi;</w:t>
            </w:r>
          </w:p>
          <w:p w14:paraId="4F3A9D47" w14:textId="77777777" w:rsidR="00D772CD" w:rsidRPr="00262FEC" w:rsidRDefault="00D772CD" w:rsidP="00D772CD">
            <w:pPr>
              <w:jc w:val="both"/>
              <w:rPr>
                <w:rFonts w:ascii="Arial Narrow" w:hAnsi="Arial Narrow" w:cs="Arial"/>
                <w:color w:val="000000"/>
              </w:rPr>
            </w:pPr>
          </w:p>
          <w:p w14:paraId="16B08450" w14:textId="77777777" w:rsidR="00781EF1" w:rsidRPr="00262FEC" w:rsidRDefault="001960A8" w:rsidP="00F54E0D">
            <w:pPr>
              <w:numPr>
                <w:ilvl w:val="0"/>
                <w:numId w:val="12"/>
              </w:numPr>
              <w:jc w:val="both"/>
              <w:rPr>
                <w:rFonts w:ascii="Arial Narrow" w:hAnsi="Arial Narrow" w:cs="Arial"/>
                <w:color w:val="000000"/>
              </w:rPr>
            </w:pPr>
            <w:r w:rsidRPr="00262FEC">
              <w:rPr>
                <w:rFonts w:ascii="Arial Narrow" w:hAnsi="Arial Narrow" w:cs="Arial"/>
                <w:color w:val="000000"/>
              </w:rPr>
              <w:t>zaradi spremembe je znatno razširjen obseg pogodbe o izvedbi javnega naročila;</w:t>
            </w:r>
          </w:p>
          <w:p w14:paraId="0CD0AA89" w14:textId="77777777" w:rsidR="00D772CD" w:rsidRPr="00262FEC" w:rsidRDefault="00D772CD" w:rsidP="00D772CD">
            <w:pPr>
              <w:jc w:val="both"/>
              <w:rPr>
                <w:rFonts w:ascii="Arial Narrow" w:hAnsi="Arial Narrow" w:cs="Arial"/>
                <w:color w:val="000000"/>
              </w:rPr>
            </w:pPr>
          </w:p>
          <w:p w14:paraId="3C2B0976" w14:textId="77777777" w:rsidR="00781EF1" w:rsidRPr="00262FEC" w:rsidRDefault="001960A8" w:rsidP="00F54E0D">
            <w:pPr>
              <w:numPr>
                <w:ilvl w:val="0"/>
                <w:numId w:val="12"/>
              </w:numPr>
              <w:jc w:val="both"/>
              <w:rPr>
                <w:rFonts w:ascii="Arial Narrow" w:hAnsi="Arial Narrow" w:cs="Arial"/>
                <w:color w:val="000000"/>
              </w:rPr>
            </w:pPr>
            <w:r w:rsidRPr="00262FEC">
              <w:rPr>
                <w:rFonts w:ascii="Arial Narrow" w:hAnsi="Arial Narrow" w:cs="Arial"/>
                <w:color w:val="000000"/>
              </w:rPr>
              <w:t>drug gospodarski subjekt zamenja prvotnega izvajalca v primeru, ki ni naveden v d. točki.</w:t>
            </w:r>
          </w:p>
        </w:tc>
      </w:tr>
    </w:tbl>
    <w:p w14:paraId="731A8946" w14:textId="77777777" w:rsidR="007601D6" w:rsidRPr="00262FEC" w:rsidRDefault="007601D6">
      <w:pPr>
        <w:rPr>
          <w:rFonts w:ascii="Arial Narrow" w:hAnsi="Arial Narrow"/>
        </w:rPr>
      </w:pPr>
    </w:p>
    <w:p w14:paraId="5C114614" w14:textId="77777777" w:rsidR="00D772CD" w:rsidRPr="007D4978" w:rsidRDefault="00D772CD" w:rsidP="00862A27">
      <w:pPr>
        <w:pStyle w:val="Odstavekseznama"/>
        <w:numPr>
          <w:ilvl w:val="0"/>
          <w:numId w:val="25"/>
        </w:numPr>
        <w:spacing w:before="225" w:after="225" w:line="240" w:lineRule="auto"/>
        <w:jc w:val="both"/>
        <w:rPr>
          <w:rFonts w:ascii="Arial Narrow" w:hAnsi="Arial Narrow" w:cs="Arial"/>
          <w:b/>
          <w:color w:val="000000"/>
        </w:rPr>
      </w:pPr>
      <w:r w:rsidRPr="007D4978">
        <w:rPr>
          <w:rFonts w:ascii="Arial Narrow" w:hAnsi="Arial Narrow" w:cs="Arial"/>
          <w:b/>
          <w:color w:val="000000"/>
        </w:rPr>
        <w:t>Zaupnost ponudbene dokumentacije</w:t>
      </w:r>
    </w:p>
    <w:p w14:paraId="1DBA4CA7" w14:textId="77777777" w:rsidR="00781EF1" w:rsidRPr="00262FEC" w:rsidRDefault="001960A8">
      <w:pPr>
        <w:spacing w:before="225" w:after="225" w:line="240" w:lineRule="auto"/>
        <w:jc w:val="both"/>
        <w:rPr>
          <w:rFonts w:ascii="Arial Narrow" w:hAnsi="Arial Narrow"/>
        </w:rPr>
      </w:pPr>
      <w:r w:rsidRPr="00262FEC">
        <w:rPr>
          <w:rFonts w:ascii="Arial Narrow" w:hAnsi="Arial Narrow" w:cs="Arial"/>
          <w:color w:val="000000"/>
        </w:rPr>
        <w:t>Ponudniki, ki z udeležbo v postopku oziroma izvajanju pogodbenih obveznosti izvedo za zaupne podatke oziroma poslovne skrivnosti, so jih dolžni varovati v skladu s predpisi.</w:t>
      </w:r>
    </w:p>
    <w:p w14:paraId="0F1B5EEA" w14:textId="77777777" w:rsidR="00781EF1" w:rsidRPr="00262FEC" w:rsidRDefault="00370CB0">
      <w:pPr>
        <w:spacing w:before="225" w:after="225" w:line="240" w:lineRule="auto"/>
        <w:jc w:val="both"/>
        <w:rPr>
          <w:rFonts w:ascii="Arial Narrow" w:hAnsi="Arial Narrow"/>
        </w:rPr>
      </w:pPr>
      <w:r w:rsidRPr="00262FEC">
        <w:rPr>
          <w:rFonts w:ascii="Arial Narrow" w:hAnsi="Arial Narrow" w:cs="Arial"/>
          <w:color w:val="000000"/>
        </w:rPr>
        <w:t>Podatki, ki jih bo ponudnik upravičeno označil kot zaupne oziroma poslovno skrivnost, bodo uporabljeni zgolj za namene postopka in ne bodo dostopni nikomur zunaj kroga oseb, ki bodo vključene v postopek konkretnega javnega naročila. Ti podatki ne bodo objavljeni na odpiranju ponudb niti v nadaljevanju postopka ali pozneje, razen v primeru, da bo ponudnik sam oddal ponudbo na način, da bodo poslovne skrivnosti in ostali podatki vidni javnosti.</w:t>
      </w:r>
      <w:r w:rsidR="001960A8" w:rsidRPr="00262FEC">
        <w:rPr>
          <w:rFonts w:ascii="Arial Narrow" w:hAnsi="Arial Narrow" w:cs="Arial"/>
          <w:color w:val="000000"/>
        </w:rPr>
        <w:t> </w:t>
      </w:r>
    </w:p>
    <w:p w14:paraId="2814EBFC" w14:textId="77777777" w:rsidR="00781EF1" w:rsidRPr="00262FEC" w:rsidRDefault="001960A8">
      <w:pPr>
        <w:spacing w:before="225" w:after="225" w:line="240" w:lineRule="auto"/>
        <w:jc w:val="both"/>
        <w:rPr>
          <w:rFonts w:ascii="Arial Narrow" w:hAnsi="Arial Narrow"/>
        </w:rPr>
      </w:pPr>
      <w:r w:rsidRPr="00262FEC">
        <w:rPr>
          <w:rFonts w:ascii="Arial Narrow" w:hAnsi="Arial Narrow" w:cs="Arial"/>
          <w:color w:val="000000"/>
        </w:rPr>
        <w:lastRenderedPageBreak/>
        <w:t>Na podlagi drugega odstavka 35. člena ZJN-3 so javni podatki specifikacije ponujenega blaga, storitve ali gradnje in količina iz te specifikacije, cena na enoto, vrednost posamezne postavke in skupna vrednost iz ponudbe ter vsi tisti podatki, ki so vplivali na razvrstitev ponudbe v okviru drugih meril.</w:t>
      </w:r>
    </w:p>
    <w:p w14:paraId="45ADE622" w14:textId="77777777" w:rsidR="00781EF1" w:rsidRPr="00262FEC" w:rsidRDefault="001960A8">
      <w:pPr>
        <w:spacing w:before="225" w:after="225" w:line="240" w:lineRule="auto"/>
        <w:jc w:val="both"/>
        <w:rPr>
          <w:rFonts w:ascii="Arial Narrow" w:hAnsi="Arial Narrow" w:cs="Arial"/>
          <w:color w:val="000000"/>
        </w:rPr>
      </w:pPr>
      <w:r w:rsidRPr="00262FEC">
        <w:rPr>
          <w:rFonts w:ascii="Arial Narrow" w:hAnsi="Arial Narrow" w:cs="Arial"/>
          <w:color w:val="000000"/>
        </w:rPr>
        <w:t>Kot poslovno skrivnost lahko ponudnik označi dokumente, ki vsebujejo podatke, pa ti niso vsebovani v nobenem javnem registru ali drugače javno dostopni, ter poslovne podatke, ki so s predpisi ali internimi akti ponudnika označeni kot zaupni/poslovna skrivnost. Ponudnik mora v tem primeru predložiti sklep o varovanju poslovne skrivnosti v katerem je opredeljeno, katere podatke ponudnik šteje za poslovno skrivnost. Naročnik bo obravnaval kot takšne tiste dokumente v ponudbeni dokumentaciji, ki bodo opredeljeni v sklepu o varovanju teh podatkov in bodo jasno označeni kot poslovna skrivnost (npr. bodo imeli v desnem zgornjem kotu z velikimi črkami izpisano »ZAUPNO« ali »POSLOVNA SKRIVNOST«). Če naj bo zaupen samo določen podatek v obrazcu ali dokumentu, mora biti zaupni del podčrtan z rdečo barvo, v isti vrstici ob desnem robu pa oznaka »ZAUPNO« ali »POSLOVNA SKRIVNOST«. Ob tem naročnik opozarja ponudnike, da pod zaupne podatke ali poslovno skrivnost ne sodijo podatki, ki so predmet ocenjevanja ponudb oziroma na podlagi predpisov ne sodijo pod zaupne ali poslovno skrivnost. Vsi podatki, ki so na podlagi ZJN-3 javni oziroma podatki, ki so javni na podlagi drugega zakona, ne bodo obravnavani kot poslovna skrivnost, ne glede na to, ali jih bo ponudnik označil kot take.</w:t>
      </w:r>
    </w:p>
    <w:p w14:paraId="3B627A0C" w14:textId="77777777" w:rsidR="002D41A6" w:rsidRPr="00262FEC" w:rsidRDefault="002D41A6">
      <w:pPr>
        <w:spacing w:before="225" w:after="225" w:line="240" w:lineRule="auto"/>
        <w:jc w:val="both"/>
        <w:rPr>
          <w:rFonts w:ascii="Arial Narrow" w:hAnsi="Arial Narrow" w:cs="Arial"/>
          <w:color w:val="000000"/>
        </w:rPr>
      </w:pPr>
    </w:p>
    <w:p w14:paraId="4BF0F414" w14:textId="77777777" w:rsidR="00166AAB" w:rsidRPr="007D4978" w:rsidRDefault="00166AAB" w:rsidP="00862A27">
      <w:pPr>
        <w:pStyle w:val="Odstavekseznama"/>
        <w:numPr>
          <w:ilvl w:val="0"/>
          <w:numId w:val="25"/>
        </w:numPr>
        <w:spacing w:before="225" w:after="225" w:line="240" w:lineRule="auto"/>
        <w:jc w:val="both"/>
        <w:rPr>
          <w:rFonts w:ascii="Arial Narrow" w:hAnsi="Arial Narrow" w:cs="Arial"/>
          <w:b/>
          <w:color w:val="000000"/>
        </w:rPr>
      </w:pPr>
      <w:r w:rsidRPr="007D4978">
        <w:rPr>
          <w:rFonts w:ascii="Arial Narrow" w:hAnsi="Arial Narrow" w:cs="Arial"/>
          <w:b/>
          <w:color w:val="000000"/>
        </w:rPr>
        <w:t>Način predložitve dokumentov v ponudbi</w:t>
      </w:r>
      <w:r w:rsidR="00A30B21" w:rsidRPr="007D4978">
        <w:rPr>
          <w:rFonts w:ascii="Arial Narrow" w:hAnsi="Arial Narrow" w:cs="Arial"/>
          <w:b/>
          <w:color w:val="000000"/>
        </w:rPr>
        <w:t xml:space="preserve">   </w:t>
      </w:r>
    </w:p>
    <w:p w14:paraId="75D0754F" w14:textId="77777777" w:rsidR="00781EF1" w:rsidRPr="00262FEC" w:rsidRDefault="001960A8">
      <w:pPr>
        <w:spacing w:before="225" w:after="225" w:line="240" w:lineRule="auto"/>
        <w:jc w:val="both"/>
        <w:rPr>
          <w:rFonts w:ascii="Arial Narrow" w:hAnsi="Arial Narrow"/>
        </w:rPr>
      </w:pPr>
      <w:r w:rsidRPr="00262FEC">
        <w:rPr>
          <w:rFonts w:ascii="Arial Narrow" w:hAnsi="Arial Narrow" w:cs="Arial"/>
          <w:color w:val="000000"/>
        </w:rPr>
        <w:t>Zaželeno je:</w:t>
      </w:r>
    </w:p>
    <w:tbl>
      <w:tblPr>
        <w:tblStyle w:val="NormalTablePHPDOCX"/>
        <w:tblW w:w="0" w:type="auto"/>
        <w:tblLook w:val="04A0" w:firstRow="1" w:lastRow="0" w:firstColumn="1" w:lastColumn="0" w:noHBand="0" w:noVBand="1"/>
      </w:tblPr>
      <w:tblGrid>
        <w:gridCol w:w="9070"/>
      </w:tblGrid>
      <w:tr w:rsidR="00781EF1" w:rsidRPr="00262FEC" w14:paraId="31D44A99" w14:textId="77777777" w:rsidTr="00901882">
        <w:tc>
          <w:tcPr>
            <w:tcW w:w="0" w:type="auto"/>
            <w:tcMar>
              <w:top w:w="0" w:type="auto"/>
              <w:bottom w:w="0" w:type="auto"/>
            </w:tcMar>
          </w:tcPr>
          <w:p w14:paraId="593153EE" w14:textId="77777777" w:rsidR="00781EF1" w:rsidRPr="00262FEC" w:rsidRDefault="001960A8" w:rsidP="00F54E0D">
            <w:pPr>
              <w:numPr>
                <w:ilvl w:val="0"/>
                <w:numId w:val="13"/>
              </w:numPr>
              <w:jc w:val="both"/>
              <w:rPr>
                <w:rFonts w:ascii="Arial Narrow" w:hAnsi="Arial Narrow" w:cs="Arial"/>
                <w:color w:val="000000"/>
              </w:rPr>
            </w:pPr>
            <w:r w:rsidRPr="00262FEC">
              <w:rPr>
                <w:rFonts w:ascii="Arial Narrow" w:hAnsi="Arial Narrow" w:cs="Arial"/>
                <w:color w:val="000000"/>
              </w:rPr>
              <w:t>da so vsi dokumenti na mestih, kjer je to označeno, podpisani s strani pooblaščene osebe in žigosani z žigom ponudnika</w:t>
            </w:r>
            <w:r w:rsidR="00643567" w:rsidRPr="00262FEC">
              <w:rPr>
                <w:rFonts w:ascii="Arial Narrow" w:hAnsi="Arial Narrow" w:cs="Arial"/>
                <w:color w:val="000000"/>
              </w:rPr>
              <w:t xml:space="preserve"> ter takšni tudi skenirani za potrebe elektronske oddaje</w:t>
            </w:r>
            <w:r w:rsidRPr="00262FEC">
              <w:rPr>
                <w:rFonts w:ascii="Arial Narrow" w:hAnsi="Arial Narrow" w:cs="Arial"/>
                <w:color w:val="000000"/>
              </w:rPr>
              <w:t>;</w:t>
            </w:r>
          </w:p>
          <w:p w14:paraId="546DB198" w14:textId="77777777" w:rsidR="00166AAB" w:rsidRPr="00262FEC" w:rsidRDefault="00166AAB" w:rsidP="00166AAB">
            <w:pPr>
              <w:ind w:left="720"/>
              <w:jc w:val="both"/>
              <w:rPr>
                <w:rFonts w:ascii="Arial Narrow" w:hAnsi="Arial Narrow" w:cs="Arial"/>
                <w:color w:val="000000"/>
              </w:rPr>
            </w:pPr>
          </w:p>
          <w:p w14:paraId="0F42EFC9" w14:textId="77777777" w:rsidR="00781EF1" w:rsidRPr="00262FEC" w:rsidRDefault="001960A8" w:rsidP="00F54E0D">
            <w:pPr>
              <w:numPr>
                <w:ilvl w:val="0"/>
                <w:numId w:val="13"/>
              </w:numPr>
              <w:jc w:val="both"/>
              <w:rPr>
                <w:rFonts w:ascii="Arial Narrow" w:hAnsi="Arial Narrow" w:cs="Arial"/>
                <w:color w:val="000000"/>
              </w:rPr>
            </w:pPr>
            <w:r w:rsidRPr="00262FEC">
              <w:rPr>
                <w:rFonts w:ascii="Arial Narrow" w:hAnsi="Arial Narrow" w:cs="Arial"/>
                <w:color w:val="000000"/>
              </w:rPr>
              <w:t xml:space="preserve">da so vse strani v ponudbi oštevilčene z zaporednimi številkami, ponudnik pa v spremnem dopisu navede </w:t>
            </w:r>
            <w:r w:rsidR="00166AAB" w:rsidRPr="00262FEC">
              <w:rPr>
                <w:rFonts w:ascii="Arial Narrow" w:hAnsi="Arial Narrow" w:cs="Arial"/>
                <w:color w:val="000000"/>
              </w:rPr>
              <w:t>skupno število strani v ponudbi;</w:t>
            </w:r>
          </w:p>
          <w:p w14:paraId="15F5A426" w14:textId="77777777" w:rsidR="00166AAB" w:rsidRPr="00262FEC" w:rsidRDefault="00166AAB" w:rsidP="00166AAB">
            <w:pPr>
              <w:jc w:val="both"/>
              <w:rPr>
                <w:rFonts w:ascii="Arial Narrow" w:hAnsi="Arial Narrow" w:cs="Arial"/>
                <w:color w:val="000000"/>
              </w:rPr>
            </w:pPr>
          </w:p>
          <w:p w14:paraId="0BA70D24" w14:textId="77777777" w:rsidR="00781EF1" w:rsidRPr="00262FEC" w:rsidRDefault="001960A8" w:rsidP="00F54E0D">
            <w:pPr>
              <w:numPr>
                <w:ilvl w:val="0"/>
                <w:numId w:val="13"/>
              </w:numPr>
              <w:jc w:val="both"/>
              <w:rPr>
                <w:rFonts w:ascii="Arial Narrow" w:hAnsi="Arial Narrow" w:cs="Arial"/>
                <w:color w:val="000000"/>
              </w:rPr>
            </w:pPr>
            <w:r w:rsidRPr="00262FEC">
              <w:rPr>
                <w:rFonts w:ascii="Arial Narrow" w:hAnsi="Arial Narrow" w:cs="Arial"/>
                <w:color w:val="000000"/>
              </w:rPr>
              <w:t>da ponudnik morebitne popravke opremi z žigom in podpisom svoje pooblaščene osebe.</w:t>
            </w:r>
          </w:p>
          <w:p w14:paraId="22AFCE8F" w14:textId="77777777" w:rsidR="00370CB0" w:rsidRPr="00262FEC" w:rsidRDefault="00370CB0" w:rsidP="00370CB0">
            <w:pPr>
              <w:pStyle w:val="Odstavekseznama"/>
              <w:rPr>
                <w:rFonts w:ascii="Arial Narrow" w:hAnsi="Arial Narrow" w:cs="Arial"/>
                <w:color w:val="000000"/>
              </w:rPr>
            </w:pPr>
          </w:p>
          <w:p w14:paraId="4D940B6E" w14:textId="77777777" w:rsidR="00370CB0" w:rsidRPr="00262FEC" w:rsidRDefault="00370CB0" w:rsidP="00370CB0">
            <w:pPr>
              <w:jc w:val="both"/>
              <w:rPr>
                <w:rFonts w:ascii="Arial Narrow" w:hAnsi="Arial Narrow" w:cs="Arial"/>
                <w:color w:val="000000"/>
              </w:rPr>
            </w:pPr>
            <w:r w:rsidRPr="00262FEC">
              <w:rPr>
                <w:rFonts w:ascii="Arial Narrow" w:hAnsi="Arial Narrow" w:cs="Arial"/>
                <w:color w:val="000000"/>
              </w:rPr>
              <w:t>Odsotnost zgornjih zahtev ne pomeni neposrednega razloga za zavrnitev ponudbe, pač pa lahko v okviru ZJN-3 naročnik ponudnika pozove na odpravo teh pomanjkljivosti. Naročnik bo upošteval tudi takšno ponudbo, v kolikor bodo iz nje izhajale vse opredeljene vsebinske zahteve in vsi zahtevani dokumenti in bo ponudba vsaj v bistvenih delih podpisana s strani pooblaščene osebe ponudnika.</w:t>
            </w:r>
          </w:p>
          <w:p w14:paraId="43875FBD" w14:textId="77777777" w:rsidR="00643567" w:rsidRPr="00262FEC" w:rsidRDefault="00643567" w:rsidP="00643567">
            <w:pPr>
              <w:pStyle w:val="Odstavekseznama"/>
              <w:rPr>
                <w:rFonts w:ascii="Arial Narrow" w:hAnsi="Arial Narrow" w:cs="Arial"/>
                <w:color w:val="000000"/>
              </w:rPr>
            </w:pPr>
          </w:p>
          <w:p w14:paraId="3B70BB43" w14:textId="7F4A2752" w:rsidR="00643567" w:rsidRPr="00262FEC" w:rsidRDefault="00643567" w:rsidP="00643567">
            <w:pPr>
              <w:jc w:val="both"/>
              <w:rPr>
                <w:rFonts w:ascii="Arial Narrow" w:hAnsi="Arial Narrow"/>
                <w:b/>
              </w:rPr>
            </w:pPr>
            <w:r w:rsidRPr="00262FEC">
              <w:rPr>
                <w:rFonts w:ascii="Arial Narrow" w:hAnsi="Arial Narrow"/>
                <w:b/>
              </w:rPr>
              <w:t>Ponudnik v informacijskem sistemu e-JN v razdelek »Predračun« naloži izpolnjen obrazec</w:t>
            </w:r>
            <w:r w:rsidR="009B7146" w:rsidRPr="00262FEC">
              <w:rPr>
                <w:rFonts w:ascii="Arial Narrow" w:hAnsi="Arial Narrow"/>
                <w:b/>
              </w:rPr>
              <w:t xml:space="preserve"> 1</w:t>
            </w:r>
            <w:r w:rsidRPr="00262FEC">
              <w:rPr>
                <w:rFonts w:ascii="Arial Narrow" w:hAnsi="Arial Narrow"/>
                <w:b/>
              </w:rPr>
              <w:t xml:space="preserve"> »</w:t>
            </w:r>
            <w:r w:rsidR="009B7146" w:rsidRPr="00262FEC">
              <w:rPr>
                <w:rFonts w:ascii="Arial Narrow" w:hAnsi="Arial Narrow"/>
                <w:b/>
              </w:rPr>
              <w:t>PONUDBA</w:t>
            </w:r>
            <w:r w:rsidRPr="00262FEC">
              <w:rPr>
                <w:rFonts w:ascii="Arial Narrow" w:hAnsi="Arial Narrow"/>
                <w:b/>
              </w:rPr>
              <w:t>« v .</w:t>
            </w:r>
            <w:proofErr w:type="spellStart"/>
            <w:r w:rsidRPr="00262FEC">
              <w:rPr>
                <w:rFonts w:ascii="Arial Narrow" w:hAnsi="Arial Narrow"/>
                <w:b/>
              </w:rPr>
              <w:t>pdf</w:t>
            </w:r>
            <w:proofErr w:type="spellEnd"/>
            <w:r w:rsidRPr="00262FEC">
              <w:rPr>
                <w:rFonts w:ascii="Arial Narrow" w:hAnsi="Arial Narrow"/>
                <w:b/>
              </w:rPr>
              <w:t xml:space="preserve"> datoteki, ki bo dostopen na javnem odpiranju ponudb, </w:t>
            </w:r>
            <w:r w:rsidR="00677170" w:rsidRPr="00262FEC">
              <w:rPr>
                <w:rFonts w:ascii="Arial Narrow" w:hAnsi="Arial Narrow"/>
                <w:b/>
              </w:rPr>
              <w:t xml:space="preserve">ostali del ponudbe (predračun z izpolnjenimi popisi del) </w:t>
            </w:r>
            <w:r w:rsidRPr="00262FEC">
              <w:rPr>
                <w:rFonts w:ascii="Arial Narrow" w:hAnsi="Arial Narrow"/>
                <w:b/>
              </w:rPr>
              <w:t>pa naloži v razdelek »Drugi dokumenti«. V primeru razhajanj med podatki v P</w:t>
            </w:r>
            <w:r w:rsidR="00677170" w:rsidRPr="00262FEC">
              <w:rPr>
                <w:rFonts w:ascii="Arial Narrow" w:hAnsi="Arial Narrow"/>
                <w:b/>
              </w:rPr>
              <w:t>ONUDBI</w:t>
            </w:r>
            <w:r w:rsidRPr="00262FEC">
              <w:rPr>
                <w:rFonts w:ascii="Arial Narrow" w:hAnsi="Arial Narrow"/>
                <w:b/>
              </w:rPr>
              <w:t xml:space="preserve"> - naloženim v razdelek »Predračun«, in celotnim Predračunom </w:t>
            </w:r>
            <w:r w:rsidR="00677170" w:rsidRPr="00262FEC">
              <w:rPr>
                <w:rFonts w:ascii="Arial Narrow" w:hAnsi="Arial Narrow"/>
                <w:b/>
              </w:rPr>
              <w:t>z izpolnjenimi popisi del,</w:t>
            </w:r>
            <w:r w:rsidRPr="00262FEC">
              <w:rPr>
                <w:rFonts w:ascii="Arial Narrow" w:hAnsi="Arial Narrow"/>
                <w:b/>
              </w:rPr>
              <w:t xml:space="preserve"> naloženim v razdelek »Drugi dokumenti«, kot veljavni štejejo podatki v celotnem predračunu, naloženim v razdelku »Drugi dokumenti«.</w:t>
            </w:r>
          </w:p>
          <w:p w14:paraId="5AD383AD" w14:textId="77777777" w:rsidR="00901882" w:rsidRPr="00262FEC" w:rsidRDefault="00901882" w:rsidP="00643567">
            <w:pPr>
              <w:jc w:val="both"/>
              <w:rPr>
                <w:rFonts w:ascii="Arial Narrow" w:hAnsi="Arial Narrow"/>
                <w:b/>
              </w:rPr>
            </w:pPr>
          </w:p>
          <w:p w14:paraId="293BD985" w14:textId="77777777" w:rsidR="00901882" w:rsidRPr="00262FEC" w:rsidRDefault="00901882" w:rsidP="00901882">
            <w:pPr>
              <w:jc w:val="both"/>
              <w:rPr>
                <w:rFonts w:ascii="Arial Narrow" w:hAnsi="Arial Narrow"/>
              </w:rPr>
            </w:pPr>
            <w:r w:rsidRPr="00262FEC">
              <w:rPr>
                <w:rFonts w:ascii="Arial Narrow" w:hAnsi="Arial Narrow"/>
              </w:rPr>
              <w:t xml:space="preserve">Gospodarski subjekt naročnikov obrazec ESPD (datoteka XML) uvozi na spletni povezavi: </w:t>
            </w:r>
            <w:hyperlink r:id="rId22" w:history="1">
              <w:r w:rsidRPr="00262FEC">
                <w:rPr>
                  <w:rStyle w:val="Hiperpovezava"/>
                  <w:rFonts w:ascii="Arial Narrow" w:hAnsi="Arial Narrow" w:cs="Arial"/>
                  <w:szCs w:val="20"/>
                </w:rPr>
                <w:t>https://ejn.gov.si/espd</w:t>
              </w:r>
            </w:hyperlink>
            <w:r w:rsidRPr="00262FEC">
              <w:rPr>
                <w:rFonts w:ascii="Arial Narrow" w:hAnsi="Arial Narrow"/>
              </w:rPr>
              <w:t xml:space="preserve"> in v njega neposredno vnese zahtevane podatke.</w:t>
            </w:r>
          </w:p>
          <w:p w14:paraId="78148062" w14:textId="77777777" w:rsidR="00901882" w:rsidRPr="00262FEC" w:rsidRDefault="00901882" w:rsidP="00901882">
            <w:pPr>
              <w:jc w:val="both"/>
              <w:rPr>
                <w:rFonts w:ascii="Arial Narrow" w:hAnsi="Arial Narrow"/>
                <w:color w:val="FF0000"/>
              </w:rPr>
            </w:pPr>
          </w:p>
          <w:p w14:paraId="458E165E" w14:textId="77777777" w:rsidR="00901882" w:rsidRPr="00262FEC" w:rsidRDefault="00901882" w:rsidP="00901882">
            <w:pPr>
              <w:jc w:val="both"/>
              <w:rPr>
                <w:rFonts w:ascii="Arial Narrow" w:hAnsi="Arial Narrow"/>
              </w:rPr>
            </w:pPr>
            <w:r w:rsidRPr="00262FEC">
              <w:rPr>
                <w:rFonts w:ascii="Arial Narrow" w:hAnsi="Arial Narrow"/>
              </w:rPr>
              <w:t xml:space="preserve">Izpolnjen in podpisan ESPD mora biti v ponudbi priložen za vse gospodarske subjekte, ki v kakršni koli vlogi sodelujejo v ponudbi (ponudnik, sodelujoči ponudniki v primeru skupne ponudbe, gospodarski subjekti, na katerih kapacitete se sklicuje ponudnik in podizvajalci).  </w:t>
            </w:r>
          </w:p>
          <w:p w14:paraId="76FCDF73" w14:textId="77777777" w:rsidR="00901882" w:rsidRPr="00262FEC" w:rsidRDefault="00901882" w:rsidP="00901882">
            <w:pPr>
              <w:jc w:val="both"/>
              <w:rPr>
                <w:rFonts w:ascii="Arial Narrow" w:hAnsi="Arial Narrow"/>
              </w:rPr>
            </w:pPr>
          </w:p>
          <w:p w14:paraId="5E152DAB" w14:textId="77777777" w:rsidR="00901882" w:rsidRPr="00262FEC" w:rsidRDefault="00901882" w:rsidP="00901882">
            <w:pPr>
              <w:jc w:val="both"/>
              <w:rPr>
                <w:rFonts w:ascii="Arial Narrow" w:hAnsi="Arial Narrow"/>
              </w:rPr>
            </w:pPr>
            <w:bookmarkStart w:id="1" w:name="_Hlk511905322"/>
            <w:r w:rsidRPr="00262FEC">
              <w:rPr>
                <w:rFonts w:ascii="Arial Narrow" w:hAnsi="Arial Narrow"/>
              </w:rPr>
              <w:t xml:space="preserve">Ponudnik, ki v sistemu e-JN oddaja ponudbo, naloži svoj ESPD v razdelek </w:t>
            </w:r>
            <w:bookmarkStart w:id="2" w:name="_Hlk63330375"/>
            <w:r w:rsidRPr="00262FEC">
              <w:rPr>
                <w:rFonts w:ascii="Arial Narrow" w:hAnsi="Arial Narrow"/>
              </w:rPr>
              <w:t xml:space="preserve">»Dokumenti«, del </w:t>
            </w:r>
            <w:bookmarkEnd w:id="2"/>
            <w:r w:rsidRPr="00262FEC">
              <w:rPr>
                <w:rFonts w:ascii="Arial Narrow" w:hAnsi="Arial Narrow"/>
              </w:rPr>
              <w:t xml:space="preserve">»ESPD – ponudnik«, ESPD ostalih sodelujočih pa naloži v razdelek </w:t>
            </w:r>
            <w:bookmarkStart w:id="3" w:name="_Hlk63330402"/>
            <w:r w:rsidRPr="00262FEC">
              <w:rPr>
                <w:rFonts w:ascii="Arial Narrow" w:hAnsi="Arial Narrow"/>
              </w:rPr>
              <w:t xml:space="preserve">»Sodelujoči«, del </w:t>
            </w:r>
            <w:bookmarkEnd w:id="3"/>
            <w:r w:rsidRPr="00262FEC">
              <w:rPr>
                <w:rFonts w:ascii="Arial Narrow" w:hAnsi="Arial Narrow"/>
              </w:rPr>
              <w:t xml:space="preserve">»ESPD – ostali sodelujoči«. Ponudnik, ki v sistemu e-JN oddaja ponudbo, naloži elektronsko podpisan ESPD v </w:t>
            </w:r>
            <w:proofErr w:type="spellStart"/>
            <w:r w:rsidRPr="00262FEC">
              <w:rPr>
                <w:rFonts w:ascii="Arial Narrow" w:hAnsi="Arial Narrow"/>
              </w:rPr>
              <w:t>xml</w:t>
            </w:r>
            <w:proofErr w:type="spellEnd"/>
            <w:r w:rsidRPr="00262FEC">
              <w:rPr>
                <w:rFonts w:ascii="Arial Narrow" w:hAnsi="Arial Narrow"/>
              </w:rPr>
              <w:t xml:space="preserve">. obliki ali nepodpisan ESPD v </w:t>
            </w:r>
            <w:proofErr w:type="spellStart"/>
            <w:r w:rsidRPr="00262FEC">
              <w:rPr>
                <w:rFonts w:ascii="Arial Narrow" w:hAnsi="Arial Narrow"/>
              </w:rPr>
              <w:t>xml</w:t>
            </w:r>
            <w:proofErr w:type="spellEnd"/>
            <w:r w:rsidRPr="00262FEC">
              <w:rPr>
                <w:rFonts w:ascii="Arial Narrow" w:hAnsi="Arial Narrow"/>
              </w:rPr>
              <w:t xml:space="preserve">. obliki, </w:t>
            </w:r>
            <w:bookmarkStart w:id="4" w:name="_Hlk531606225"/>
            <w:r w:rsidRPr="00262FEC">
              <w:rPr>
                <w:rFonts w:ascii="Arial Narrow" w:hAnsi="Arial Narrow"/>
              </w:rPr>
              <w:t>pri čemer se v slednjem primeru v skladu Splošnimi pogoji uporabe sistema e-JN šteje, da je oddan pravno zavezujoč dokument, ki ima enako veljavnost kot podpisan</w:t>
            </w:r>
            <w:bookmarkEnd w:id="4"/>
            <w:r w:rsidRPr="00262FEC">
              <w:rPr>
                <w:rFonts w:ascii="Arial Narrow" w:hAnsi="Arial Narrow"/>
              </w:rPr>
              <w:t xml:space="preserve">. </w:t>
            </w:r>
          </w:p>
          <w:bookmarkEnd w:id="1"/>
          <w:p w14:paraId="6D85F2BA" w14:textId="77777777" w:rsidR="00901882" w:rsidRPr="00262FEC" w:rsidRDefault="00901882" w:rsidP="00901882">
            <w:pPr>
              <w:jc w:val="both"/>
              <w:rPr>
                <w:rFonts w:ascii="Arial Narrow" w:hAnsi="Arial Narrow"/>
              </w:rPr>
            </w:pPr>
          </w:p>
          <w:p w14:paraId="3E99EADF" w14:textId="210347CA" w:rsidR="00643567" w:rsidRPr="00262FEC" w:rsidRDefault="00901882" w:rsidP="00AF2CF3">
            <w:pPr>
              <w:jc w:val="both"/>
              <w:rPr>
                <w:rFonts w:ascii="Arial Narrow" w:hAnsi="Arial Narrow"/>
              </w:rPr>
            </w:pPr>
            <w:r w:rsidRPr="00262FEC">
              <w:rPr>
                <w:rFonts w:ascii="Arial Narrow" w:hAnsi="Arial Narrow"/>
              </w:rPr>
              <w:lastRenderedPageBreak/>
              <w:t xml:space="preserve">Za ostale sodelujoče ponudnik v razdelek »Sodelujoči«, del »ESPD – ostali sodelujoči« priloži lastnoročno podpisane ESPD v </w:t>
            </w:r>
            <w:proofErr w:type="spellStart"/>
            <w:r w:rsidRPr="00262FEC">
              <w:rPr>
                <w:rFonts w:ascii="Arial Narrow" w:hAnsi="Arial Narrow"/>
              </w:rPr>
              <w:t>pdf</w:t>
            </w:r>
            <w:proofErr w:type="spellEnd"/>
            <w:r w:rsidRPr="00262FEC">
              <w:rPr>
                <w:rFonts w:ascii="Arial Narrow" w:hAnsi="Arial Narrow"/>
              </w:rPr>
              <w:t xml:space="preserve">. obliki, ali v elektronski obliki podpisan </w:t>
            </w:r>
            <w:proofErr w:type="spellStart"/>
            <w:r w:rsidRPr="00262FEC">
              <w:rPr>
                <w:rFonts w:ascii="Arial Narrow" w:hAnsi="Arial Narrow"/>
              </w:rPr>
              <w:t>xml</w:t>
            </w:r>
            <w:proofErr w:type="spellEnd"/>
            <w:r w:rsidRPr="00262FEC">
              <w:rPr>
                <w:rFonts w:ascii="Arial Narrow" w:hAnsi="Arial Narrow"/>
              </w:rPr>
              <w:t xml:space="preserve">. </w:t>
            </w:r>
          </w:p>
        </w:tc>
      </w:tr>
    </w:tbl>
    <w:p w14:paraId="383EA467" w14:textId="77777777" w:rsidR="00781EF1" w:rsidRPr="00262FEC" w:rsidRDefault="001960A8">
      <w:pPr>
        <w:spacing w:before="225" w:after="225" w:line="240" w:lineRule="auto"/>
        <w:jc w:val="both"/>
        <w:rPr>
          <w:rFonts w:ascii="Arial Narrow" w:hAnsi="Arial Narrow"/>
        </w:rPr>
      </w:pPr>
      <w:r w:rsidRPr="00262FEC">
        <w:rPr>
          <w:rFonts w:ascii="Arial Narrow" w:hAnsi="Arial Narrow" w:cs="Arial"/>
          <w:color w:val="000000"/>
        </w:rPr>
        <w:lastRenderedPageBreak/>
        <w:t>Kadar je zahtevano dokazilo, ponudniku ni potrebno predložiti</w:t>
      </w:r>
      <w:r w:rsidR="00643567" w:rsidRPr="00262FEC">
        <w:rPr>
          <w:rFonts w:ascii="Arial Narrow" w:hAnsi="Arial Narrow" w:cs="Arial"/>
          <w:color w:val="000000"/>
        </w:rPr>
        <w:t xml:space="preserve"> skeniranega</w:t>
      </w:r>
      <w:r w:rsidRPr="00262FEC">
        <w:rPr>
          <w:rFonts w:ascii="Arial Narrow" w:hAnsi="Arial Narrow" w:cs="Arial"/>
          <w:color w:val="000000"/>
        </w:rPr>
        <w:t xml:space="preserve"> originala, pač pa zadostuje </w:t>
      </w:r>
      <w:r w:rsidR="00643567" w:rsidRPr="00262FEC">
        <w:rPr>
          <w:rFonts w:ascii="Arial Narrow" w:hAnsi="Arial Narrow" w:cs="Arial"/>
          <w:color w:val="000000"/>
        </w:rPr>
        <w:t xml:space="preserve">skenirana </w:t>
      </w:r>
      <w:r w:rsidRPr="00262FEC">
        <w:rPr>
          <w:rFonts w:ascii="Arial Narrow" w:hAnsi="Arial Narrow" w:cs="Arial"/>
          <w:color w:val="000000"/>
        </w:rPr>
        <w:t>fotokopija dokazila, razen v primerih, kjer je izrecno navedeno drugače. Naročnik pa lahko v postopku preverjanja ponudb od ponudnika kadarkoli zahteva, da mu predloži na vpogled original, ki ga lahko primerja z v ponudbi dano</w:t>
      </w:r>
      <w:r w:rsidR="00643567" w:rsidRPr="00262FEC">
        <w:rPr>
          <w:rFonts w:ascii="Arial Narrow" w:hAnsi="Arial Narrow" w:cs="Arial"/>
          <w:color w:val="000000"/>
        </w:rPr>
        <w:t xml:space="preserve"> skenirano</w:t>
      </w:r>
      <w:r w:rsidRPr="00262FEC">
        <w:rPr>
          <w:rFonts w:ascii="Arial Narrow" w:hAnsi="Arial Narrow" w:cs="Arial"/>
          <w:color w:val="000000"/>
        </w:rPr>
        <w:t xml:space="preserve"> fotokopijo. Vsi dokumenti, ki jih predloži ponudnik, morajo izkazovati aktualno in resnično stanje ponudnika (stanje v trenutku oddaje ponudbe). Ponudnik mora zahtevani dokument predložiti v roku, ki ga določi naročnik, v nasprotnem primeru bo naročnik ponudbo zavrnil.</w:t>
      </w:r>
    </w:p>
    <w:p w14:paraId="5635CE92" w14:textId="77777777" w:rsidR="00781EF1" w:rsidRPr="00262FEC" w:rsidRDefault="001960A8">
      <w:pPr>
        <w:spacing w:before="225" w:after="225" w:line="240" w:lineRule="auto"/>
        <w:jc w:val="both"/>
        <w:rPr>
          <w:rFonts w:ascii="Arial Narrow" w:hAnsi="Arial Narrow"/>
        </w:rPr>
      </w:pPr>
      <w:r w:rsidRPr="00262FEC">
        <w:rPr>
          <w:rFonts w:ascii="Arial Narrow" w:hAnsi="Arial Narrow" w:cs="Arial"/>
          <w:color w:val="000000"/>
        </w:rPr>
        <w:t>Če obstaja naročnikova zahteva po najvišji dovoljeni starosti dokumentov, ki jih ponudnik prilaga kot dokazila, je to navedeno ob vsakem posameznem dokazilu.</w:t>
      </w:r>
    </w:p>
    <w:p w14:paraId="3ACDED20" w14:textId="55ADE456" w:rsidR="00EE741B" w:rsidRPr="00262FEC" w:rsidRDefault="001960A8">
      <w:pPr>
        <w:spacing w:before="225" w:after="225" w:line="240" w:lineRule="auto"/>
        <w:jc w:val="both"/>
        <w:rPr>
          <w:rFonts w:ascii="Arial Narrow" w:hAnsi="Arial Narrow" w:cs="Arial"/>
          <w:color w:val="000000"/>
        </w:rPr>
      </w:pPr>
      <w:r w:rsidRPr="00262FEC">
        <w:rPr>
          <w:rFonts w:ascii="Arial Narrow" w:hAnsi="Arial Narrow" w:cs="Arial"/>
          <w:color w:val="000000"/>
        </w:rPr>
        <w:t>Če država članica ali tretja država dokumentov in potrdil, ki se jih s to razpisno dokumentacijo zahtevajo, ne izdaja ali če ti ne zajemajo vseh primerov, ki so z razlogi za izključitev opredeljeni,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r w:rsidR="00166AAB" w:rsidRPr="00262FEC">
        <w:rPr>
          <w:rFonts w:ascii="Arial Narrow" w:hAnsi="Arial Narrow" w:cs="Arial"/>
          <w:color w:val="000000"/>
        </w:rPr>
        <w:t>.</w:t>
      </w:r>
    </w:p>
    <w:p w14:paraId="090EB627" w14:textId="77777777" w:rsidR="00166AAB" w:rsidRPr="007D4978" w:rsidRDefault="00166AAB" w:rsidP="00862A27">
      <w:pPr>
        <w:pStyle w:val="Odstavekseznama"/>
        <w:numPr>
          <w:ilvl w:val="0"/>
          <w:numId w:val="25"/>
        </w:numPr>
        <w:spacing w:before="225" w:after="225" w:line="240" w:lineRule="auto"/>
        <w:jc w:val="both"/>
        <w:rPr>
          <w:rFonts w:ascii="Arial Narrow" w:hAnsi="Arial Narrow" w:cs="Arial"/>
          <w:b/>
          <w:color w:val="000000"/>
        </w:rPr>
      </w:pPr>
      <w:r w:rsidRPr="007D4978">
        <w:rPr>
          <w:rFonts w:ascii="Arial Narrow" w:hAnsi="Arial Narrow" w:cs="Arial"/>
          <w:b/>
          <w:color w:val="000000"/>
        </w:rPr>
        <w:t>Ponudbena cena in plačilni pogoji</w:t>
      </w:r>
    </w:p>
    <w:p w14:paraId="146E9B43" w14:textId="77777777" w:rsidR="00781EF1" w:rsidRPr="00262FEC" w:rsidRDefault="001960A8">
      <w:pPr>
        <w:spacing w:before="225" w:after="225" w:line="240" w:lineRule="auto"/>
        <w:jc w:val="both"/>
        <w:rPr>
          <w:rFonts w:ascii="Arial Narrow" w:hAnsi="Arial Narrow"/>
        </w:rPr>
      </w:pPr>
      <w:r w:rsidRPr="00262FEC">
        <w:rPr>
          <w:rFonts w:ascii="Arial Narrow" w:hAnsi="Arial Narrow" w:cs="Arial"/>
          <w:color w:val="000000"/>
        </w:rPr>
        <w:t>Cene v ponudbi morajo biti izražene v evrih (EUR) in morajo vključevati vse stroške, davke in morebitne popuste tako, da naročnika ne bremenijo kakršni koli drugi stroški, povezani z predmetom javnega naročila.</w:t>
      </w:r>
    </w:p>
    <w:p w14:paraId="72470971" w14:textId="77777777" w:rsidR="00781EF1" w:rsidRPr="00262FEC" w:rsidRDefault="001960A8">
      <w:pPr>
        <w:spacing w:before="225" w:after="225" w:line="240" w:lineRule="auto"/>
        <w:jc w:val="both"/>
        <w:rPr>
          <w:rFonts w:ascii="Arial Narrow" w:hAnsi="Arial Narrow"/>
        </w:rPr>
      </w:pPr>
      <w:r w:rsidRPr="00262FEC">
        <w:rPr>
          <w:rFonts w:ascii="Arial Narrow" w:hAnsi="Arial Narrow" w:cs="Arial"/>
          <w:bCs/>
          <w:color w:val="000000"/>
        </w:rPr>
        <w:t>V kolikor ponudnik ponuja popust, ga mora vključiti v končno ponudbeno vrednost posameznih postavk.</w:t>
      </w:r>
      <w:r w:rsidRPr="00262FEC">
        <w:rPr>
          <w:rFonts w:ascii="Arial Narrow" w:hAnsi="Arial Narrow" w:cs="Arial"/>
          <w:b/>
          <w:bCs/>
          <w:color w:val="000000"/>
        </w:rPr>
        <w:t> V primeru, da ponudnik pred rokom za predložitev ponudb spreminja že oddano ponudbo v delu, ki se nanaša na ponudbene cene, morajo predložiti tudi nove popise del z vključenimi morebitnim</w:t>
      </w:r>
      <w:r w:rsidR="00632043" w:rsidRPr="00262FEC">
        <w:rPr>
          <w:rFonts w:ascii="Arial Narrow" w:hAnsi="Arial Narrow" w:cs="Arial"/>
          <w:b/>
          <w:bCs/>
          <w:color w:val="000000"/>
        </w:rPr>
        <w:t>i popusti na posamezne postavke</w:t>
      </w:r>
      <w:r w:rsidRPr="00262FEC">
        <w:rPr>
          <w:rFonts w:ascii="Arial Narrow" w:hAnsi="Arial Narrow" w:cs="Arial"/>
          <w:b/>
          <w:bCs/>
          <w:color w:val="000000"/>
        </w:rPr>
        <w:t>. </w:t>
      </w:r>
      <w:r w:rsidRPr="00262FEC">
        <w:rPr>
          <w:rFonts w:ascii="Arial Narrow" w:hAnsi="Arial Narrow" w:cs="Arial"/>
          <w:b/>
          <w:color w:val="000000"/>
          <w:u w:val="single"/>
        </w:rPr>
        <w:t>V kolikor bo ponudnik v nasprotju s temi navodili ponudil zgolj popust na skupno ponudbeno vrednost, bo takšna ponudba zavrnjena, saj ponudbe v času po roku za predložitev ponudb ni več mogoče spreminjati v delu, ki se nanaša na vrednost posameznih postavk.</w:t>
      </w:r>
      <w:r w:rsidRPr="00262FEC">
        <w:rPr>
          <w:rFonts w:ascii="Arial Narrow" w:hAnsi="Arial Narrow" w:cs="Arial"/>
          <w:color w:val="000000"/>
        </w:rPr>
        <w:t xml:space="preserve"> </w:t>
      </w:r>
    </w:p>
    <w:p w14:paraId="2A42256B" w14:textId="77777777" w:rsidR="00781EF1" w:rsidRPr="00262FEC" w:rsidRDefault="001960A8">
      <w:pPr>
        <w:spacing w:before="225" w:after="225" w:line="240" w:lineRule="auto"/>
        <w:jc w:val="both"/>
        <w:rPr>
          <w:rFonts w:ascii="Arial Narrow" w:hAnsi="Arial Narrow"/>
        </w:rPr>
      </w:pPr>
      <w:r w:rsidRPr="00262FEC">
        <w:rPr>
          <w:rFonts w:ascii="Arial Narrow" w:hAnsi="Arial Narrow" w:cs="Arial"/>
          <w:color w:val="000000"/>
        </w:rPr>
        <w:t>Ponujene cene so fiksne in nespremenljive najmanj za ves čas trajanja pogodbe. Pogodbeni stranki se lahko dogovorita zgolj za znižanje ponudbenih cen.</w:t>
      </w:r>
    </w:p>
    <w:p w14:paraId="46A24CF7" w14:textId="77777777" w:rsidR="00781EF1" w:rsidRPr="00262FEC" w:rsidRDefault="001960A8">
      <w:pPr>
        <w:spacing w:before="225" w:after="225" w:line="240" w:lineRule="auto"/>
        <w:jc w:val="both"/>
        <w:rPr>
          <w:rFonts w:ascii="Arial Narrow" w:hAnsi="Arial Narrow"/>
        </w:rPr>
      </w:pPr>
      <w:r w:rsidRPr="00262FEC">
        <w:rPr>
          <w:rFonts w:ascii="Arial Narrow" w:hAnsi="Arial Narrow" w:cs="Arial"/>
          <w:b/>
          <w:bCs/>
          <w:color w:val="000000"/>
        </w:rPr>
        <w:t xml:space="preserve">Ponudnik mora ponuditi cene za vse </w:t>
      </w:r>
      <w:r w:rsidR="00632043" w:rsidRPr="00262FEC">
        <w:rPr>
          <w:rFonts w:ascii="Arial Narrow" w:hAnsi="Arial Narrow" w:cs="Arial"/>
          <w:b/>
          <w:bCs/>
          <w:color w:val="000000"/>
        </w:rPr>
        <w:t>postavke</w:t>
      </w:r>
      <w:r w:rsidRPr="00262FEC">
        <w:rPr>
          <w:rFonts w:ascii="Arial Narrow" w:hAnsi="Arial Narrow" w:cs="Arial"/>
          <w:b/>
          <w:bCs/>
          <w:color w:val="000000"/>
        </w:rPr>
        <w:t> v popisih del. V primeru, da pri posamezni postavki ne bo navedena cena (prazno polje), bo naročnik štel, da ponudnik postavko ponuja brezplačno (po ceni 0,00 EUR). V primeru, da bo ponudnik pri postavki (cena na enoto in skupna vrednost postavke) uporabil znak »/« ali podobno, bo naročnik štel, da te postavke ne ponuja. Ponudnike posebej opozarjamo, da navedejo tudi vrednosti za postavke nepredvidenih del na mestih, kjer so zahtevane.</w:t>
      </w:r>
    </w:p>
    <w:p w14:paraId="5B6F8A6D" w14:textId="57A37084" w:rsidR="00781EF1" w:rsidRPr="00262FEC" w:rsidRDefault="00C150C2">
      <w:pPr>
        <w:spacing w:before="225" w:after="225" w:line="240" w:lineRule="auto"/>
        <w:jc w:val="both"/>
        <w:rPr>
          <w:rFonts w:ascii="Arial Narrow" w:hAnsi="Arial Narrow" w:cs="Arial"/>
          <w:color w:val="000000"/>
        </w:rPr>
      </w:pPr>
      <w:r w:rsidRPr="00262FEC">
        <w:rPr>
          <w:rFonts w:ascii="Arial Narrow" w:hAnsi="Arial Narrow" w:cs="Arial"/>
          <w:color w:val="000000"/>
        </w:rPr>
        <w:t>V O</w:t>
      </w:r>
      <w:r w:rsidR="001960A8" w:rsidRPr="00262FEC">
        <w:rPr>
          <w:rFonts w:ascii="Arial Narrow" w:hAnsi="Arial Narrow" w:cs="Arial"/>
          <w:color w:val="000000"/>
        </w:rPr>
        <w:t xml:space="preserve">brazec </w:t>
      </w:r>
      <w:r w:rsidRPr="00262FEC">
        <w:rPr>
          <w:rFonts w:ascii="Arial Narrow" w:hAnsi="Arial Narrow" w:cs="Arial"/>
          <w:color w:val="000000"/>
        </w:rPr>
        <w:t>št. 1 »Ponudba«</w:t>
      </w:r>
      <w:r w:rsidR="001960A8" w:rsidRPr="00262FEC">
        <w:rPr>
          <w:rFonts w:ascii="Arial Narrow" w:hAnsi="Arial Narrow" w:cs="Arial"/>
          <w:color w:val="000000"/>
        </w:rPr>
        <w:t xml:space="preserve"> se vpiše končno ponudbeno vrednost.</w:t>
      </w:r>
    </w:p>
    <w:p w14:paraId="611E6A9C" w14:textId="77777777" w:rsidR="00781EF1" w:rsidRPr="00262FEC" w:rsidRDefault="001960A8">
      <w:pPr>
        <w:spacing w:before="225" w:after="225" w:line="240" w:lineRule="auto"/>
        <w:jc w:val="both"/>
        <w:rPr>
          <w:rFonts w:ascii="Arial Narrow" w:hAnsi="Arial Narrow"/>
        </w:rPr>
      </w:pPr>
      <w:r w:rsidRPr="00262FEC">
        <w:rPr>
          <w:rFonts w:ascii="Arial Narrow" w:hAnsi="Arial Narrow" w:cs="Arial"/>
          <w:color w:val="000000"/>
        </w:rPr>
        <w:t>Izvedena dela se bodo obračunala po načelu »obračun po dejanskih količinah, potrjenih s strani nadzornega organa«.</w:t>
      </w:r>
    </w:p>
    <w:p w14:paraId="66ECDBE7" w14:textId="77777777" w:rsidR="00781EF1" w:rsidRPr="00262FEC" w:rsidRDefault="001960A8">
      <w:pPr>
        <w:spacing w:before="225" w:after="225" w:line="240" w:lineRule="auto"/>
        <w:jc w:val="both"/>
        <w:rPr>
          <w:rFonts w:ascii="Arial Narrow" w:hAnsi="Arial Narrow"/>
        </w:rPr>
      </w:pPr>
      <w:r w:rsidRPr="00262FEC">
        <w:rPr>
          <w:rFonts w:ascii="Arial Narrow" w:hAnsi="Arial Narrow" w:cs="Arial"/>
          <w:color w:val="000000"/>
        </w:rPr>
        <w:t>Cene na enoto ponudbenih del morajo biti fiksne in nespremenljive do konca izvajanja predmetnega javnega naročila. V končni ponudbeni ceni so zajeti tudi vsi stroški za izvedbo dogovorjenih del, predvidenih s projektno dokumentacijo, pa tudi dela, ki s projektno dokumentacijo niso predvidena, so pa predpisana z veljavnimi predpisi, soglasji in pravili stroke, ali če so potrebna za zagotovitev varnosti, stabilnosti in funkcionalnosti objekta. V enotne ponudbene cene mora ponudnik vključiti tudi ceno za potrebno ureditev gradbišča, kot so opozorilne table, deponija za gradbene odpadke ter vse manipulativne in ostale stroške (denimo zapore cest, potrebna dovoljenja za dela ipd.), ki jih bo imel ponudnik pri izvedbi predmeta javnega naročila.</w:t>
      </w:r>
    </w:p>
    <w:p w14:paraId="27BD2913" w14:textId="77777777" w:rsidR="00781EF1" w:rsidRPr="00262FEC" w:rsidRDefault="001960A8">
      <w:pPr>
        <w:spacing w:before="225" w:after="225" w:line="240" w:lineRule="auto"/>
        <w:jc w:val="both"/>
        <w:rPr>
          <w:rFonts w:ascii="Arial Narrow" w:hAnsi="Arial Narrow"/>
        </w:rPr>
      </w:pPr>
      <w:r w:rsidRPr="00262FEC">
        <w:rPr>
          <w:rFonts w:ascii="Arial Narrow" w:hAnsi="Arial Narrow" w:cs="Arial"/>
          <w:color w:val="000000"/>
        </w:rPr>
        <w:t>V končni ponudbeni ceni mora ponudnik zajeti tudi naslednje stroške (kjer niso ločeno opredeljeni, se šteje da so vključeni v ceno povezanih postavk):</w:t>
      </w:r>
    </w:p>
    <w:tbl>
      <w:tblPr>
        <w:tblStyle w:val="NormalTablePHPDOCX"/>
        <w:tblW w:w="0" w:type="auto"/>
        <w:tblInd w:w="108" w:type="dxa"/>
        <w:tblLook w:val="04A0" w:firstRow="1" w:lastRow="0" w:firstColumn="1" w:lastColumn="0" w:noHBand="0" w:noVBand="1"/>
      </w:tblPr>
      <w:tblGrid>
        <w:gridCol w:w="8962"/>
      </w:tblGrid>
      <w:tr w:rsidR="00781EF1" w:rsidRPr="00262FEC" w14:paraId="68B3B736" w14:textId="77777777">
        <w:tc>
          <w:tcPr>
            <w:tcW w:w="0" w:type="auto"/>
            <w:tcMar>
              <w:top w:w="0" w:type="auto"/>
              <w:bottom w:w="0" w:type="auto"/>
            </w:tcMar>
          </w:tcPr>
          <w:p w14:paraId="1EDD96EB" w14:textId="77777777" w:rsidR="00781EF1" w:rsidRPr="00262FEC" w:rsidRDefault="001960A8" w:rsidP="00EE741B">
            <w:pPr>
              <w:numPr>
                <w:ilvl w:val="0"/>
                <w:numId w:val="14"/>
              </w:numPr>
              <w:jc w:val="both"/>
              <w:rPr>
                <w:rFonts w:ascii="Arial Narrow" w:hAnsi="Arial Narrow" w:cs="Arial"/>
                <w:color w:val="000000"/>
              </w:rPr>
            </w:pPr>
            <w:r w:rsidRPr="00262FEC">
              <w:rPr>
                <w:rFonts w:ascii="Arial Narrow" w:hAnsi="Arial Narrow" w:cs="Arial"/>
                <w:color w:val="000000"/>
              </w:rPr>
              <w:lastRenderedPageBreak/>
              <w:t>stroške pripravljalnih del, organizacije, vodenja, ureditve in varovanja gradbišča, vključno s postavitvami vseh potrebnih začasnih objektov (sanitarije, pisarna na gradbišču, ipd.);</w:t>
            </w:r>
          </w:p>
          <w:p w14:paraId="35F3871E" w14:textId="77777777" w:rsidR="009C55BD" w:rsidRPr="00262FEC" w:rsidRDefault="009C55BD" w:rsidP="00EE741B">
            <w:pPr>
              <w:ind w:left="720"/>
              <w:jc w:val="both"/>
              <w:rPr>
                <w:rFonts w:ascii="Arial Narrow" w:hAnsi="Arial Narrow" w:cs="Arial"/>
                <w:color w:val="000000"/>
              </w:rPr>
            </w:pPr>
          </w:p>
          <w:p w14:paraId="5A936A41" w14:textId="77777777" w:rsidR="00781EF1" w:rsidRPr="00262FEC" w:rsidRDefault="001960A8" w:rsidP="00EE741B">
            <w:pPr>
              <w:numPr>
                <w:ilvl w:val="0"/>
                <w:numId w:val="14"/>
              </w:numPr>
              <w:jc w:val="both"/>
              <w:rPr>
                <w:rFonts w:ascii="Arial Narrow" w:hAnsi="Arial Narrow" w:cs="Arial"/>
                <w:color w:val="000000"/>
              </w:rPr>
            </w:pPr>
            <w:r w:rsidRPr="00262FEC">
              <w:rPr>
                <w:rFonts w:ascii="Arial Narrow" w:hAnsi="Arial Narrow" w:cs="Arial"/>
                <w:color w:val="000000"/>
              </w:rPr>
              <w:t>stroške vsakodnevnega sprotnega čiščenja gradbišča, sortiranje odpadkov v zato namenjene zabojnike in sprotni odvoz in zamenjavo polnih zabojev;</w:t>
            </w:r>
          </w:p>
          <w:p w14:paraId="64603014" w14:textId="77777777" w:rsidR="009C55BD" w:rsidRPr="00262FEC" w:rsidRDefault="009C55BD" w:rsidP="00EE741B">
            <w:pPr>
              <w:jc w:val="both"/>
              <w:rPr>
                <w:rFonts w:ascii="Arial Narrow" w:hAnsi="Arial Narrow" w:cs="Arial"/>
                <w:color w:val="000000"/>
              </w:rPr>
            </w:pPr>
          </w:p>
          <w:p w14:paraId="592161C1" w14:textId="77777777" w:rsidR="00781EF1" w:rsidRPr="00262FEC" w:rsidRDefault="001960A8" w:rsidP="00EE741B">
            <w:pPr>
              <w:numPr>
                <w:ilvl w:val="0"/>
                <w:numId w:val="14"/>
              </w:numPr>
              <w:jc w:val="both"/>
              <w:rPr>
                <w:rFonts w:ascii="Arial Narrow" w:hAnsi="Arial Narrow" w:cs="Arial"/>
                <w:color w:val="000000"/>
              </w:rPr>
            </w:pPr>
            <w:r w:rsidRPr="00262FEC">
              <w:rPr>
                <w:rFonts w:ascii="Arial Narrow" w:hAnsi="Arial Narrow" w:cs="Arial"/>
                <w:color w:val="000000"/>
              </w:rPr>
              <w:t>stroške odvoza odpadnega material (izkopov in gradbenih odpadkov) na ustrezno deponijo;</w:t>
            </w:r>
          </w:p>
          <w:p w14:paraId="70B017EE" w14:textId="77777777" w:rsidR="009C55BD" w:rsidRPr="00262FEC" w:rsidRDefault="009C55BD" w:rsidP="00EE741B">
            <w:pPr>
              <w:jc w:val="both"/>
              <w:rPr>
                <w:rFonts w:ascii="Arial Narrow" w:hAnsi="Arial Narrow" w:cs="Arial"/>
                <w:color w:val="000000"/>
              </w:rPr>
            </w:pPr>
          </w:p>
          <w:p w14:paraId="2E92F81A" w14:textId="77777777" w:rsidR="00781EF1" w:rsidRPr="00262FEC" w:rsidRDefault="001960A8" w:rsidP="00EE741B">
            <w:pPr>
              <w:numPr>
                <w:ilvl w:val="0"/>
                <w:numId w:val="14"/>
              </w:numPr>
              <w:jc w:val="both"/>
              <w:rPr>
                <w:rFonts w:ascii="Arial Narrow" w:hAnsi="Arial Narrow" w:cs="Arial"/>
                <w:color w:val="000000"/>
              </w:rPr>
            </w:pPr>
            <w:r w:rsidRPr="00262FEC">
              <w:rPr>
                <w:rFonts w:ascii="Arial Narrow" w:hAnsi="Arial Narrow" w:cs="Arial"/>
                <w:color w:val="000000"/>
              </w:rPr>
              <w:t>stroške nabave in vgradnje vsega materiala, predvidenega za vgradnjo;</w:t>
            </w:r>
          </w:p>
          <w:p w14:paraId="5744D3FD" w14:textId="77777777" w:rsidR="009C55BD" w:rsidRPr="00262FEC" w:rsidRDefault="009C55BD" w:rsidP="00EE741B">
            <w:pPr>
              <w:jc w:val="both"/>
              <w:rPr>
                <w:rFonts w:ascii="Arial Narrow" w:hAnsi="Arial Narrow" w:cs="Arial"/>
                <w:color w:val="000000"/>
              </w:rPr>
            </w:pPr>
          </w:p>
          <w:p w14:paraId="068562E3" w14:textId="77777777" w:rsidR="00781EF1" w:rsidRPr="00262FEC" w:rsidRDefault="001960A8" w:rsidP="00EE741B">
            <w:pPr>
              <w:numPr>
                <w:ilvl w:val="0"/>
                <w:numId w:val="14"/>
              </w:numPr>
              <w:jc w:val="both"/>
              <w:rPr>
                <w:rFonts w:ascii="Arial Narrow" w:hAnsi="Arial Narrow" w:cs="Arial"/>
                <w:color w:val="000000"/>
              </w:rPr>
            </w:pPr>
            <w:r w:rsidRPr="00262FEC">
              <w:rPr>
                <w:rFonts w:ascii="Arial Narrow" w:hAnsi="Arial Narrow" w:cs="Arial"/>
                <w:color w:val="000000"/>
              </w:rPr>
              <w:t>izdelavo ali najem in koriščenje, montažo in demontažo vseh delovnih ter zaščitnih ograj, ipd.;</w:t>
            </w:r>
          </w:p>
          <w:p w14:paraId="462F4700" w14:textId="77777777" w:rsidR="009C55BD" w:rsidRPr="00262FEC" w:rsidRDefault="009C55BD" w:rsidP="00EE741B">
            <w:pPr>
              <w:jc w:val="both"/>
              <w:rPr>
                <w:rFonts w:ascii="Arial Narrow" w:hAnsi="Arial Narrow" w:cs="Arial"/>
                <w:color w:val="000000"/>
              </w:rPr>
            </w:pPr>
          </w:p>
          <w:p w14:paraId="1EC3AF1B" w14:textId="77777777" w:rsidR="00781EF1" w:rsidRPr="00262FEC" w:rsidRDefault="001960A8" w:rsidP="00EE741B">
            <w:pPr>
              <w:numPr>
                <w:ilvl w:val="0"/>
                <w:numId w:val="14"/>
              </w:numPr>
              <w:jc w:val="both"/>
              <w:rPr>
                <w:rFonts w:ascii="Arial Narrow" w:hAnsi="Arial Narrow" w:cs="Arial"/>
                <w:color w:val="000000"/>
              </w:rPr>
            </w:pPr>
            <w:r w:rsidRPr="00262FEC">
              <w:rPr>
                <w:rFonts w:ascii="Arial Narrow" w:hAnsi="Arial Narrow" w:cs="Arial"/>
                <w:color w:val="000000"/>
              </w:rPr>
              <w:t>stroški organiziranja in označevanja prometne ureditve v času izvajanja del (zapore cest, obvozi, table, prometni znaki in signalizacija, ipd.);</w:t>
            </w:r>
          </w:p>
          <w:p w14:paraId="54216C0F" w14:textId="77777777" w:rsidR="009C55BD" w:rsidRPr="00262FEC" w:rsidRDefault="009C55BD" w:rsidP="00EE741B">
            <w:pPr>
              <w:jc w:val="both"/>
              <w:rPr>
                <w:rFonts w:ascii="Arial Narrow" w:hAnsi="Arial Narrow" w:cs="Arial"/>
                <w:color w:val="000000"/>
              </w:rPr>
            </w:pPr>
          </w:p>
          <w:p w14:paraId="213B5FB5" w14:textId="77777777" w:rsidR="00781EF1" w:rsidRPr="00262FEC" w:rsidRDefault="001960A8" w:rsidP="00EE741B">
            <w:pPr>
              <w:numPr>
                <w:ilvl w:val="0"/>
                <w:numId w:val="14"/>
              </w:numPr>
              <w:jc w:val="both"/>
              <w:rPr>
                <w:rFonts w:ascii="Arial Narrow" w:hAnsi="Arial Narrow" w:cs="Arial"/>
                <w:color w:val="000000"/>
              </w:rPr>
            </w:pPr>
            <w:r w:rsidRPr="00262FEC">
              <w:rPr>
                <w:rFonts w:ascii="Arial Narrow" w:hAnsi="Arial Narrow" w:cs="Arial"/>
                <w:color w:val="000000"/>
              </w:rPr>
              <w:t>stroške prevozov, raztovarjanja in skladiščenja na gradbišču ter notranjega transporta na gradbišču;</w:t>
            </w:r>
          </w:p>
          <w:p w14:paraId="7DD35793" w14:textId="77777777" w:rsidR="009C55BD" w:rsidRPr="00262FEC" w:rsidRDefault="009C55BD" w:rsidP="00EE741B">
            <w:pPr>
              <w:jc w:val="both"/>
              <w:rPr>
                <w:rFonts w:ascii="Arial Narrow" w:hAnsi="Arial Narrow" w:cs="Arial"/>
                <w:color w:val="000000"/>
              </w:rPr>
            </w:pPr>
          </w:p>
          <w:p w14:paraId="2FD3A4C7" w14:textId="77777777" w:rsidR="009C55BD" w:rsidRPr="00262FEC" w:rsidRDefault="001960A8" w:rsidP="00EE741B">
            <w:pPr>
              <w:numPr>
                <w:ilvl w:val="0"/>
                <w:numId w:val="14"/>
              </w:numPr>
              <w:jc w:val="both"/>
              <w:rPr>
                <w:rFonts w:ascii="Arial Narrow" w:hAnsi="Arial Narrow" w:cs="Arial"/>
                <w:color w:val="000000"/>
              </w:rPr>
            </w:pPr>
            <w:r w:rsidRPr="00262FEC">
              <w:rPr>
                <w:rFonts w:ascii="Arial Narrow" w:hAnsi="Arial Narrow" w:cs="Arial"/>
                <w:color w:val="000000"/>
              </w:rPr>
              <w:t>stroške zaključnih del na gradbišču z odvozom odvečnega materiala in stroške vzpostavitve prvotnega stanja, kjer bo to potrebno;</w:t>
            </w:r>
          </w:p>
          <w:p w14:paraId="6565423A" w14:textId="77777777" w:rsidR="00EE741B" w:rsidRPr="00262FEC" w:rsidRDefault="00EE741B" w:rsidP="00EE741B">
            <w:pPr>
              <w:jc w:val="both"/>
              <w:rPr>
                <w:rFonts w:ascii="Arial Narrow" w:hAnsi="Arial Narrow" w:cs="Arial"/>
                <w:color w:val="000000"/>
              </w:rPr>
            </w:pPr>
          </w:p>
          <w:p w14:paraId="78AAA666" w14:textId="77777777" w:rsidR="00781EF1" w:rsidRPr="00262FEC" w:rsidRDefault="001960A8" w:rsidP="00EE741B">
            <w:pPr>
              <w:numPr>
                <w:ilvl w:val="0"/>
                <w:numId w:val="14"/>
              </w:numPr>
              <w:jc w:val="both"/>
              <w:rPr>
                <w:rFonts w:ascii="Arial Narrow" w:hAnsi="Arial Narrow" w:cs="Arial"/>
                <w:color w:val="000000"/>
              </w:rPr>
            </w:pPr>
            <w:r w:rsidRPr="00262FEC">
              <w:rPr>
                <w:rFonts w:ascii="Arial Narrow" w:hAnsi="Arial Narrow" w:cs="Arial"/>
                <w:color w:val="000000"/>
              </w:rPr>
              <w:t>stroške zavarovanja gradbišča v času izvedbe del in delavcev ter materiala na gradbišču v času izvajanja del, od začetka del do pridobitve uporabnega dovoljenja. Zavarovanje mora biti izvršeno pri pooblaščeni zavarovalni družbi, izvajalec mora kopijo police za vrednost predpisanih del dostaviti naročniku;</w:t>
            </w:r>
          </w:p>
          <w:p w14:paraId="45BE9682" w14:textId="77777777" w:rsidR="009C55BD" w:rsidRPr="00262FEC" w:rsidRDefault="009C55BD" w:rsidP="00EE741B">
            <w:pPr>
              <w:jc w:val="both"/>
              <w:rPr>
                <w:rFonts w:ascii="Arial Narrow" w:hAnsi="Arial Narrow" w:cs="Arial"/>
                <w:color w:val="000000"/>
              </w:rPr>
            </w:pPr>
          </w:p>
          <w:p w14:paraId="3BA0D204" w14:textId="77777777" w:rsidR="00781EF1" w:rsidRPr="00262FEC" w:rsidRDefault="001960A8" w:rsidP="00EE741B">
            <w:pPr>
              <w:numPr>
                <w:ilvl w:val="0"/>
                <w:numId w:val="14"/>
              </w:numPr>
              <w:jc w:val="both"/>
              <w:rPr>
                <w:rFonts w:ascii="Arial Narrow" w:hAnsi="Arial Narrow" w:cs="Arial"/>
                <w:color w:val="000000"/>
              </w:rPr>
            </w:pPr>
            <w:r w:rsidRPr="00262FEC">
              <w:rPr>
                <w:rFonts w:ascii="Arial Narrow" w:hAnsi="Arial Narrow" w:cs="Arial"/>
                <w:color w:val="000000"/>
              </w:rPr>
              <w:t>stroške predpisanih ukrepov varstva pri delu in varstva pred požarom, ki jih mora izvajalec obvezno upoštevati;</w:t>
            </w:r>
          </w:p>
          <w:p w14:paraId="23A5C6A9" w14:textId="77777777" w:rsidR="009C55BD" w:rsidRPr="00262FEC" w:rsidRDefault="009C55BD" w:rsidP="00EE741B">
            <w:pPr>
              <w:jc w:val="both"/>
              <w:rPr>
                <w:rFonts w:ascii="Arial Narrow" w:hAnsi="Arial Narrow" w:cs="Arial"/>
                <w:color w:val="000000"/>
              </w:rPr>
            </w:pPr>
          </w:p>
          <w:p w14:paraId="29C307C1" w14:textId="77777777" w:rsidR="00781EF1" w:rsidRPr="00262FEC" w:rsidRDefault="001960A8" w:rsidP="00EE741B">
            <w:pPr>
              <w:numPr>
                <w:ilvl w:val="0"/>
                <w:numId w:val="14"/>
              </w:numPr>
              <w:jc w:val="both"/>
              <w:rPr>
                <w:rFonts w:ascii="Arial Narrow" w:hAnsi="Arial Narrow" w:cs="Arial"/>
                <w:color w:val="000000"/>
              </w:rPr>
            </w:pPr>
            <w:r w:rsidRPr="00262FEC">
              <w:rPr>
                <w:rFonts w:ascii="Arial Narrow" w:hAnsi="Arial Narrow" w:cs="Arial"/>
                <w:color w:val="000000"/>
              </w:rPr>
              <w:t>stroške za popravilo morebitnih škod, ki bi nastale na objektih, dovoznih cestah, zunanjem okolju, komunalnih vodih in priključkih po krivdi izvajalca;</w:t>
            </w:r>
          </w:p>
          <w:p w14:paraId="3A0D4018" w14:textId="77777777" w:rsidR="007B2651" w:rsidRPr="00262FEC" w:rsidRDefault="007B2651" w:rsidP="00EE741B">
            <w:pPr>
              <w:jc w:val="both"/>
              <w:rPr>
                <w:rFonts w:ascii="Arial Narrow" w:hAnsi="Arial Narrow" w:cs="Arial"/>
                <w:color w:val="000000"/>
              </w:rPr>
            </w:pPr>
          </w:p>
          <w:p w14:paraId="2960AF6A" w14:textId="77777777" w:rsidR="00781EF1" w:rsidRPr="00262FEC" w:rsidRDefault="001960A8" w:rsidP="00EE741B">
            <w:pPr>
              <w:numPr>
                <w:ilvl w:val="0"/>
                <w:numId w:val="14"/>
              </w:numPr>
              <w:jc w:val="both"/>
              <w:rPr>
                <w:rFonts w:ascii="Arial Narrow" w:hAnsi="Arial Narrow" w:cs="Arial"/>
                <w:color w:val="000000"/>
              </w:rPr>
            </w:pPr>
            <w:r w:rsidRPr="00262FEC">
              <w:rPr>
                <w:rFonts w:ascii="Arial Narrow" w:hAnsi="Arial Narrow" w:cs="Arial"/>
                <w:color w:val="000000"/>
              </w:rPr>
              <w:t>škode povzročene tretjim osebam ali odškodnine za poškodbe tretjih oseb;</w:t>
            </w:r>
          </w:p>
          <w:p w14:paraId="7D362F0D" w14:textId="77777777" w:rsidR="009C55BD" w:rsidRPr="00262FEC" w:rsidRDefault="009C55BD" w:rsidP="00EE741B">
            <w:pPr>
              <w:ind w:left="720"/>
              <w:jc w:val="both"/>
              <w:rPr>
                <w:rFonts w:ascii="Arial Narrow" w:hAnsi="Arial Narrow" w:cs="Arial"/>
                <w:color w:val="000000"/>
              </w:rPr>
            </w:pPr>
          </w:p>
          <w:p w14:paraId="22B7F2BF" w14:textId="77777777" w:rsidR="00781EF1" w:rsidRPr="00262FEC" w:rsidRDefault="001960A8" w:rsidP="00EE741B">
            <w:pPr>
              <w:numPr>
                <w:ilvl w:val="0"/>
                <w:numId w:val="14"/>
              </w:numPr>
              <w:jc w:val="both"/>
              <w:rPr>
                <w:rFonts w:ascii="Arial Narrow" w:hAnsi="Arial Narrow" w:cs="Arial"/>
                <w:color w:val="000000"/>
              </w:rPr>
            </w:pPr>
            <w:r w:rsidRPr="00262FEC">
              <w:rPr>
                <w:rFonts w:ascii="Arial Narrow" w:hAnsi="Arial Narrow" w:cs="Arial"/>
                <w:color w:val="000000"/>
              </w:rPr>
              <w:t>stroške vseh predpisanih kontrol materialov, atestov in garancij za vgrajene materiale, stroške nostrifikacije in meritev pooblaščenih institucij, potrebnih za uspešno primopredajo del, pri čemer morajo biti dokumenti obvezno prevedeni v slovenščino in nostrificirani od pooblaščene institucije v RS;</w:t>
            </w:r>
          </w:p>
          <w:p w14:paraId="05E847F5" w14:textId="77777777" w:rsidR="009C55BD" w:rsidRPr="00262FEC" w:rsidRDefault="009C55BD" w:rsidP="00EE741B">
            <w:pPr>
              <w:jc w:val="both"/>
              <w:rPr>
                <w:rFonts w:ascii="Arial Narrow" w:hAnsi="Arial Narrow" w:cs="Arial"/>
                <w:color w:val="000000"/>
              </w:rPr>
            </w:pPr>
          </w:p>
          <w:p w14:paraId="3B1D28D1" w14:textId="77777777" w:rsidR="00781EF1" w:rsidRPr="00262FEC" w:rsidRDefault="001960A8" w:rsidP="00EE741B">
            <w:pPr>
              <w:numPr>
                <w:ilvl w:val="0"/>
                <w:numId w:val="14"/>
              </w:numPr>
              <w:jc w:val="both"/>
              <w:rPr>
                <w:rFonts w:ascii="Arial Narrow" w:hAnsi="Arial Narrow" w:cs="Arial"/>
                <w:color w:val="000000"/>
              </w:rPr>
            </w:pPr>
            <w:r w:rsidRPr="00262FEC">
              <w:rPr>
                <w:rFonts w:ascii="Arial Narrow" w:hAnsi="Arial Narrow" w:cs="Arial"/>
                <w:color w:val="000000"/>
              </w:rPr>
              <w:t>morebitni ne-našteti, a za izvedbo neobhodno potrebni ostali stroški.</w:t>
            </w:r>
          </w:p>
        </w:tc>
      </w:tr>
    </w:tbl>
    <w:p w14:paraId="518871ED" w14:textId="77777777" w:rsidR="00781EF1" w:rsidRPr="00262FEC" w:rsidRDefault="001960A8">
      <w:pPr>
        <w:spacing w:before="225" w:after="225" w:line="240" w:lineRule="auto"/>
        <w:jc w:val="both"/>
        <w:rPr>
          <w:rFonts w:ascii="Arial Narrow" w:hAnsi="Arial Narrow"/>
        </w:rPr>
      </w:pPr>
      <w:r w:rsidRPr="00262FEC">
        <w:rPr>
          <w:rFonts w:ascii="Arial Narrow" w:hAnsi="Arial Narrow" w:cs="Arial"/>
          <w:color w:val="000000"/>
        </w:rPr>
        <w:t>Ne glede na določila splošnih in posebnih pogojev pogodbe, morajo biti vsi zgoraj navedeni stroški vključeni v ponudbeno ceno.</w:t>
      </w:r>
    </w:p>
    <w:p w14:paraId="7A876CBB" w14:textId="77777777" w:rsidR="00781EF1" w:rsidRPr="00262FEC" w:rsidRDefault="001960A8">
      <w:pPr>
        <w:spacing w:before="225" w:after="225" w:line="240" w:lineRule="auto"/>
        <w:jc w:val="both"/>
        <w:rPr>
          <w:rFonts w:ascii="Arial Narrow" w:hAnsi="Arial Narrow"/>
        </w:rPr>
      </w:pPr>
      <w:r w:rsidRPr="00262FEC">
        <w:rPr>
          <w:rFonts w:ascii="Arial Narrow" w:hAnsi="Arial Narrow" w:cs="Arial"/>
          <w:color w:val="000000"/>
        </w:rPr>
        <w:t>Plačila se opravijo na podlagi izdelanih in potrjenih mesečnih situacij. Rok plačila situacije je 30 dni od datuma prejema računa. Če naročnik izpodbija del zneska, ki je obračunan s situacijo, je dolžan plačati nesporni del zneska. Končno situacijo sestavi izvajalec in jo predloži v izplačilo po opravljenem sprejemu in izročitvi izvedenih del. Roki plačil podizvajalcem so enaki kot za izvajalca.</w:t>
      </w:r>
    </w:p>
    <w:p w14:paraId="386347C2" w14:textId="77777777" w:rsidR="00781EF1" w:rsidRPr="00262FEC" w:rsidRDefault="001960A8">
      <w:pPr>
        <w:spacing w:before="225" w:after="225" w:line="240" w:lineRule="auto"/>
        <w:jc w:val="both"/>
        <w:rPr>
          <w:rFonts w:ascii="Arial Narrow" w:hAnsi="Arial Narrow"/>
        </w:rPr>
      </w:pPr>
      <w:r w:rsidRPr="00262FEC">
        <w:rPr>
          <w:rFonts w:ascii="Arial Narrow" w:hAnsi="Arial Narrow" w:cs="Arial"/>
          <w:color w:val="000000"/>
        </w:rPr>
        <w:t>Izvajalec izstavi račun v elektronski obliki (</w:t>
      </w:r>
      <w:proofErr w:type="spellStart"/>
      <w:r w:rsidRPr="00262FEC">
        <w:rPr>
          <w:rFonts w:ascii="Arial Narrow" w:hAnsi="Arial Narrow" w:cs="Arial"/>
          <w:color w:val="000000"/>
        </w:rPr>
        <w:t>eRačun</w:t>
      </w:r>
      <w:proofErr w:type="spellEnd"/>
      <w:r w:rsidRPr="00262FEC">
        <w:rPr>
          <w:rFonts w:ascii="Arial Narrow" w:hAnsi="Arial Narrow" w:cs="Arial"/>
          <w:color w:val="000000"/>
        </w:rPr>
        <w:t xml:space="preserve">) preko spletnega portala </w:t>
      </w:r>
      <w:proofErr w:type="spellStart"/>
      <w:r w:rsidRPr="00262FEC">
        <w:rPr>
          <w:rFonts w:ascii="Arial Narrow" w:hAnsi="Arial Narrow" w:cs="Arial"/>
          <w:color w:val="000000"/>
        </w:rPr>
        <w:t>UJPnet</w:t>
      </w:r>
      <w:proofErr w:type="spellEnd"/>
      <w:r w:rsidRPr="00262FEC">
        <w:rPr>
          <w:rFonts w:ascii="Arial Narrow" w:hAnsi="Arial Narrow" w:cs="Arial"/>
          <w:color w:val="000000"/>
        </w:rPr>
        <w:t xml:space="preserve">. Kot uradni prejem računa se šteje datum vnosa računa v sistem </w:t>
      </w:r>
      <w:proofErr w:type="spellStart"/>
      <w:r w:rsidRPr="00262FEC">
        <w:rPr>
          <w:rFonts w:ascii="Arial Narrow" w:hAnsi="Arial Narrow" w:cs="Arial"/>
          <w:color w:val="000000"/>
        </w:rPr>
        <w:t>UJPnet</w:t>
      </w:r>
      <w:proofErr w:type="spellEnd"/>
      <w:r w:rsidRPr="00262FEC">
        <w:rPr>
          <w:rFonts w:ascii="Arial Narrow" w:hAnsi="Arial Narrow" w:cs="Arial"/>
          <w:color w:val="000000"/>
        </w:rPr>
        <w:t>.</w:t>
      </w:r>
    </w:p>
    <w:p w14:paraId="53C4A0D6" w14:textId="77777777" w:rsidR="00781EF1" w:rsidRPr="00262FEC" w:rsidRDefault="001960A8">
      <w:pPr>
        <w:spacing w:before="225" w:after="225" w:line="240" w:lineRule="auto"/>
        <w:jc w:val="both"/>
        <w:rPr>
          <w:rFonts w:ascii="Arial Narrow" w:hAnsi="Arial Narrow" w:cs="Arial"/>
          <w:color w:val="000000"/>
        </w:rPr>
      </w:pPr>
      <w:r w:rsidRPr="00262FEC">
        <w:rPr>
          <w:rFonts w:ascii="Arial Narrow" w:hAnsi="Arial Narrow" w:cs="Arial"/>
          <w:color w:val="000000"/>
        </w:rPr>
        <w:t>V primeru izvajanja javnega naročila s podizvajalci, ki skladno z 2. in 3. odstavkom 94. člena ZJN-3 zahtevajo neposredna plačila s strani naročnika, so obvezne priloge računu glavnega izvajalca računi oz. situacije podizvajalcev, ki jih je glavni izvajalec predhodno potrdil.</w:t>
      </w:r>
    </w:p>
    <w:p w14:paraId="395B16E5" w14:textId="51372AF8" w:rsidR="009C55BD" w:rsidRPr="00262FEC" w:rsidRDefault="009C55BD">
      <w:pPr>
        <w:spacing w:before="225" w:after="225" w:line="240" w:lineRule="auto"/>
        <w:jc w:val="both"/>
        <w:rPr>
          <w:rFonts w:ascii="Arial Narrow" w:hAnsi="Arial Narrow" w:cs="Arial"/>
          <w:color w:val="000000"/>
        </w:rPr>
      </w:pPr>
    </w:p>
    <w:p w14:paraId="4C785E0F" w14:textId="77777777" w:rsidR="001655E7" w:rsidRPr="00262FEC" w:rsidRDefault="001655E7">
      <w:pPr>
        <w:spacing w:before="225" w:after="225" w:line="240" w:lineRule="auto"/>
        <w:jc w:val="both"/>
        <w:rPr>
          <w:rFonts w:ascii="Arial Narrow" w:hAnsi="Arial Narrow" w:cs="Arial"/>
          <w:color w:val="000000"/>
        </w:rPr>
      </w:pPr>
    </w:p>
    <w:p w14:paraId="768A3145" w14:textId="77777777" w:rsidR="009C55BD" w:rsidRPr="007D4978" w:rsidRDefault="009C55BD" w:rsidP="00862A27">
      <w:pPr>
        <w:pStyle w:val="Odstavekseznama"/>
        <w:numPr>
          <w:ilvl w:val="0"/>
          <w:numId w:val="25"/>
        </w:numPr>
        <w:spacing w:before="225" w:after="225" w:line="240" w:lineRule="auto"/>
        <w:jc w:val="both"/>
        <w:rPr>
          <w:rFonts w:ascii="Arial Narrow" w:hAnsi="Arial Narrow" w:cs="Arial"/>
          <w:b/>
          <w:color w:val="000000"/>
        </w:rPr>
      </w:pPr>
      <w:r w:rsidRPr="007D4978">
        <w:rPr>
          <w:rFonts w:ascii="Arial Narrow" w:hAnsi="Arial Narrow" w:cs="Arial"/>
          <w:b/>
          <w:color w:val="000000"/>
        </w:rPr>
        <w:t>Veljavnost ponudbe</w:t>
      </w:r>
    </w:p>
    <w:p w14:paraId="2E911B5B" w14:textId="45B53339" w:rsidR="00781EF1" w:rsidRPr="00262FEC" w:rsidRDefault="001960A8">
      <w:pPr>
        <w:spacing w:before="225" w:after="225" w:line="240" w:lineRule="auto"/>
        <w:jc w:val="both"/>
        <w:rPr>
          <w:rFonts w:ascii="Arial Narrow" w:hAnsi="Arial Narrow"/>
        </w:rPr>
      </w:pPr>
      <w:r w:rsidRPr="00262FEC">
        <w:rPr>
          <w:rFonts w:ascii="Arial Narrow" w:hAnsi="Arial Narrow" w:cs="Arial"/>
          <w:color w:val="000000"/>
        </w:rPr>
        <w:t xml:space="preserve">Ponudba velja najmanj </w:t>
      </w:r>
      <w:r w:rsidR="003704FE" w:rsidRPr="00262FEC">
        <w:rPr>
          <w:rFonts w:ascii="Arial Narrow" w:hAnsi="Arial Narrow" w:cs="Arial"/>
          <w:b/>
          <w:color w:val="000000"/>
        </w:rPr>
        <w:t>60</w:t>
      </w:r>
      <w:r w:rsidRPr="00262FEC">
        <w:rPr>
          <w:rFonts w:ascii="Arial Narrow" w:hAnsi="Arial Narrow" w:cs="Arial"/>
          <w:b/>
          <w:color w:val="000000"/>
        </w:rPr>
        <w:t xml:space="preserve"> dni</w:t>
      </w:r>
      <w:r w:rsidRPr="00262FEC">
        <w:rPr>
          <w:rFonts w:ascii="Arial Narrow" w:hAnsi="Arial Narrow" w:cs="Arial"/>
          <w:color w:val="000000"/>
        </w:rPr>
        <w:t xml:space="preserve"> od roka za predložitev ponudb. V primeru krajšega roka veljavnosti ponudbe se ponudba zavrne.</w:t>
      </w:r>
    </w:p>
    <w:p w14:paraId="0FD32C22" w14:textId="77777777" w:rsidR="00781EF1" w:rsidRPr="00262FEC" w:rsidRDefault="001960A8">
      <w:pPr>
        <w:spacing w:before="225" w:after="225" w:line="240" w:lineRule="auto"/>
        <w:jc w:val="both"/>
        <w:rPr>
          <w:rFonts w:ascii="Arial Narrow" w:hAnsi="Arial Narrow" w:cs="Arial"/>
          <w:color w:val="000000"/>
        </w:rPr>
      </w:pPr>
      <w:r w:rsidRPr="00262FEC">
        <w:rPr>
          <w:rFonts w:ascii="Arial Narrow" w:hAnsi="Arial Narrow" w:cs="Arial"/>
          <w:color w:val="000000"/>
        </w:rPr>
        <w:t>Naročnik opozarja ponudnike, da prekratek rok veljavnosti ponudbe predstavlja napako, ki se je ne da odpraviti v fazi po roku za predložitev ponudb. Naročnik lahko zahteva, da ponudniki podaljšajo čas veljavnosti ponudb za določeno dodatno obdobje. Ponudnik lahko zavrne zahtevo za podaljšanje ponudbe, ne da bi s tem zapadlo zavarovanje resnosti ponudbe, če je bilo to zahtevano in dano.</w:t>
      </w:r>
    </w:p>
    <w:p w14:paraId="3350BF10" w14:textId="77777777" w:rsidR="009C55BD" w:rsidRPr="00262FEC" w:rsidRDefault="009C55BD">
      <w:pPr>
        <w:spacing w:before="225" w:after="225" w:line="240" w:lineRule="auto"/>
        <w:jc w:val="both"/>
        <w:rPr>
          <w:rFonts w:ascii="Arial Narrow" w:hAnsi="Arial Narrow" w:cs="Arial"/>
          <w:color w:val="000000"/>
        </w:rPr>
      </w:pPr>
    </w:p>
    <w:p w14:paraId="3BBE90D2" w14:textId="77777777" w:rsidR="009C55BD" w:rsidRPr="007D4978" w:rsidRDefault="009C55BD" w:rsidP="00862A27">
      <w:pPr>
        <w:pStyle w:val="Odstavekseznama"/>
        <w:numPr>
          <w:ilvl w:val="0"/>
          <w:numId w:val="25"/>
        </w:numPr>
        <w:spacing w:before="225" w:after="225" w:line="240" w:lineRule="auto"/>
        <w:jc w:val="both"/>
        <w:rPr>
          <w:rFonts w:ascii="Arial Narrow" w:hAnsi="Arial Narrow" w:cs="Arial"/>
          <w:b/>
          <w:color w:val="000000"/>
        </w:rPr>
      </w:pPr>
      <w:r w:rsidRPr="007D4978">
        <w:rPr>
          <w:rFonts w:ascii="Arial Narrow" w:hAnsi="Arial Narrow" w:cs="Arial"/>
          <w:b/>
          <w:color w:val="000000"/>
        </w:rPr>
        <w:t>Pravno varstvo</w:t>
      </w:r>
    </w:p>
    <w:p w14:paraId="18C6911F" w14:textId="77777777" w:rsidR="00781EF1" w:rsidRPr="00262FEC" w:rsidRDefault="001960A8">
      <w:pPr>
        <w:spacing w:before="225" w:after="225" w:line="240" w:lineRule="auto"/>
        <w:jc w:val="both"/>
        <w:rPr>
          <w:rFonts w:ascii="Arial Narrow" w:hAnsi="Arial Narrow"/>
        </w:rPr>
      </w:pPr>
      <w:r w:rsidRPr="00262FEC">
        <w:rPr>
          <w:rFonts w:ascii="Arial Narrow" w:hAnsi="Arial Narrow" w:cs="Arial"/>
        </w:rPr>
        <w:t xml:space="preserve">Pravno varstvo v postopku javnega naročanja je zagotovljeno v skladu z določbami </w:t>
      </w:r>
      <w:r w:rsidR="00C40618" w:rsidRPr="00262FEC">
        <w:rPr>
          <w:rFonts w:ascii="Arial Narrow" w:hAnsi="Arial Narrow" w:cs="Arial"/>
          <w:shd w:val="clear" w:color="auto" w:fill="FFFFFF"/>
        </w:rPr>
        <w:t>Zakona o pravnem varstvu v postopkih javnega naročanja (Uradni list RS, št. </w:t>
      </w:r>
      <w:hyperlink r:id="rId23" w:tgtFrame="_blank" w:tooltip="Zakon o pravnem varstvu v postopkih javnega naročanja (ZPVPJN)" w:history="1">
        <w:r w:rsidR="00C40618" w:rsidRPr="00262FEC">
          <w:rPr>
            <w:rFonts w:ascii="Arial Narrow" w:hAnsi="Arial Narrow" w:cs="Arial"/>
            <w:u w:val="single"/>
            <w:shd w:val="clear" w:color="auto" w:fill="FFFFFF"/>
          </w:rPr>
          <w:t>43/11</w:t>
        </w:r>
      </w:hyperlink>
      <w:r w:rsidR="00C40618" w:rsidRPr="00262FEC">
        <w:rPr>
          <w:rFonts w:ascii="Arial Narrow" w:hAnsi="Arial Narrow" w:cs="Arial"/>
          <w:shd w:val="clear" w:color="auto" w:fill="FFFFFF"/>
        </w:rPr>
        <w:t>, </w:t>
      </w:r>
      <w:hyperlink r:id="rId24" w:tgtFrame="_blank" w:tooltip="Zakon o dopolnitvi Zakona o tajnih podatkih" w:history="1">
        <w:r w:rsidR="00C40618" w:rsidRPr="00262FEC">
          <w:rPr>
            <w:rFonts w:ascii="Arial Narrow" w:hAnsi="Arial Narrow" w:cs="Arial"/>
            <w:u w:val="single"/>
            <w:shd w:val="clear" w:color="auto" w:fill="FFFFFF"/>
          </w:rPr>
          <w:t>60/11</w:t>
        </w:r>
      </w:hyperlink>
      <w:r w:rsidR="00C40618" w:rsidRPr="00262FEC">
        <w:rPr>
          <w:rFonts w:ascii="Arial Narrow" w:hAnsi="Arial Narrow" w:cs="Arial"/>
          <w:shd w:val="clear" w:color="auto" w:fill="FFFFFF"/>
        </w:rPr>
        <w:t> – ZTP-D, </w:t>
      </w:r>
      <w:hyperlink r:id="rId25" w:tgtFrame="_blank" w:tooltip="Zakon o spremembah in dopolnitvah Zakona o pravnem varstvu v postopkih javnega naročanja" w:history="1">
        <w:r w:rsidR="00C40618" w:rsidRPr="00262FEC">
          <w:rPr>
            <w:rFonts w:ascii="Arial Narrow" w:hAnsi="Arial Narrow" w:cs="Arial"/>
            <w:u w:val="single"/>
            <w:shd w:val="clear" w:color="auto" w:fill="FFFFFF"/>
          </w:rPr>
          <w:t>63/13</w:t>
        </w:r>
      </w:hyperlink>
      <w:r w:rsidR="00C40618" w:rsidRPr="00262FEC">
        <w:rPr>
          <w:rFonts w:ascii="Arial Narrow" w:hAnsi="Arial Narrow" w:cs="Arial"/>
          <w:shd w:val="clear" w:color="auto" w:fill="FFFFFF"/>
        </w:rPr>
        <w:t>, </w:t>
      </w:r>
      <w:hyperlink r:id="rId26" w:tgtFrame="_blank" w:tooltip="Zakon o spremembah in dopolnitvah Zakona o državni upravi" w:history="1">
        <w:r w:rsidR="00C40618" w:rsidRPr="00262FEC">
          <w:rPr>
            <w:rFonts w:ascii="Arial Narrow" w:hAnsi="Arial Narrow" w:cs="Arial"/>
            <w:u w:val="single"/>
            <w:shd w:val="clear" w:color="auto" w:fill="FFFFFF"/>
          </w:rPr>
          <w:t>90/14</w:t>
        </w:r>
      </w:hyperlink>
      <w:r w:rsidR="00C40618" w:rsidRPr="00262FEC">
        <w:rPr>
          <w:rFonts w:ascii="Arial Narrow" w:hAnsi="Arial Narrow" w:cs="Arial"/>
          <w:shd w:val="clear" w:color="auto" w:fill="FFFFFF"/>
        </w:rPr>
        <w:t> – ZDU-1I, </w:t>
      </w:r>
      <w:hyperlink r:id="rId27" w:tgtFrame="_blank" w:tooltip="Zakon o spremembah in dopolnitvah Zakona o pravnem varstvu v postopkih javnega naročanja" w:history="1">
        <w:r w:rsidR="00C40618" w:rsidRPr="00262FEC">
          <w:rPr>
            <w:rFonts w:ascii="Arial Narrow" w:hAnsi="Arial Narrow" w:cs="Arial"/>
            <w:u w:val="single"/>
            <w:shd w:val="clear" w:color="auto" w:fill="FFFFFF"/>
          </w:rPr>
          <w:t>60/17</w:t>
        </w:r>
      </w:hyperlink>
      <w:r w:rsidR="00C40618" w:rsidRPr="00262FEC">
        <w:rPr>
          <w:rFonts w:ascii="Arial Narrow" w:hAnsi="Arial Narrow" w:cs="Arial"/>
          <w:shd w:val="clear" w:color="auto" w:fill="FFFFFF"/>
        </w:rPr>
        <w:t> in </w:t>
      </w:r>
      <w:hyperlink r:id="rId28" w:tgtFrame="_blank" w:tooltip="Zakon o spremembah in dopolnitvah Zakona o pravnem varstvu v postopkih javnega naročanja" w:history="1">
        <w:r w:rsidR="00C40618" w:rsidRPr="00262FEC">
          <w:rPr>
            <w:rFonts w:ascii="Arial Narrow" w:hAnsi="Arial Narrow" w:cs="Arial"/>
            <w:u w:val="single"/>
            <w:shd w:val="clear" w:color="auto" w:fill="FFFFFF"/>
          </w:rPr>
          <w:t>72/19</w:t>
        </w:r>
      </w:hyperlink>
      <w:r w:rsidR="00C40618" w:rsidRPr="00262FEC">
        <w:rPr>
          <w:rFonts w:ascii="Arial Narrow" w:hAnsi="Arial Narrow" w:cs="Arial"/>
          <w:shd w:val="clear" w:color="auto" w:fill="FFFFFF"/>
        </w:rPr>
        <w:t>)</w:t>
      </w:r>
      <w:r w:rsidRPr="00262FEC">
        <w:rPr>
          <w:rFonts w:ascii="Arial Narrow" w:hAnsi="Arial Narrow" w:cs="Arial"/>
        </w:rPr>
        <w:t xml:space="preserve"> </w:t>
      </w:r>
      <w:r w:rsidRPr="00262FEC">
        <w:rPr>
          <w:rFonts w:ascii="Arial Narrow" w:hAnsi="Arial Narrow" w:cs="Arial"/>
          <w:color w:val="000000"/>
        </w:rPr>
        <w:t>(v nadaljevanju: ZPVPJN), po postopku in na način kot ga določa zakon.</w:t>
      </w:r>
      <w:r w:rsidR="00605927" w:rsidRPr="00262FEC">
        <w:rPr>
          <w:rFonts w:ascii="Arial Narrow" w:hAnsi="Arial Narrow" w:cs="Arial"/>
          <w:color w:val="000000"/>
        </w:rPr>
        <w:t xml:space="preserve"> Zahtevek za revizijo, ki se nanaša na vsebino objave, povabilo k oddaji ponudbe ali razpisno dokumentacijo, se vloži v desetih delovnih dneh od dneva objave obvestila o naročilu ali prejema povabila k oddaji ponudbe. Kadar naročnik spremeni ali dopolni navedbe v objavi, povabilu k oddaji ponudbe ali v razpisni dokumentaciji, se lahko zahtevek za revizijo, ki se nanaša na spremenjeno, dopolnjeno ali pojasnjeno vsebino objave, povabila ali razpisne dokumentacije ali z njim neposredno povezano navedbo v prvotni objavi, povabilu k oddaji ponudbe ali razpisni dokumentaciji, vloži v desetih delovnih dneh od dneva objave obvestila o dodatnih informacijah, informacijah o nedokončanem postopku ali popravku, če se s tem obvestilom spreminjajo ali dopolnjujejo zahteve ali merila za izbiro najugodnejšega ponudnika.</w:t>
      </w:r>
    </w:p>
    <w:p w14:paraId="14BA1B05" w14:textId="77777777" w:rsidR="00781EF1" w:rsidRPr="00262FEC" w:rsidRDefault="001960A8">
      <w:pPr>
        <w:spacing w:before="225" w:after="225" w:line="240" w:lineRule="auto"/>
        <w:jc w:val="both"/>
        <w:rPr>
          <w:rFonts w:ascii="Arial Narrow" w:hAnsi="Arial Narrow"/>
        </w:rPr>
      </w:pPr>
      <w:r w:rsidRPr="00262FEC">
        <w:rPr>
          <w:rFonts w:ascii="Arial Narrow" w:hAnsi="Arial Narrow" w:cs="Arial"/>
          <w:color w:val="000000"/>
        </w:rPr>
        <w:t>Zahteva za pravno varstvo v postopkih javnega naročanja se lahko vloži v vseh stopnjah postopka oddaje javnega naročila zoper vsako ravnanje naročnika, razen če zakon, ki ureja oddajo javnih naročil, ali ZPVPJN ne določa drugače. Zahtevo za pravno varstvo lahko vloži aktivno legitimirana oseba, kot jo določa 14. člen ZPVPJN.</w:t>
      </w:r>
    </w:p>
    <w:p w14:paraId="42AB509B" w14:textId="77777777" w:rsidR="00781EF1" w:rsidRPr="00262FEC" w:rsidRDefault="001960A8">
      <w:pPr>
        <w:spacing w:before="225" w:after="225" w:line="240" w:lineRule="auto"/>
        <w:jc w:val="both"/>
        <w:rPr>
          <w:rFonts w:ascii="Arial Narrow" w:hAnsi="Arial Narrow"/>
        </w:rPr>
      </w:pPr>
      <w:r w:rsidRPr="00262FEC">
        <w:rPr>
          <w:rFonts w:ascii="Arial Narrow" w:hAnsi="Arial Narrow" w:cs="Arial"/>
          <w:color w:val="000000"/>
        </w:rPr>
        <w:t>Zahtevek za revizijo mora vsebovati vse obvezne sestavine, kot jih določa 15. člen ZPVPJN. </w:t>
      </w:r>
    </w:p>
    <w:p w14:paraId="41401038" w14:textId="77777777" w:rsidR="00781EF1" w:rsidRPr="00262FEC" w:rsidRDefault="00605927">
      <w:pPr>
        <w:spacing w:before="225" w:after="225" w:line="240" w:lineRule="auto"/>
        <w:jc w:val="both"/>
        <w:rPr>
          <w:rFonts w:ascii="Arial Narrow" w:hAnsi="Arial Narrow"/>
        </w:rPr>
      </w:pPr>
      <w:r w:rsidRPr="00262FEC">
        <w:rPr>
          <w:rFonts w:ascii="Arial Narrow" w:hAnsi="Arial Narrow" w:cs="Arial"/>
          <w:color w:val="000000"/>
        </w:rPr>
        <w:t xml:space="preserve">V </w:t>
      </w:r>
      <w:proofErr w:type="spellStart"/>
      <w:r w:rsidRPr="00262FEC">
        <w:rPr>
          <w:rFonts w:ascii="Arial Narrow" w:hAnsi="Arial Narrow" w:cs="Arial"/>
          <w:color w:val="000000"/>
        </w:rPr>
        <w:t>predrevizijskem</w:t>
      </w:r>
      <w:proofErr w:type="spellEnd"/>
      <w:r w:rsidRPr="00262FEC">
        <w:rPr>
          <w:rFonts w:ascii="Arial Narrow" w:hAnsi="Arial Narrow" w:cs="Arial"/>
          <w:color w:val="000000"/>
        </w:rPr>
        <w:t xml:space="preserve"> in revizijskem postopku se ne presojajo očitane kršitve, ki se nanašajo na vsebino objave, povabilo k oddaji ponudb ali razpisno dokumentacijo, če bi lahko vlagatelj ali drug morebitni ponudnik prek portala javnih naročil naročnika opozoril na očitano kršitev, pa te možnosti ni uporabil. Šteje se, da bi vlagatelj ali drug morebitni ponudnik prek portala javnih naročil lahko opozoril na očitano kršitev, če je bilo v postopku javnega naročanja na portalu javnih naročil objavljeno obvestilo o naročilu, na podlagi katerega ponudniki oddajo prijave ali ponudbe.</w:t>
      </w:r>
    </w:p>
    <w:p w14:paraId="51BAF9E0" w14:textId="77777777" w:rsidR="00781EF1" w:rsidRPr="00262FEC" w:rsidRDefault="001960A8">
      <w:pPr>
        <w:spacing w:before="225" w:after="225" w:line="240" w:lineRule="auto"/>
        <w:jc w:val="both"/>
        <w:rPr>
          <w:rFonts w:ascii="Arial Narrow" w:hAnsi="Arial Narrow"/>
        </w:rPr>
      </w:pPr>
      <w:r w:rsidRPr="00262FEC">
        <w:rPr>
          <w:rFonts w:ascii="Arial Narrow" w:hAnsi="Arial Narrow" w:cs="Arial"/>
          <w:color w:val="000000"/>
        </w:rPr>
        <w:t xml:space="preserve">Vlagatelj mora zahtevku za revizijo zoper vsebino razpisne dokumentacije ali vsebino objave priložiti potrdilo o plačilu takse v višini </w:t>
      </w:r>
      <w:r w:rsidR="00D17F8D" w:rsidRPr="00262FEC">
        <w:rPr>
          <w:rFonts w:ascii="Arial Narrow" w:hAnsi="Arial Narrow" w:cs="Arial"/>
          <w:color w:val="000000"/>
        </w:rPr>
        <w:t>2</w:t>
      </w:r>
      <w:r w:rsidRPr="00262FEC">
        <w:rPr>
          <w:rFonts w:ascii="Arial Narrow" w:hAnsi="Arial Narrow" w:cs="Arial"/>
          <w:color w:val="000000"/>
        </w:rPr>
        <w:t>.</w:t>
      </w:r>
      <w:r w:rsidR="00163E4E" w:rsidRPr="00262FEC">
        <w:rPr>
          <w:rFonts w:ascii="Arial Narrow" w:hAnsi="Arial Narrow" w:cs="Arial"/>
          <w:color w:val="000000"/>
        </w:rPr>
        <w:t>0</w:t>
      </w:r>
      <w:r w:rsidRPr="00262FEC">
        <w:rPr>
          <w:rFonts w:ascii="Arial Narrow" w:hAnsi="Arial Narrow" w:cs="Arial"/>
          <w:color w:val="000000"/>
        </w:rPr>
        <w:t>00,00 EUR.</w:t>
      </w:r>
    </w:p>
    <w:p w14:paraId="0D10F5CC" w14:textId="77777777" w:rsidR="00781EF1" w:rsidRPr="00262FEC" w:rsidRDefault="001960A8">
      <w:pPr>
        <w:spacing w:before="225" w:after="225" w:line="240" w:lineRule="auto"/>
        <w:jc w:val="both"/>
        <w:rPr>
          <w:rFonts w:ascii="Arial Narrow" w:hAnsi="Arial Narrow"/>
        </w:rPr>
      </w:pPr>
      <w:r w:rsidRPr="00262FEC">
        <w:rPr>
          <w:rFonts w:ascii="Arial Narrow" w:hAnsi="Arial Narrow" w:cs="Arial"/>
          <w:color w:val="000000"/>
        </w:rPr>
        <w:t xml:space="preserve">Taksa se plača na ustrezen podračun, ki je v skladu s predpisom, ki ureja podračune ter način plačevanja obveznih dajatev in drugih javnofinančnih prihodkov, odprt pri Banki Slovenije za namen plačila taks za </w:t>
      </w:r>
      <w:proofErr w:type="spellStart"/>
      <w:r w:rsidRPr="00262FEC">
        <w:rPr>
          <w:rFonts w:ascii="Arial Narrow" w:hAnsi="Arial Narrow" w:cs="Arial"/>
          <w:color w:val="000000"/>
        </w:rPr>
        <w:t>predrevizijski</w:t>
      </w:r>
      <w:proofErr w:type="spellEnd"/>
      <w:r w:rsidRPr="00262FEC">
        <w:rPr>
          <w:rFonts w:ascii="Arial Narrow" w:hAnsi="Arial Narrow" w:cs="Arial"/>
          <w:color w:val="000000"/>
        </w:rPr>
        <w:t xml:space="preserve"> in revizijski postopek. Natančne informacije o načinu plačila takse so dostopne na spletni strani Ministrstva za javno upravo:</w:t>
      </w:r>
    </w:p>
    <w:p w14:paraId="5EB24A68" w14:textId="77777777" w:rsidR="00781EF1" w:rsidRPr="00262FEC" w:rsidRDefault="001960A8">
      <w:pPr>
        <w:spacing w:before="225" w:after="225" w:line="240" w:lineRule="auto"/>
        <w:jc w:val="both"/>
        <w:rPr>
          <w:rFonts w:ascii="Arial Narrow" w:hAnsi="Arial Narrow"/>
        </w:rPr>
      </w:pPr>
      <w:r w:rsidRPr="00262FEC">
        <w:rPr>
          <w:rFonts w:ascii="Arial Narrow" w:hAnsi="Arial Narrow" w:cs="Arial"/>
          <w:color w:val="000000"/>
        </w:rPr>
        <w:t>http://www.djn.mju.gov.si/sistem-</w:t>
      </w:r>
      <w:r w:rsidR="009C55BD" w:rsidRPr="00262FEC">
        <w:rPr>
          <w:rFonts w:ascii="Arial Narrow" w:hAnsi="Arial Narrow" w:cs="Arial"/>
          <w:color w:val="000000"/>
        </w:rPr>
        <w:t>javnega-narocanja/pravno-varstvo</w:t>
      </w:r>
    </w:p>
    <w:p w14:paraId="78DD5391" w14:textId="77777777" w:rsidR="00781EF1" w:rsidRPr="00262FEC" w:rsidRDefault="001960A8">
      <w:pPr>
        <w:spacing w:before="225" w:after="225" w:line="240" w:lineRule="auto"/>
        <w:jc w:val="both"/>
        <w:rPr>
          <w:rFonts w:ascii="Arial Narrow" w:hAnsi="Arial Narrow"/>
        </w:rPr>
      </w:pPr>
      <w:r w:rsidRPr="00262FEC">
        <w:rPr>
          <w:rFonts w:ascii="Arial Narrow" w:hAnsi="Arial Narrow" w:cs="Arial"/>
          <w:color w:val="000000"/>
        </w:rPr>
        <w:t>Zahtevek za revizijo se vloži pisno neposredno pri naročniku, po pošti priporočeno ali priporočeno s povratnico. Vlagatelj mora kopijo zahtevka za revizijo hkrati posredovati ministrstvu, pristojnemu za javna naročila.</w:t>
      </w:r>
    </w:p>
    <w:p w14:paraId="5DDBCF12" w14:textId="77777777" w:rsidR="00781EF1" w:rsidRPr="00262FEC" w:rsidRDefault="001960A8">
      <w:pPr>
        <w:spacing w:before="225" w:after="225" w:line="240" w:lineRule="auto"/>
        <w:jc w:val="both"/>
        <w:rPr>
          <w:rFonts w:ascii="Arial Narrow" w:hAnsi="Arial Narrow"/>
        </w:rPr>
      </w:pPr>
      <w:r w:rsidRPr="00262FEC">
        <w:rPr>
          <w:rFonts w:ascii="Arial Narrow" w:hAnsi="Arial Narrow" w:cs="Arial"/>
          <w:color w:val="000000"/>
        </w:rPr>
        <w:t>Zahtevek za revizijo se lahko vloži v roku iz 25. člena ZPVPJN.</w:t>
      </w:r>
    </w:p>
    <w:p w14:paraId="0CA06910" w14:textId="6452D80B" w:rsidR="004F54D4" w:rsidRPr="00262FEC" w:rsidRDefault="001960A8">
      <w:pPr>
        <w:spacing w:before="225" w:after="225" w:line="240" w:lineRule="auto"/>
        <w:jc w:val="both"/>
        <w:rPr>
          <w:rFonts w:ascii="Arial Narrow" w:hAnsi="Arial Narrow" w:cs="Arial"/>
          <w:color w:val="000000"/>
        </w:rPr>
      </w:pPr>
      <w:r w:rsidRPr="00262FEC">
        <w:rPr>
          <w:rFonts w:ascii="Arial Narrow" w:hAnsi="Arial Narrow" w:cs="Arial"/>
          <w:color w:val="000000"/>
        </w:rPr>
        <w:lastRenderedPageBreak/>
        <w:t xml:space="preserve">Če naročnik ugotovi, da zahtevek za revizijo ni bil vložen pravočasno ali ga ni vložila aktivno legitimirana oseba iz 14. člena ZPVPJN, da vlagatelj v skladu z </w:t>
      </w:r>
      <w:r w:rsidR="00C40618" w:rsidRPr="00262FEC">
        <w:rPr>
          <w:rFonts w:ascii="Arial Narrow" w:hAnsi="Arial Narrow" w:cs="Arial"/>
          <w:color w:val="000000"/>
        </w:rPr>
        <w:t>prvim</w:t>
      </w:r>
      <w:r w:rsidRPr="00262FEC">
        <w:rPr>
          <w:rFonts w:ascii="Arial Narrow" w:hAnsi="Arial Narrow" w:cs="Arial"/>
          <w:color w:val="000000"/>
        </w:rPr>
        <w:t xml:space="preserve"> odstavkom 15. člena ZPVPJN ni predložil potrdila o plačilu takse ali da ni bila plačana ustrezna taksa, ga najpozneje v treh delovnih dneh od prejema s sklepom zavrže.</w:t>
      </w:r>
    </w:p>
    <w:p w14:paraId="7090CA19" w14:textId="77777777" w:rsidR="00485142" w:rsidRPr="00262FEC" w:rsidRDefault="00485142" w:rsidP="004048D5">
      <w:pPr>
        <w:spacing w:before="225" w:after="225" w:line="240" w:lineRule="auto"/>
        <w:ind w:left="2832" w:firstLine="708"/>
        <w:rPr>
          <w:rFonts w:ascii="Arial Narrow" w:hAnsi="Arial Narrow" w:cs="Arial"/>
          <w:b/>
          <w:color w:val="000000"/>
          <w:sz w:val="28"/>
          <w:szCs w:val="28"/>
        </w:rPr>
      </w:pPr>
      <w:r w:rsidRPr="00262FEC">
        <w:rPr>
          <w:rFonts w:ascii="Arial Narrow" w:hAnsi="Arial Narrow" w:cs="Arial"/>
          <w:b/>
          <w:color w:val="000000"/>
          <w:sz w:val="28"/>
          <w:szCs w:val="28"/>
        </w:rPr>
        <w:t>MERILA</w:t>
      </w:r>
    </w:p>
    <w:p w14:paraId="7DA614C5" w14:textId="77777777" w:rsidR="00485142" w:rsidRPr="00262FEC" w:rsidRDefault="00485142">
      <w:pPr>
        <w:spacing w:before="225" w:after="225" w:line="240" w:lineRule="auto"/>
        <w:jc w:val="both"/>
        <w:rPr>
          <w:rFonts w:ascii="Arial Narrow" w:hAnsi="Arial Narrow" w:cs="Arial"/>
          <w:color w:val="000000"/>
          <w:sz w:val="18"/>
          <w:szCs w:val="18"/>
        </w:rPr>
      </w:pPr>
    </w:p>
    <w:p w14:paraId="6777B4C9" w14:textId="77777777" w:rsidR="00781EF1" w:rsidRPr="00262FEC" w:rsidRDefault="001960A8">
      <w:pPr>
        <w:spacing w:before="225" w:after="225" w:line="240" w:lineRule="auto"/>
        <w:jc w:val="both"/>
        <w:rPr>
          <w:rFonts w:ascii="Arial Narrow" w:hAnsi="Arial Narrow"/>
        </w:rPr>
      </w:pPr>
      <w:r w:rsidRPr="00262FEC">
        <w:rPr>
          <w:rFonts w:ascii="Arial Narrow" w:hAnsi="Arial Narrow" w:cs="Arial"/>
          <w:color w:val="000000"/>
        </w:rPr>
        <w:t xml:space="preserve">Izbira ponudb bo potekala po naslednjem kriteriju: </w:t>
      </w:r>
      <w:r w:rsidRPr="00262FEC">
        <w:rPr>
          <w:rFonts w:ascii="Arial Narrow" w:hAnsi="Arial Narrow" w:cs="Arial"/>
          <w:b/>
          <w:bCs/>
          <w:color w:val="000000"/>
        </w:rPr>
        <w:t> ekonomsko najugodnejša ponudba.</w:t>
      </w:r>
    </w:p>
    <w:p w14:paraId="765F8085" w14:textId="77777777" w:rsidR="00781EF1" w:rsidRPr="00262FEC" w:rsidRDefault="001960A8">
      <w:pPr>
        <w:spacing w:before="225" w:after="225" w:line="240" w:lineRule="auto"/>
        <w:jc w:val="both"/>
        <w:rPr>
          <w:rFonts w:ascii="Arial Narrow" w:hAnsi="Arial Narrow"/>
        </w:rPr>
      </w:pPr>
      <w:r w:rsidRPr="00262FEC">
        <w:rPr>
          <w:rFonts w:ascii="Arial Narrow" w:hAnsi="Arial Narrow" w:cs="Arial"/>
          <w:color w:val="000000"/>
        </w:rPr>
        <w:t>Upošteval</w:t>
      </w:r>
      <w:r w:rsidR="006E6F09" w:rsidRPr="00262FEC">
        <w:rPr>
          <w:rFonts w:ascii="Arial Narrow" w:hAnsi="Arial Narrow" w:cs="Arial"/>
          <w:color w:val="000000"/>
        </w:rPr>
        <w:t>o</w:t>
      </w:r>
      <w:r w:rsidR="00485142" w:rsidRPr="00262FEC">
        <w:rPr>
          <w:rFonts w:ascii="Arial Narrow" w:hAnsi="Arial Narrow" w:cs="Arial"/>
          <w:color w:val="000000"/>
        </w:rPr>
        <w:t xml:space="preserve"> se bo naslednji </w:t>
      </w:r>
      <w:r w:rsidR="004D34B5" w:rsidRPr="00262FEC">
        <w:rPr>
          <w:rFonts w:ascii="Arial Narrow" w:hAnsi="Arial Narrow" w:cs="Arial"/>
          <w:color w:val="000000"/>
        </w:rPr>
        <w:t>merilo</w:t>
      </w:r>
      <w:r w:rsidR="00485142" w:rsidRPr="00262FEC">
        <w:rPr>
          <w:rFonts w:ascii="Arial Narrow" w:hAnsi="Arial Narrow" w:cs="Arial"/>
          <w:color w:val="000000"/>
        </w:rPr>
        <w:t>:</w:t>
      </w:r>
    </w:p>
    <w:tbl>
      <w:tblPr>
        <w:tblStyle w:val="NormalTablePHPDOCX"/>
        <w:tblW w:w="5000" w:type="pct"/>
        <w:tblInd w:w="108" w:type="dxa"/>
        <w:tblLook w:val="04A0" w:firstRow="1" w:lastRow="0" w:firstColumn="1" w:lastColumn="0" w:noHBand="0" w:noVBand="1"/>
      </w:tblPr>
      <w:tblGrid>
        <w:gridCol w:w="1087"/>
        <w:gridCol w:w="3442"/>
        <w:gridCol w:w="4529"/>
      </w:tblGrid>
      <w:tr w:rsidR="00781EF1" w:rsidRPr="00262FEC" w14:paraId="7BA8E9BA" w14:textId="77777777">
        <w:tc>
          <w:tcPr>
            <w:tcW w:w="6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8D27809" w14:textId="77777777" w:rsidR="00781EF1" w:rsidRPr="00262FEC" w:rsidRDefault="001F6A6B">
            <w:pPr>
              <w:rPr>
                <w:rFonts w:ascii="Arial Narrow" w:hAnsi="Arial Narrow"/>
              </w:rPr>
            </w:pPr>
            <w:r w:rsidRPr="00262FEC">
              <w:rPr>
                <w:rFonts w:ascii="Arial Narrow" w:hAnsi="Arial Narrow" w:cs="Arial"/>
                <w:color w:val="000000"/>
                <w:position w:val="-2"/>
              </w:rPr>
              <w:t>Merilo</w:t>
            </w:r>
            <w:r w:rsidR="001960A8" w:rsidRPr="00262FEC">
              <w:rPr>
                <w:rFonts w:ascii="Arial Narrow" w:hAnsi="Arial Narrow" w:cs="Arial"/>
                <w:color w:val="000000"/>
                <w:position w:val="-2"/>
              </w:rPr>
              <w:t xml:space="preserve"> 1:</w:t>
            </w:r>
          </w:p>
        </w:tc>
        <w:tc>
          <w:tcPr>
            <w:tcW w:w="19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D53C5B7" w14:textId="77777777" w:rsidR="00781EF1" w:rsidRPr="00262FEC" w:rsidRDefault="004D34B5">
            <w:pPr>
              <w:rPr>
                <w:rFonts w:ascii="Arial Narrow" w:hAnsi="Arial Narrow"/>
              </w:rPr>
            </w:pPr>
            <w:r w:rsidRPr="00262FEC">
              <w:rPr>
                <w:rFonts w:ascii="Arial Narrow" w:hAnsi="Arial Narrow" w:cs="Arial"/>
                <w:color w:val="000000"/>
                <w:position w:val="-2"/>
              </w:rPr>
              <w:t>Najnižja ponudbena cena</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1D4CC28" w14:textId="77777777" w:rsidR="00781EF1" w:rsidRPr="00262FEC" w:rsidRDefault="00891983" w:rsidP="0026314A">
            <w:pPr>
              <w:spacing w:before="135" w:after="135"/>
              <w:jc w:val="both"/>
              <w:textAlignment w:val="center"/>
              <w:rPr>
                <w:rFonts w:ascii="Arial Narrow" w:hAnsi="Arial Narrow"/>
              </w:rPr>
            </w:pPr>
            <w:r w:rsidRPr="00262FEC">
              <w:rPr>
                <w:rFonts w:ascii="Arial Narrow" w:hAnsi="Arial Narrow"/>
              </w:rPr>
              <w:t xml:space="preserve"> </w:t>
            </w:r>
            <w:r w:rsidR="00FA6F7C" w:rsidRPr="00262FEC">
              <w:rPr>
                <w:rFonts w:ascii="Arial Narrow" w:hAnsi="Arial Narrow"/>
              </w:rPr>
              <w:t>100%</w:t>
            </w:r>
          </w:p>
        </w:tc>
      </w:tr>
    </w:tbl>
    <w:p w14:paraId="1A1B848D" w14:textId="77777777" w:rsidR="004D34B5" w:rsidRPr="00262FEC" w:rsidRDefault="004D34B5">
      <w:pPr>
        <w:rPr>
          <w:rFonts w:ascii="Arial Narrow" w:hAnsi="Arial Narrow" w:cs="Arial"/>
          <w:b/>
          <w:color w:val="FFFFFF" w:themeColor="background1"/>
        </w:rPr>
      </w:pPr>
    </w:p>
    <w:p w14:paraId="495CBCAA" w14:textId="00EB3F58" w:rsidR="00485142" w:rsidRPr="00262FEC" w:rsidRDefault="004D34B5" w:rsidP="004F54D4">
      <w:pPr>
        <w:spacing w:before="225" w:after="225" w:line="240" w:lineRule="auto"/>
        <w:jc w:val="both"/>
        <w:rPr>
          <w:rFonts w:ascii="Arial Narrow" w:hAnsi="Arial Narrow"/>
        </w:rPr>
      </w:pPr>
      <w:r w:rsidRPr="00262FEC">
        <w:rPr>
          <w:rFonts w:ascii="Arial Narrow" w:hAnsi="Arial Narrow" w:cs="Arial"/>
          <w:color w:val="000000"/>
        </w:rPr>
        <w:t>V primeru enakovrednih ponudb se izvede javni žreb med najugodnejšimi ponudniki z identično ceno.</w:t>
      </w:r>
    </w:p>
    <w:p w14:paraId="7A8CB28D" w14:textId="4B538F0C" w:rsidR="00D07648" w:rsidRPr="00262FEC" w:rsidRDefault="00485142" w:rsidP="00D07648">
      <w:pPr>
        <w:spacing w:before="225" w:after="225" w:line="240" w:lineRule="auto"/>
        <w:ind w:left="1416" w:firstLine="708"/>
        <w:jc w:val="both"/>
        <w:rPr>
          <w:rFonts w:ascii="Arial Narrow" w:hAnsi="Arial Narrow" w:cs="Arial"/>
          <w:b/>
          <w:color w:val="000000"/>
          <w:sz w:val="28"/>
          <w:szCs w:val="28"/>
        </w:rPr>
      </w:pPr>
      <w:r w:rsidRPr="00262FEC">
        <w:rPr>
          <w:rFonts w:ascii="Arial Narrow" w:hAnsi="Arial Narrow" w:cs="Arial"/>
          <w:b/>
          <w:color w:val="000000"/>
          <w:sz w:val="28"/>
          <w:szCs w:val="28"/>
        </w:rPr>
        <w:t>POGOJI ZA PRIZNANJE SPOSOBNOSTI</w:t>
      </w:r>
    </w:p>
    <w:p w14:paraId="7B14D83C" w14:textId="77777777" w:rsidR="00781EF1" w:rsidRPr="00262FEC" w:rsidRDefault="001960A8">
      <w:pPr>
        <w:spacing w:before="225" w:after="225" w:line="240" w:lineRule="auto"/>
        <w:jc w:val="both"/>
        <w:rPr>
          <w:rFonts w:ascii="Arial Narrow" w:hAnsi="Arial Narrow"/>
        </w:rPr>
      </w:pPr>
      <w:r w:rsidRPr="00262FEC">
        <w:rPr>
          <w:rFonts w:ascii="Arial Narrow" w:hAnsi="Arial Narrow" w:cs="Arial"/>
          <w:color w:val="000000"/>
        </w:rPr>
        <w:t>Dopustna ponudba je ponudba, ki jo predloži ponudnik, za katerega ne obstajajo razlogi za izključitev in ki izpolnjuje pogoje za sodelovanje, njegova ponudba ustreza potrebam in zahtevam naročnika, določenim v tehničnih specifikacijah in v dokumentaciji v zvezi z oddajo javnega naročila, je prispela pravočasno, pri njej ni dokazano nedovoljeno dogovarjanje ali korupcija, naročnik je ni ocenil za neobičajno nizko in cena ne presega zagotovljenih sredstev naročnika.</w:t>
      </w:r>
    </w:p>
    <w:p w14:paraId="69B87F96" w14:textId="31D9C5C4" w:rsidR="00781EF1" w:rsidRPr="00262FEC" w:rsidRDefault="001960A8">
      <w:pPr>
        <w:spacing w:before="225" w:after="225" w:line="240" w:lineRule="auto"/>
        <w:jc w:val="both"/>
        <w:rPr>
          <w:rFonts w:ascii="Arial Narrow" w:hAnsi="Arial Narrow" w:cs="Arial"/>
          <w:color w:val="000000"/>
        </w:rPr>
      </w:pPr>
      <w:r w:rsidRPr="00262FEC">
        <w:rPr>
          <w:rFonts w:ascii="Arial Narrow" w:hAnsi="Arial Narrow" w:cs="Arial"/>
          <w:color w:val="000000"/>
        </w:rPr>
        <w:t>Ponudnik mora pripraviti ponudbo v skladu z zahtevami iz te razpisne dokumentacije. V nadaljevanju so opredeljene zahteve, ki jih mora izpolnjevati ponudnik. Naročnik lahko ponudnika iz sodelovanja izključi tudi v ostalih primerih za katere tako določa zakon (šesti odstavek 75. člena ZJN-3).</w:t>
      </w:r>
    </w:p>
    <w:p w14:paraId="1EDBD10D" w14:textId="7AF5FE5E" w:rsidR="00D07648" w:rsidRPr="00262FEC" w:rsidRDefault="00D07648" w:rsidP="00D07648">
      <w:pPr>
        <w:jc w:val="both"/>
        <w:rPr>
          <w:rFonts w:ascii="Arial Narrow" w:hAnsi="Arial Narrow" w:cs="Arial"/>
          <w:b/>
          <w:bCs/>
        </w:rPr>
      </w:pPr>
      <w:r w:rsidRPr="00262FEC">
        <w:rPr>
          <w:rFonts w:ascii="Arial Narrow" w:hAnsi="Arial Narrow" w:cs="Arial"/>
          <w:b/>
          <w:bCs/>
        </w:rPr>
        <w:t xml:space="preserve">Vsak gospodarski subjekt, ki bo udeležen pri izvedbi predmetnega javnega naročila, mora za izkazovanje v nadaljevanju opisanih pogojev predložiti obrazec ESPD v okviru ponudbene dokumentacije, kjer je tudi obrazec pooblastila/soglasja za pridobivanje potrdil od Ministrstva za pravosodje. </w:t>
      </w:r>
    </w:p>
    <w:p w14:paraId="0A84C121" w14:textId="35E16B22" w:rsidR="00D07648" w:rsidRPr="00262FEC" w:rsidRDefault="00D07648" w:rsidP="001655E7">
      <w:pPr>
        <w:jc w:val="both"/>
        <w:rPr>
          <w:rFonts w:ascii="Arial Narrow" w:hAnsi="Arial Narrow" w:cs="Arial"/>
          <w:b/>
          <w:bCs/>
        </w:rPr>
      </w:pPr>
      <w:r w:rsidRPr="00262FEC">
        <w:rPr>
          <w:rFonts w:ascii="Arial Narrow" w:hAnsi="Arial Narrow" w:cs="Arial"/>
          <w:b/>
          <w:bCs/>
        </w:rPr>
        <w:t xml:space="preserve">Naročnik bo za vse ponudnike, ki bodo v sistem e-JN oddali dopustne ponudbe, pred odločitvijo o oddaji javnega naročila od informacijskega sistema e-Dosje in od upravljalcev uradnih evidenc zahteval predložitev dokazil/potrdil, ki izkazujejo izpolnjevanje vseh pogojev. Ponudniki morajo tako OBVEZNO v ESPD obrazec in v pripravljeno pooblastilo NAVESTI potrebne podatke za vse sodelujoče gospodarske subjekte (tudi za svoje podizvajalce), vključno z EMŠO številko in podpisom pooblastilo-dajalca, ki je pri teh gosp. subjektih pooblaščen ali za zastopanje ali odločanje ali/in nadzor. </w:t>
      </w:r>
    </w:p>
    <w:tbl>
      <w:tblPr>
        <w:tblStyle w:val="NormalTablePHPDOCX"/>
        <w:tblW w:w="2500" w:type="pct"/>
        <w:tblInd w:w="108" w:type="dxa"/>
        <w:tblLook w:val="04A0" w:firstRow="1" w:lastRow="0" w:firstColumn="1" w:lastColumn="0" w:noHBand="0" w:noVBand="1"/>
      </w:tblPr>
      <w:tblGrid>
        <w:gridCol w:w="4504"/>
      </w:tblGrid>
      <w:tr w:rsidR="00781EF1" w:rsidRPr="00262FEC" w14:paraId="33FF04C0" w14:textId="77777777">
        <w:tc>
          <w:tcPr>
            <w:tcW w:w="0" w:type="auto"/>
            <w:tcBorders>
              <w:top w:val="single" w:sz="5" w:space="0" w:color="2A8B2A"/>
              <w:left w:val="single" w:sz="25" w:space="0" w:color="2A8B2A"/>
              <w:bottom w:val="single" w:sz="30" w:space="0" w:color="2A8B2A"/>
              <w:right w:val="single" w:sz="25" w:space="0" w:color="2A8B2A"/>
            </w:tcBorders>
            <w:shd w:val="clear" w:color="auto" w:fill="2A8B2A"/>
            <w:tcMar>
              <w:top w:w="135" w:type="dxa"/>
              <w:bottom w:w="135" w:type="dxa"/>
            </w:tcMar>
            <w:vAlign w:val="center"/>
          </w:tcPr>
          <w:p w14:paraId="66039F31" w14:textId="77777777" w:rsidR="00781EF1" w:rsidRPr="00262FEC" w:rsidRDefault="001960A8">
            <w:pPr>
              <w:rPr>
                <w:rFonts w:ascii="Arial Narrow" w:hAnsi="Arial Narrow"/>
                <w:b/>
              </w:rPr>
            </w:pPr>
            <w:r w:rsidRPr="00262FEC">
              <w:rPr>
                <w:rFonts w:ascii="Arial Narrow" w:hAnsi="Arial Narrow" w:cs="Arial"/>
                <w:b/>
                <w:color w:val="FFFFFF"/>
                <w:position w:val="-2"/>
              </w:rPr>
              <w:t>Razlogi za izključitev</w:t>
            </w:r>
          </w:p>
        </w:tc>
      </w:tr>
    </w:tbl>
    <w:p w14:paraId="59660D72" w14:textId="77777777" w:rsidR="00781EF1" w:rsidRPr="00262FEC" w:rsidRDefault="00781EF1">
      <w:pPr>
        <w:rPr>
          <w:rFonts w:ascii="Arial Narrow" w:hAnsi="Arial Narrow"/>
        </w:rPr>
      </w:pPr>
    </w:p>
    <w:tbl>
      <w:tblPr>
        <w:tblStyle w:val="NormalTablePHPDOCX"/>
        <w:tblW w:w="9300" w:type="dxa"/>
        <w:tblInd w:w="108" w:type="dxa"/>
        <w:tblLook w:val="04A0" w:firstRow="1" w:lastRow="0" w:firstColumn="1" w:lastColumn="0" w:noHBand="0" w:noVBand="1"/>
      </w:tblPr>
      <w:tblGrid>
        <w:gridCol w:w="1860"/>
        <w:gridCol w:w="7440"/>
      </w:tblGrid>
      <w:tr w:rsidR="00781EF1" w:rsidRPr="00262FEC" w14:paraId="756711B7" w14:textId="77777777">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14:paraId="3B1EA422" w14:textId="77777777" w:rsidR="00781EF1" w:rsidRPr="00262FEC" w:rsidRDefault="001960A8">
            <w:pPr>
              <w:jc w:val="center"/>
              <w:rPr>
                <w:rFonts w:ascii="Arial Narrow" w:hAnsi="Arial Narrow"/>
              </w:rPr>
            </w:pPr>
            <w:r w:rsidRPr="00262FEC">
              <w:rPr>
                <w:rFonts w:ascii="Arial Narrow" w:hAnsi="Arial Narrow" w:cs="Arial"/>
                <w:bCs/>
                <w:color w:val="FFFFFF"/>
                <w:position w:val="-2"/>
              </w:rPr>
              <w:t>POGOJ 1</w:t>
            </w:r>
            <w:r w:rsidRPr="00262FEC">
              <w:rPr>
                <w:rFonts w:ascii="Arial Narrow" w:hAnsi="Arial Narrow" w:cs="Arial"/>
                <w:bCs/>
                <w:color w:val="FFFFFF"/>
                <w:position w:val="-2"/>
              </w:rPr>
              <w:br/>
              <w:t>Nekaznovanost</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18B7E66" w14:textId="77777777" w:rsidR="00781EF1" w:rsidRPr="00262FEC" w:rsidRDefault="001960A8">
            <w:pPr>
              <w:spacing w:before="135" w:after="135"/>
              <w:jc w:val="both"/>
              <w:textAlignment w:val="center"/>
              <w:rPr>
                <w:rFonts w:ascii="Arial Narrow" w:hAnsi="Arial Narrow"/>
              </w:rPr>
            </w:pPr>
            <w:r w:rsidRPr="00262FEC">
              <w:rPr>
                <w:rFonts w:ascii="Arial Narrow" w:hAnsi="Arial Narrow" w:cs="Arial"/>
                <w:color w:val="000000"/>
                <w:position w:val="-2"/>
              </w:rPr>
              <w:t xml:space="preserve">Naročnik bo iz sodelovanja v postopku javnega naročanja izključil gospodarski subjekt, če ugotovi, da je bila </w:t>
            </w:r>
            <w:r w:rsidRPr="00262FEC">
              <w:rPr>
                <w:rFonts w:ascii="Arial Narrow" w:hAnsi="Arial Narrow" w:cs="Arial"/>
                <w:b/>
                <w:bCs/>
                <w:color w:val="000000"/>
                <w:position w:val="-2"/>
                <w:u w:val="single"/>
              </w:rPr>
              <w:t>gospodarskemu subjektu ali osebi, ki je članica upravnega, vodstvenega ali nadzornega organa</w:t>
            </w:r>
            <w:r w:rsidRPr="00262FEC">
              <w:rPr>
                <w:rFonts w:ascii="Arial Narrow" w:hAnsi="Arial Narrow" w:cs="Arial"/>
                <w:color w:val="000000"/>
                <w:position w:val="-2"/>
              </w:rPr>
              <w:t xml:space="preserve"> tega gospodarskega subjekta ali ki ima </w:t>
            </w:r>
            <w:r w:rsidRPr="00262FEC">
              <w:rPr>
                <w:rFonts w:ascii="Arial Narrow" w:hAnsi="Arial Narrow" w:cs="Arial"/>
                <w:b/>
                <w:bCs/>
                <w:color w:val="000000"/>
                <w:position w:val="-2"/>
                <w:u w:val="single"/>
              </w:rPr>
              <w:t>pooblastila za njegovo zastopanje ali odločanje ali nadzor v njem</w:t>
            </w:r>
            <w:r w:rsidRPr="00262FEC">
              <w:rPr>
                <w:rFonts w:ascii="Arial Narrow" w:hAnsi="Arial Narrow" w:cs="Arial"/>
                <w:color w:val="000000"/>
                <w:position w:val="-2"/>
              </w:rPr>
              <w:t>, izrečena pravnomočna sodba za dejanje, ki ima elemente kaznivih dejanj naštetih v 75. členu ZJN-3. </w:t>
            </w:r>
          </w:p>
          <w:p w14:paraId="7F7CE4EB" w14:textId="77777777" w:rsidR="00781EF1" w:rsidRPr="00262FEC" w:rsidRDefault="001960A8">
            <w:pPr>
              <w:spacing w:before="135" w:after="135"/>
              <w:jc w:val="both"/>
              <w:textAlignment w:val="center"/>
              <w:rPr>
                <w:rFonts w:ascii="Arial Narrow" w:hAnsi="Arial Narrow"/>
              </w:rPr>
            </w:pPr>
            <w:r w:rsidRPr="00262FEC">
              <w:rPr>
                <w:rFonts w:ascii="Arial Narrow" w:hAnsi="Arial Narrow" w:cs="Arial"/>
                <w:color w:val="000000"/>
                <w:position w:val="-2"/>
              </w:rPr>
              <w:lastRenderedPageBreak/>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781EF1" w:rsidRPr="00262FEC" w14:paraId="25DA35FF"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E1F8D8C" w14:textId="77777777" w:rsidR="00781EF1" w:rsidRPr="00262FEC" w:rsidRDefault="001960A8">
            <w:pPr>
              <w:jc w:val="center"/>
              <w:rPr>
                <w:rFonts w:ascii="Arial Narrow" w:hAnsi="Arial Narrow"/>
              </w:rPr>
            </w:pPr>
            <w:r w:rsidRPr="00262FEC">
              <w:rPr>
                <w:rFonts w:ascii="Arial Narrow" w:hAnsi="Arial Narrow" w:cs="Arial"/>
                <w:color w:val="000000"/>
                <w:position w:val="-2"/>
              </w:rPr>
              <w:lastRenderedPageBreak/>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B85F545" w14:textId="77777777" w:rsidR="00781EF1" w:rsidRPr="00262FEC" w:rsidRDefault="001960A8">
            <w:pPr>
              <w:spacing w:before="135" w:after="135"/>
              <w:jc w:val="both"/>
              <w:textAlignment w:val="center"/>
              <w:rPr>
                <w:rFonts w:ascii="Arial Narrow" w:hAnsi="Arial Narrow"/>
              </w:rPr>
            </w:pPr>
            <w:r w:rsidRPr="00262FEC">
              <w:rPr>
                <w:rFonts w:ascii="Arial Narrow" w:hAnsi="Arial Narrow" w:cs="Arial"/>
                <w:color w:val="000000"/>
                <w:position w:val="-2"/>
              </w:rPr>
              <w:t xml:space="preserve">Izjava zakonitega zastopnika gospodarskega </w:t>
            </w:r>
            <w:r w:rsidR="00FE364D" w:rsidRPr="00262FEC">
              <w:rPr>
                <w:rFonts w:ascii="Arial Narrow" w:hAnsi="Arial Narrow" w:cs="Arial"/>
                <w:color w:val="000000"/>
                <w:position w:val="-2"/>
              </w:rPr>
              <w:t>subjekta (obrazec Krovna izjava</w:t>
            </w:r>
            <w:r w:rsidRPr="00262FEC">
              <w:rPr>
                <w:rFonts w:ascii="Arial Narrow" w:hAnsi="Arial Narrow" w:cs="Arial"/>
                <w:color w:val="000000"/>
                <w:position w:val="-2"/>
              </w:rPr>
              <w:t>) v zvezi s kaznivimi dejanji iz prvega odstavka 75. člena ZJN-3 in izjave ter pooblastila za pridobitev podatkov iz kazenske evidence za člane organov in zastopnike gospodarskega subjekta (obrazec Izjava gospodarskega subjekta in pooblastilo za pridobitev podatkov iz kazenske evidence in Izjava članov organov in zastopnikov gospodarskega subjekta in pooblastilo za pridobitev podatkov iz kazenske evidence).</w:t>
            </w:r>
          </w:p>
          <w:p w14:paraId="0D1F47DD" w14:textId="77777777" w:rsidR="00781EF1" w:rsidRPr="00262FEC" w:rsidRDefault="001960A8">
            <w:pPr>
              <w:spacing w:before="135" w:after="135"/>
              <w:jc w:val="both"/>
              <w:textAlignment w:val="center"/>
              <w:rPr>
                <w:rFonts w:ascii="Arial Narrow" w:hAnsi="Arial Narrow"/>
              </w:rPr>
            </w:pPr>
            <w:r w:rsidRPr="00262FEC">
              <w:rPr>
                <w:rFonts w:ascii="Arial Narrow" w:hAnsi="Arial Narrow" w:cs="Arial"/>
                <w:color w:val="000000"/>
                <w:position w:val="-2"/>
              </w:rPr>
              <w:t>Gospodarski subjekt lahko predloži izpis iz ustreznega sodnega registra, iz katerega je razvidno, da ne obstajajo razlogi za izključitev. Izpis se šteje kot dokaz o izpolnjevanju predmetnega pogoja. Izpis ne sme biti starejši od datuma objave konkretnega javnega naročila.</w:t>
            </w:r>
          </w:p>
          <w:p w14:paraId="04149D11" w14:textId="77777777" w:rsidR="00781EF1" w:rsidRPr="00262FEC" w:rsidRDefault="001960A8">
            <w:pPr>
              <w:spacing w:before="135" w:after="135"/>
              <w:jc w:val="both"/>
              <w:textAlignment w:val="center"/>
              <w:rPr>
                <w:rFonts w:ascii="Arial Narrow" w:hAnsi="Arial Narrow"/>
              </w:rPr>
            </w:pPr>
            <w:r w:rsidRPr="00262FEC">
              <w:rPr>
                <w:rFonts w:ascii="Arial Narrow" w:hAnsi="Arial Narrow" w:cs="Arial"/>
                <w:color w:val="000000"/>
                <w:position w:val="-2"/>
              </w:rPr>
              <w:t>V kolikor bo gospodarski subjekt predložil zgolj lastno izjavo in izjavo članov organa in zastopnikov, lahko naročnik izpis iz ustreznega registra pridobil sam.</w:t>
            </w:r>
          </w:p>
        </w:tc>
      </w:tr>
      <w:tr w:rsidR="00781EF1" w:rsidRPr="00262FEC" w14:paraId="78B3553B"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F56408B" w14:textId="77777777" w:rsidR="00781EF1" w:rsidRPr="00262FEC" w:rsidRDefault="001960A8">
            <w:pPr>
              <w:jc w:val="center"/>
              <w:rPr>
                <w:rFonts w:ascii="Arial Narrow" w:hAnsi="Arial Narrow"/>
              </w:rPr>
            </w:pPr>
            <w:r w:rsidRPr="00262FEC">
              <w:rPr>
                <w:rFonts w:ascii="Arial Narrow" w:hAnsi="Arial Narrow" w:cs="Arial"/>
                <w:color w:val="000000"/>
                <w:position w:val="-2"/>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AF6E438" w14:textId="77777777" w:rsidR="00781EF1" w:rsidRPr="00262FEC" w:rsidRDefault="001960A8">
            <w:pPr>
              <w:spacing w:before="135" w:after="135"/>
              <w:jc w:val="both"/>
              <w:textAlignment w:val="center"/>
              <w:rPr>
                <w:rFonts w:ascii="Arial Narrow" w:hAnsi="Arial Narrow"/>
              </w:rPr>
            </w:pPr>
            <w:r w:rsidRPr="00262FEC">
              <w:rPr>
                <w:rFonts w:ascii="Arial Narrow" w:hAnsi="Arial Narrow" w:cs="Arial"/>
                <w:color w:val="000000"/>
                <w:position w:val="-2"/>
                <w:u w:val="single"/>
              </w:rPr>
              <w:t>Gospodarski subjekti, ki nimajo sedeža v Republiki Sloveniji:</w:t>
            </w:r>
          </w:p>
          <w:p w14:paraId="1C9E1C60" w14:textId="77777777" w:rsidR="00781EF1" w:rsidRPr="00262FEC" w:rsidRDefault="001960A8">
            <w:pPr>
              <w:spacing w:before="135" w:after="135"/>
              <w:jc w:val="both"/>
              <w:textAlignment w:val="center"/>
              <w:rPr>
                <w:rFonts w:ascii="Arial Narrow" w:hAnsi="Arial Narrow"/>
              </w:rPr>
            </w:pPr>
            <w:r w:rsidRPr="00262FEC">
              <w:rPr>
                <w:rFonts w:ascii="Arial Narrow" w:hAnsi="Arial Narrow" w:cs="Arial"/>
                <w:color w:val="000000"/>
                <w:position w:val="-2"/>
              </w:rPr>
              <w:t>Če država članica ali tretja država dokumentov in potrdil ne izdaja ali če ti ne zajemajo vseh primerov iz prvega odstavka 75. člena ZJN-3, jih je mogoče nadomestiti z zapriseženo izjavo, če ta v državi članici ali tretji državi ni predvidena, pa z izjavo določene osebe, dano pred pristojnim sodnim ali upravnim organom, notarjem ali pred pristojno organizacijo v matični državi te osebe ali v državi, v kateri ima sedež gospodarski subjekt.</w:t>
            </w:r>
          </w:p>
        </w:tc>
      </w:tr>
      <w:tr w:rsidR="00781EF1" w:rsidRPr="00262FEC" w14:paraId="158084F2"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2D9A7C8" w14:textId="77777777" w:rsidR="00781EF1" w:rsidRPr="00262FEC" w:rsidRDefault="001960A8">
            <w:pPr>
              <w:jc w:val="center"/>
              <w:rPr>
                <w:rFonts w:ascii="Arial Narrow" w:hAnsi="Arial Narrow"/>
              </w:rPr>
            </w:pPr>
            <w:r w:rsidRPr="00262FEC">
              <w:rPr>
                <w:rFonts w:ascii="Arial Narrow" w:hAnsi="Arial Narrow" w:cs="Arial"/>
                <w:color w:val="000000"/>
                <w:position w:val="-2"/>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3065423" w14:textId="77777777" w:rsidR="00781EF1" w:rsidRPr="00262FEC" w:rsidRDefault="001960A8">
            <w:pPr>
              <w:spacing w:before="135" w:after="135"/>
              <w:jc w:val="both"/>
              <w:textAlignment w:val="center"/>
              <w:rPr>
                <w:rFonts w:ascii="Arial Narrow" w:hAnsi="Arial Narrow"/>
              </w:rPr>
            </w:pPr>
            <w:r w:rsidRPr="00262FEC">
              <w:rPr>
                <w:rFonts w:ascii="Arial Narrow" w:hAnsi="Arial Narrow" w:cs="Arial"/>
                <w:color w:val="000000"/>
                <w:position w:val="-2"/>
              </w:rPr>
              <w:t>MORAJO izpolnjevati pogoj</w:t>
            </w:r>
            <w:r w:rsidR="00803433" w:rsidRPr="00262FEC">
              <w:rPr>
                <w:rFonts w:ascii="Arial Narrow" w:hAnsi="Arial Narrow" w:cs="Arial"/>
                <w:color w:val="000000"/>
                <w:position w:val="-2"/>
              </w:rPr>
              <w:t>.</w:t>
            </w:r>
          </w:p>
          <w:p w14:paraId="64D68A32" w14:textId="77777777" w:rsidR="00781EF1" w:rsidRPr="00262FEC" w:rsidRDefault="001960A8">
            <w:pPr>
              <w:spacing w:before="135" w:after="135"/>
              <w:jc w:val="both"/>
              <w:textAlignment w:val="center"/>
              <w:rPr>
                <w:rFonts w:ascii="Arial Narrow" w:hAnsi="Arial Narrow"/>
              </w:rPr>
            </w:pPr>
            <w:r w:rsidRPr="00262FEC">
              <w:rPr>
                <w:rFonts w:ascii="Arial Narrow" w:hAnsi="Arial Narrow" w:cs="Arial"/>
                <w:color w:val="000000"/>
                <w:position w:val="-2"/>
              </w:rPr>
              <w:t>Izjava zakonitega zastopnika gospodarskega subjekta (obrazec Krovna izjava) v zvezi s kaznivimi dejanji iz prvega odstavka 75. člena ZJN-3 in izjave ter pooblastila za pridobitev podatkov iz kazenske evidence za člane organov in zastopnike gospodarskega subjekta (obrazec Izjava gosp</w:t>
            </w:r>
            <w:r w:rsidR="005410FC" w:rsidRPr="00262FEC">
              <w:rPr>
                <w:rFonts w:ascii="Arial Narrow" w:hAnsi="Arial Narrow" w:cs="Arial"/>
                <w:color w:val="000000"/>
                <w:position w:val="-2"/>
              </w:rPr>
              <w:t>o</w:t>
            </w:r>
            <w:r w:rsidRPr="00262FEC">
              <w:rPr>
                <w:rFonts w:ascii="Arial Narrow" w:hAnsi="Arial Narrow" w:cs="Arial"/>
                <w:color w:val="000000"/>
                <w:position w:val="-2"/>
              </w:rPr>
              <w:t>darskega subjekta in pooblastilo za pridobitev podatkov iz kazenske evidence in Izjava članov organov in zastopnikov gospodarskega subjekta in pooblastilo za pridobitev podatkov iz kazenske evidence).</w:t>
            </w:r>
          </w:p>
        </w:tc>
      </w:tr>
      <w:tr w:rsidR="00781EF1" w:rsidRPr="00262FEC" w14:paraId="052C4D2B"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E78F726" w14:textId="77777777" w:rsidR="00781EF1" w:rsidRPr="00262FEC" w:rsidRDefault="001960A8">
            <w:pPr>
              <w:jc w:val="center"/>
              <w:rPr>
                <w:rFonts w:ascii="Arial Narrow" w:hAnsi="Arial Narrow"/>
              </w:rPr>
            </w:pPr>
            <w:r w:rsidRPr="00262FEC">
              <w:rPr>
                <w:rFonts w:ascii="Arial Narrow" w:hAnsi="Arial Narrow" w:cs="Arial"/>
                <w:color w:val="000000"/>
                <w:position w:val="-2"/>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1AE78B3" w14:textId="77777777" w:rsidR="00781EF1" w:rsidRPr="00262FEC" w:rsidRDefault="001960A8">
            <w:pPr>
              <w:spacing w:before="135" w:after="135"/>
              <w:jc w:val="both"/>
              <w:textAlignment w:val="center"/>
              <w:rPr>
                <w:rFonts w:ascii="Arial Narrow" w:hAnsi="Arial Narrow"/>
              </w:rPr>
            </w:pPr>
            <w:r w:rsidRPr="00262FEC">
              <w:rPr>
                <w:rFonts w:ascii="Arial Narrow" w:hAnsi="Arial Narrow" w:cs="Arial"/>
                <w:color w:val="000000"/>
                <w:position w:val="-2"/>
              </w:rPr>
              <w:t>MORAJO izpolnjevati pogoj</w:t>
            </w:r>
            <w:r w:rsidR="00803433" w:rsidRPr="00262FEC">
              <w:rPr>
                <w:rFonts w:ascii="Arial Narrow" w:hAnsi="Arial Narrow" w:cs="Arial"/>
                <w:color w:val="000000"/>
                <w:position w:val="-2"/>
              </w:rPr>
              <w:t>.</w:t>
            </w:r>
            <w:r w:rsidR="00C52EC5" w:rsidRPr="00262FEC">
              <w:rPr>
                <w:rFonts w:ascii="Arial Narrow" w:hAnsi="Arial Narrow" w:cs="Arial"/>
                <w:color w:val="000000"/>
                <w:position w:val="-2"/>
              </w:rPr>
              <w:t xml:space="preserve"> </w:t>
            </w:r>
          </w:p>
          <w:p w14:paraId="1D59234D" w14:textId="77777777" w:rsidR="00781EF1" w:rsidRPr="00262FEC" w:rsidRDefault="001960A8">
            <w:pPr>
              <w:spacing w:before="135" w:after="135"/>
              <w:jc w:val="both"/>
              <w:textAlignment w:val="center"/>
              <w:rPr>
                <w:rFonts w:ascii="Arial Narrow" w:hAnsi="Arial Narrow"/>
              </w:rPr>
            </w:pPr>
            <w:r w:rsidRPr="00262FEC">
              <w:rPr>
                <w:rFonts w:ascii="Arial Narrow" w:hAnsi="Arial Narrow" w:cs="Arial"/>
                <w:color w:val="000000"/>
                <w:position w:val="-2"/>
              </w:rPr>
              <w:t>Izjave ter pooblastila za pridobitev podatkov iz kazenske evidence za člane organov in zastopnike gospodarskega subjekta (obrazec Izjava gosp</w:t>
            </w:r>
            <w:r w:rsidR="005410FC" w:rsidRPr="00262FEC">
              <w:rPr>
                <w:rFonts w:ascii="Arial Narrow" w:hAnsi="Arial Narrow" w:cs="Arial"/>
                <w:color w:val="000000"/>
                <w:position w:val="-2"/>
              </w:rPr>
              <w:t>o</w:t>
            </w:r>
            <w:r w:rsidRPr="00262FEC">
              <w:rPr>
                <w:rFonts w:ascii="Arial Narrow" w:hAnsi="Arial Narrow" w:cs="Arial"/>
                <w:color w:val="000000"/>
                <w:position w:val="-2"/>
              </w:rPr>
              <w:t>darskega subjekta in pooblastilo za pridobitev podatkov iz kazenske evidence in Izjava članov organov in zastopnikov gospodarskega subjekta in pooblastilo za pridobitev podatkov iz kazenske evidence).</w:t>
            </w:r>
          </w:p>
          <w:p w14:paraId="7FAC0442" w14:textId="77777777" w:rsidR="00781EF1" w:rsidRPr="00262FEC" w:rsidRDefault="001960A8">
            <w:pPr>
              <w:spacing w:before="135" w:after="135"/>
              <w:jc w:val="both"/>
              <w:textAlignment w:val="center"/>
              <w:rPr>
                <w:rFonts w:ascii="Arial Narrow" w:hAnsi="Arial Narrow"/>
              </w:rPr>
            </w:pPr>
            <w:r w:rsidRPr="00262FEC">
              <w:rPr>
                <w:rFonts w:ascii="Arial Narrow" w:hAnsi="Arial Narrow" w:cs="Arial"/>
                <w:color w:val="000000"/>
                <w:position w:val="-2"/>
              </w:rPr>
              <w:t>Naročnik bo zavrnil vsakega podizvajalca, če zanj obstajajo razlogi za izključitev iz prvega odstavka 75. člena ZJN-3.</w:t>
            </w:r>
          </w:p>
        </w:tc>
      </w:tr>
    </w:tbl>
    <w:p w14:paraId="0F992166" w14:textId="77777777" w:rsidR="00781EF1" w:rsidRPr="00262FEC" w:rsidRDefault="00781EF1">
      <w:pPr>
        <w:rPr>
          <w:rFonts w:ascii="Arial Narrow" w:hAnsi="Arial Narrow"/>
        </w:rPr>
      </w:pPr>
    </w:p>
    <w:tbl>
      <w:tblPr>
        <w:tblStyle w:val="NormalTablePHPDOCX"/>
        <w:tblW w:w="9300" w:type="dxa"/>
        <w:tblInd w:w="108" w:type="dxa"/>
        <w:tblLook w:val="04A0" w:firstRow="1" w:lastRow="0" w:firstColumn="1" w:lastColumn="0" w:noHBand="0" w:noVBand="1"/>
      </w:tblPr>
      <w:tblGrid>
        <w:gridCol w:w="1860"/>
        <w:gridCol w:w="7440"/>
      </w:tblGrid>
      <w:tr w:rsidR="00781EF1" w:rsidRPr="00262FEC" w14:paraId="42B6FFD7" w14:textId="77777777">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14:paraId="00A2F111" w14:textId="77777777" w:rsidR="00781EF1" w:rsidRPr="00262FEC" w:rsidRDefault="001960A8">
            <w:pPr>
              <w:jc w:val="center"/>
              <w:rPr>
                <w:rFonts w:ascii="Arial Narrow" w:hAnsi="Arial Narrow"/>
              </w:rPr>
            </w:pPr>
            <w:r w:rsidRPr="00262FEC">
              <w:rPr>
                <w:rFonts w:ascii="Arial Narrow" w:hAnsi="Arial Narrow" w:cs="Arial"/>
                <w:bCs/>
                <w:color w:val="FFFFFF"/>
                <w:position w:val="-2"/>
              </w:rPr>
              <w:lastRenderedPageBreak/>
              <w:t>POGOJ 2</w:t>
            </w:r>
            <w:r w:rsidRPr="00262FEC">
              <w:rPr>
                <w:rFonts w:ascii="Arial Narrow" w:hAnsi="Arial Narrow" w:cs="Arial"/>
                <w:bCs/>
                <w:color w:val="FFFFFF"/>
                <w:position w:val="-2"/>
              </w:rPr>
              <w:br/>
              <w:t>Ponudnik ni izločen iz postopkov oddaje javnih naročil</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606D6B2" w14:textId="77777777" w:rsidR="00781EF1" w:rsidRPr="00262FEC" w:rsidRDefault="001960A8">
            <w:pPr>
              <w:spacing w:before="135" w:after="135"/>
              <w:jc w:val="both"/>
              <w:textAlignment w:val="center"/>
              <w:rPr>
                <w:rFonts w:ascii="Arial Narrow" w:hAnsi="Arial Narrow"/>
              </w:rPr>
            </w:pPr>
            <w:r w:rsidRPr="00262FEC">
              <w:rPr>
                <w:rFonts w:ascii="Arial Narrow" w:hAnsi="Arial Narrow" w:cs="Arial"/>
                <w:color w:val="000000"/>
                <w:position w:val="-2"/>
              </w:rPr>
              <w:t xml:space="preserve">Naročnik bo iz postopka javnega naročanja izključil gospodarski subjekt, če je ta na dan, ko poteče rok za oddajo ponudb ali prijav, izločen iz postopkov oddaje javnih naročil zaradi uvrstitve v </w:t>
            </w:r>
            <w:r w:rsidRPr="00262FEC">
              <w:rPr>
                <w:rFonts w:ascii="Arial Narrow" w:hAnsi="Arial Narrow" w:cs="Arial"/>
                <w:b/>
                <w:bCs/>
                <w:color w:val="000000"/>
                <w:position w:val="-2"/>
              </w:rPr>
              <w:t>evidenco gospodarskih subjektov z negativnimi referencami.</w:t>
            </w:r>
          </w:p>
          <w:p w14:paraId="4F672303" w14:textId="77777777" w:rsidR="00781EF1" w:rsidRPr="00262FEC" w:rsidRDefault="001960A8">
            <w:pPr>
              <w:spacing w:before="135" w:after="135"/>
              <w:jc w:val="both"/>
              <w:textAlignment w:val="center"/>
              <w:rPr>
                <w:rFonts w:ascii="Arial Narrow" w:hAnsi="Arial Narrow"/>
              </w:rPr>
            </w:pPr>
            <w:r w:rsidRPr="00262FEC">
              <w:rPr>
                <w:rFonts w:ascii="Arial Narrow" w:hAnsi="Arial Narrow" w:cs="Arial"/>
                <w:color w:val="000000"/>
                <w:position w:val="-2"/>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781EF1" w:rsidRPr="00262FEC" w14:paraId="6E734375"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181BC37" w14:textId="77777777" w:rsidR="00781EF1" w:rsidRPr="00262FEC" w:rsidRDefault="001960A8">
            <w:pPr>
              <w:jc w:val="center"/>
              <w:rPr>
                <w:rFonts w:ascii="Arial Narrow" w:hAnsi="Arial Narrow"/>
              </w:rPr>
            </w:pPr>
            <w:r w:rsidRPr="00262FEC">
              <w:rPr>
                <w:rFonts w:ascii="Arial Narrow" w:hAnsi="Arial Narrow" w:cs="Arial"/>
                <w:color w:val="000000"/>
                <w:position w:val="-2"/>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91E4D0A" w14:textId="77777777" w:rsidR="00781EF1" w:rsidRPr="00262FEC" w:rsidRDefault="001960A8">
            <w:pPr>
              <w:spacing w:before="135" w:after="135"/>
              <w:jc w:val="both"/>
              <w:textAlignment w:val="center"/>
              <w:rPr>
                <w:rFonts w:ascii="Arial Narrow" w:hAnsi="Arial Narrow"/>
              </w:rPr>
            </w:pPr>
            <w:r w:rsidRPr="00262FEC">
              <w:rPr>
                <w:rFonts w:ascii="Arial Narrow" w:hAnsi="Arial Narrow" w:cs="Arial"/>
                <w:color w:val="000000"/>
                <w:position w:val="-2"/>
              </w:rPr>
              <w:t xml:space="preserve">Izpolnjen in </w:t>
            </w:r>
            <w:r w:rsidR="00F357DA" w:rsidRPr="00262FEC">
              <w:rPr>
                <w:rFonts w:ascii="Arial Narrow" w:hAnsi="Arial Narrow" w:cs="Arial"/>
                <w:color w:val="000000"/>
                <w:position w:val="-2"/>
              </w:rPr>
              <w:t>podpisan Obrazec</w:t>
            </w:r>
            <w:r w:rsidR="00FE364D" w:rsidRPr="00262FEC">
              <w:rPr>
                <w:rFonts w:ascii="Arial Narrow" w:hAnsi="Arial Narrow" w:cs="Arial"/>
                <w:color w:val="000000"/>
                <w:position w:val="-2"/>
              </w:rPr>
              <w:t> KROVNA IZJAVA</w:t>
            </w:r>
            <w:r w:rsidRPr="00262FEC">
              <w:rPr>
                <w:rFonts w:ascii="Arial Narrow" w:hAnsi="Arial Narrow" w:cs="Arial"/>
                <w:color w:val="000000"/>
                <w:position w:val="-2"/>
              </w:rPr>
              <w:t>.</w:t>
            </w:r>
          </w:p>
          <w:p w14:paraId="4A7E6847" w14:textId="77777777" w:rsidR="00781EF1" w:rsidRPr="00262FEC" w:rsidRDefault="001960A8">
            <w:pPr>
              <w:spacing w:before="135" w:after="135"/>
              <w:jc w:val="both"/>
              <w:textAlignment w:val="center"/>
              <w:rPr>
                <w:rFonts w:ascii="Arial Narrow" w:hAnsi="Arial Narrow"/>
              </w:rPr>
            </w:pPr>
            <w:r w:rsidRPr="00262FEC">
              <w:rPr>
                <w:rFonts w:ascii="Arial Narrow" w:hAnsi="Arial Narrow" w:cs="Arial"/>
                <w:color w:val="000000"/>
                <w:position w:val="-2"/>
              </w:rPr>
              <w:t>Naročnik bo izpolnjevanje pogoja preveril v evidenci ponudnikov z negativnimi referencami, ki jo vodi ministrstvo, pristojno za javna naročila.</w:t>
            </w:r>
          </w:p>
        </w:tc>
      </w:tr>
      <w:tr w:rsidR="00781EF1" w:rsidRPr="00262FEC" w14:paraId="10C25A26"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6EFCD46" w14:textId="77777777" w:rsidR="00781EF1" w:rsidRPr="00262FEC" w:rsidRDefault="001960A8">
            <w:pPr>
              <w:jc w:val="center"/>
              <w:rPr>
                <w:rFonts w:ascii="Arial Narrow" w:hAnsi="Arial Narrow"/>
              </w:rPr>
            </w:pPr>
            <w:r w:rsidRPr="00262FEC">
              <w:rPr>
                <w:rFonts w:ascii="Arial Narrow" w:hAnsi="Arial Narrow" w:cs="Arial"/>
                <w:color w:val="000000"/>
                <w:position w:val="-2"/>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8A2D451" w14:textId="77777777" w:rsidR="00781EF1" w:rsidRPr="00262FEC" w:rsidRDefault="001960A8">
            <w:pPr>
              <w:jc w:val="both"/>
              <w:textAlignment w:val="center"/>
              <w:rPr>
                <w:rFonts w:ascii="Arial Narrow" w:hAnsi="Arial Narrow"/>
              </w:rPr>
            </w:pPr>
            <w:r w:rsidRPr="00262FEC">
              <w:rPr>
                <w:rFonts w:ascii="Arial Narrow" w:hAnsi="Arial Narrow" w:cs="Arial"/>
                <w:color w:val="000000"/>
                <w:position w:val="-2"/>
              </w:rPr>
              <w:t> </w:t>
            </w:r>
          </w:p>
          <w:p w14:paraId="29B7F1C2" w14:textId="77777777" w:rsidR="00781EF1" w:rsidRPr="00262FEC" w:rsidRDefault="001960A8">
            <w:pPr>
              <w:rPr>
                <w:rFonts w:ascii="Arial Narrow" w:hAnsi="Arial Narrow"/>
              </w:rPr>
            </w:pPr>
            <w:r w:rsidRPr="00262FEC">
              <w:rPr>
                <w:rFonts w:ascii="Arial Narrow" w:hAnsi="Arial Narrow" w:cs="Arial"/>
                <w:color w:val="000000"/>
                <w:position w:val="-2"/>
              </w:rPr>
              <w:t xml:space="preserve"> /</w:t>
            </w:r>
          </w:p>
        </w:tc>
      </w:tr>
      <w:tr w:rsidR="00781EF1" w:rsidRPr="00262FEC" w14:paraId="332AF753"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B091FE7" w14:textId="77777777" w:rsidR="00781EF1" w:rsidRPr="00262FEC" w:rsidRDefault="001960A8">
            <w:pPr>
              <w:jc w:val="center"/>
              <w:rPr>
                <w:rFonts w:ascii="Arial Narrow" w:hAnsi="Arial Narrow"/>
              </w:rPr>
            </w:pPr>
            <w:r w:rsidRPr="00262FEC">
              <w:rPr>
                <w:rFonts w:ascii="Arial Narrow" w:hAnsi="Arial Narrow" w:cs="Arial"/>
                <w:color w:val="000000"/>
                <w:position w:val="-2"/>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81987F4" w14:textId="77777777" w:rsidR="00781EF1" w:rsidRPr="00262FEC" w:rsidRDefault="001960A8">
            <w:pPr>
              <w:spacing w:before="135" w:after="135"/>
              <w:jc w:val="both"/>
              <w:textAlignment w:val="center"/>
              <w:rPr>
                <w:rFonts w:ascii="Arial Narrow" w:hAnsi="Arial Narrow"/>
              </w:rPr>
            </w:pPr>
            <w:r w:rsidRPr="00262FEC">
              <w:rPr>
                <w:rFonts w:ascii="Arial Narrow" w:hAnsi="Arial Narrow" w:cs="Arial"/>
                <w:color w:val="000000"/>
                <w:position w:val="-2"/>
              </w:rPr>
              <w:t>MORAJO izpolnjevati pogoj</w:t>
            </w:r>
            <w:r w:rsidR="00803433" w:rsidRPr="00262FEC">
              <w:rPr>
                <w:rFonts w:ascii="Arial Narrow" w:hAnsi="Arial Narrow" w:cs="Arial"/>
                <w:color w:val="000000"/>
                <w:position w:val="-2"/>
              </w:rPr>
              <w:t>.</w:t>
            </w:r>
          </w:p>
          <w:p w14:paraId="06818DD6" w14:textId="77777777" w:rsidR="00781EF1" w:rsidRPr="00262FEC" w:rsidRDefault="001960A8">
            <w:pPr>
              <w:spacing w:before="135" w:after="135"/>
              <w:jc w:val="both"/>
              <w:textAlignment w:val="center"/>
              <w:rPr>
                <w:rFonts w:ascii="Arial Narrow" w:hAnsi="Arial Narrow"/>
              </w:rPr>
            </w:pPr>
            <w:r w:rsidRPr="00262FEC">
              <w:rPr>
                <w:rFonts w:ascii="Arial Narrow" w:hAnsi="Arial Narrow" w:cs="Arial"/>
                <w:color w:val="000000"/>
                <w:position w:val="-2"/>
              </w:rPr>
              <w:t>Izpolnjen in podpisan</w:t>
            </w:r>
            <w:r w:rsidR="00803433" w:rsidRPr="00262FEC">
              <w:rPr>
                <w:rFonts w:ascii="Arial Narrow" w:hAnsi="Arial Narrow" w:cs="Arial"/>
                <w:color w:val="000000"/>
                <w:position w:val="-2"/>
              </w:rPr>
              <w:t xml:space="preserve"> Obrazec KROVNA IZJAVA.</w:t>
            </w:r>
          </w:p>
        </w:tc>
      </w:tr>
      <w:tr w:rsidR="00781EF1" w:rsidRPr="00262FEC" w14:paraId="73E8FC77"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25F07EB" w14:textId="77777777" w:rsidR="00781EF1" w:rsidRPr="00262FEC" w:rsidRDefault="001960A8">
            <w:pPr>
              <w:jc w:val="center"/>
              <w:rPr>
                <w:rFonts w:ascii="Arial Narrow" w:hAnsi="Arial Narrow"/>
              </w:rPr>
            </w:pPr>
            <w:r w:rsidRPr="00262FEC">
              <w:rPr>
                <w:rFonts w:ascii="Arial Narrow" w:hAnsi="Arial Narrow" w:cs="Arial"/>
                <w:color w:val="000000"/>
                <w:position w:val="-2"/>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2BF70E6" w14:textId="77777777" w:rsidR="00781EF1" w:rsidRPr="00262FEC" w:rsidRDefault="001960A8">
            <w:pPr>
              <w:spacing w:before="135" w:after="135"/>
              <w:jc w:val="both"/>
              <w:textAlignment w:val="center"/>
              <w:rPr>
                <w:rFonts w:ascii="Arial Narrow" w:hAnsi="Arial Narrow"/>
              </w:rPr>
            </w:pPr>
            <w:r w:rsidRPr="00262FEC">
              <w:rPr>
                <w:rFonts w:ascii="Arial Narrow" w:hAnsi="Arial Narrow" w:cs="Arial"/>
                <w:color w:val="000000"/>
                <w:position w:val="-2"/>
              </w:rPr>
              <w:t>MORAJO izpolnjevati pogoj</w:t>
            </w:r>
            <w:r w:rsidR="00803433" w:rsidRPr="00262FEC">
              <w:rPr>
                <w:rFonts w:ascii="Arial Narrow" w:hAnsi="Arial Narrow" w:cs="Arial"/>
                <w:color w:val="000000"/>
                <w:position w:val="-2"/>
              </w:rPr>
              <w:t>.</w:t>
            </w:r>
            <w:r w:rsidR="00757E5B" w:rsidRPr="00262FEC">
              <w:rPr>
                <w:rFonts w:ascii="Arial Narrow" w:hAnsi="Arial Narrow" w:cs="Arial"/>
                <w:color w:val="000000"/>
                <w:position w:val="-2"/>
              </w:rPr>
              <w:t xml:space="preserve"> </w:t>
            </w:r>
          </w:p>
          <w:p w14:paraId="655B200A" w14:textId="77777777" w:rsidR="00781EF1" w:rsidRPr="00262FEC" w:rsidRDefault="001960A8">
            <w:pPr>
              <w:spacing w:before="135" w:after="135"/>
              <w:jc w:val="both"/>
              <w:textAlignment w:val="center"/>
              <w:rPr>
                <w:rFonts w:ascii="Arial Narrow" w:hAnsi="Arial Narrow"/>
              </w:rPr>
            </w:pPr>
            <w:r w:rsidRPr="00262FEC">
              <w:rPr>
                <w:rFonts w:ascii="Arial Narrow" w:hAnsi="Arial Narrow" w:cs="Arial"/>
                <w:color w:val="000000"/>
                <w:position w:val="-2"/>
              </w:rPr>
              <w:t>Naročnik bo zavrnil vsakega podizvajalca, če zanj obstajajo razlogi za izključitev četrtega odstavka 75. člena ZJN-3.</w:t>
            </w:r>
          </w:p>
        </w:tc>
      </w:tr>
    </w:tbl>
    <w:p w14:paraId="4C2A6375" w14:textId="77777777" w:rsidR="00781EF1" w:rsidRPr="00262FEC" w:rsidRDefault="00781EF1">
      <w:pPr>
        <w:rPr>
          <w:rFonts w:ascii="Arial Narrow" w:hAnsi="Arial Narrow"/>
        </w:rPr>
      </w:pPr>
    </w:p>
    <w:tbl>
      <w:tblPr>
        <w:tblStyle w:val="NormalTablePHPDOCX"/>
        <w:tblW w:w="9300" w:type="dxa"/>
        <w:tblInd w:w="108" w:type="dxa"/>
        <w:tblLook w:val="04A0" w:firstRow="1" w:lastRow="0" w:firstColumn="1" w:lastColumn="0" w:noHBand="0" w:noVBand="1"/>
      </w:tblPr>
      <w:tblGrid>
        <w:gridCol w:w="1860"/>
        <w:gridCol w:w="7440"/>
      </w:tblGrid>
      <w:tr w:rsidR="00781EF1" w:rsidRPr="00262FEC" w14:paraId="6310DAC3" w14:textId="77777777">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14:paraId="11364DA8" w14:textId="77777777" w:rsidR="00781EF1" w:rsidRPr="00262FEC" w:rsidRDefault="001960A8">
            <w:pPr>
              <w:jc w:val="center"/>
              <w:rPr>
                <w:rFonts w:ascii="Arial Narrow" w:hAnsi="Arial Narrow"/>
              </w:rPr>
            </w:pPr>
            <w:r w:rsidRPr="00262FEC">
              <w:rPr>
                <w:rFonts w:ascii="Arial Narrow" w:hAnsi="Arial Narrow" w:cs="Arial"/>
                <w:bCs/>
                <w:color w:val="FFFFFF"/>
                <w:position w:val="-2"/>
              </w:rPr>
              <w:t>POGOJ 3</w:t>
            </w:r>
            <w:r w:rsidRPr="00262FEC">
              <w:rPr>
                <w:rFonts w:ascii="Arial Narrow" w:hAnsi="Arial Narrow" w:cs="Arial"/>
                <w:bCs/>
                <w:color w:val="FFFFFF"/>
                <w:position w:val="-2"/>
              </w:rPr>
              <w:br/>
              <w:t>Plačani davki in prispevki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B4DEAD0" w14:textId="77777777" w:rsidR="00781EF1" w:rsidRPr="00262FEC" w:rsidRDefault="001960A8">
            <w:pPr>
              <w:spacing w:before="135" w:after="135"/>
              <w:jc w:val="both"/>
              <w:textAlignment w:val="center"/>
              <w:rPr>
                <w:rFonts w:ascii="Arial Narrow" w:hAnsi="Arial Narrow"/>
              </w:rPr>
            </w:pPr>
            <w:r w:rsidRPr="00262FEC">
              <w:rPr>
                <w:rFonts w:ascii="Arial Narrow" w:hAnsi="Arial Narrow" w:cs="Arial"/>
                <w:color w:val="000000"/>
                <w:position w:val="-2"/>
              </w:rPr>
              <w:t xml:space="preserve">Naročnik bo iz sodelovanja v postopku javnega naročanja izključil gospodarski subjekt, če ugotovi, da gospodarski subjekt </w:t>
            </w:r>
            <w:r w:rsidRPr="00262FEC">
              <w:rPr>
                <w:rFonts w:ascii="Arial Narrow" w:hAnsi="Arial Narrow" w:cs="Arial"/>
                <w:b/>
                <w:bCs/>
                <w:color w:val="000000"/>
                <w:position w:val="-2"/>
                <w:u w:val="single"/>
              </w:rPr>
              <w:t>ne izpolnjuje obveznih dajatev in drugih denarnih nedavčnih obveznosti</w:t>
            </w:r>
            <w:r w:rsidRPr="00262FEC">
              <w:rPr>
                <w:rFonts w:ascii="Arial Narrow" w:hAnsi="Arial Narrow" w:cs="Arial"/>
                <w:color w:val="000000"/>
                <w:position w:val="-2"/>
              </w:rPr>
              <w:t xml:space="preserve"> v skladu z zakonom, ki ureja finančno upravo, ki jih pobira davčni organ v skladu s predpisi države, v kateri ima sedež, ali predpisi države naročnika, če vrednost teh neplačanih zapadlih obveznosti na dan oddaje ponudbe znaša 50 eurov ali več. Šteje se, da gospodarski subjekt ne izpolnjuje obveznosti iz prejšnjega stavka tudi, če na dan oddaje ponudbe </w:t>
            </w:r>
            <w:r w:rsidRPr="00262FEC">
              <w:rPr>
                <w:rFonts w:ascii="Arial Narrow" w:hAnsi="Arial Narrow" w:cs="Arial"/>
                <w:b/>
                <w:bCs/>
                <w:color w:val="000000"/>
                <w:position w:val="-2"/>
                <w:u w:val="single"/>
              </w:rPr>
              <w:t>ni imel predloženih vseh obračunov davčnih odtegljajev za dohodke iz delovnega razmerja</w:t>
            </w:r>
            <w:r w:rsidRPr="00262FEC">
              <w:rPr>
                <w:rFonts w:ascii="Arial Narrow" w:hAnsi="Arial Narrow" w:cs="Arial"/>
                <w:color w:val="000000"/>
                <w:position w:val="-2"/>
              </w:rPr>
              <w:t xml:space="preserve"> za obdobje zadnjih petih let do dne oddaje ponudbe ali prijave.</w:t>
            </w:r>
          </w:p>
          <w:p w14:paraId="27362407" w14:textId="77777777" w:rsidR="00781EF1" w:rsidRPr="00262FEC" w:rsidRDefault="001960A8">
            <w:pPr>
              <w:spacing w:before="135" w:after="135"/>
              <w:jc w:val="both"/>
              <w:textAlignment w:val="center"/>
              <w:rPr>
                <w:rFonts w:ascii="Arial Narrow" w:hAnsi="Arial Narrow"/>
              </w:rPr>
            </w:pPr>
            <w:r w:rsidRPr="00262FEC">
              <w:rPr>
                <w:rFonts w:ascii="Arial Narrow" w:hAnsi="Arial Narrow" w:cs="Arial"/>
                <w:color w:val="000000"/>
                <w:position w:val="-2"/>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781EF1" w:rsidRPr="00262FEC" w14:paraId="43FD6F37"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8A549DA" w14:textId="77777777" w:rsidR="00781EF1" w:rsidRPr="00262FEC" w:rsidRDefault="001960A8">
            <w:pPr>
              <w:jc w:val="center"/>
              <w:rPr>
                <w:rFonts w:ascii="Arial Narrow" w:hAnsi="Arial Narrow"/>
              </w:rPr>
            </w:pPr>
            <w:r w:rsidRPr="00262FEC">
              <w:rPr>
                <w:rFonts w:ascii="Arial Narrow" w:hAnsi="Arial Narrow" w:cs="Arial"/>
                <w:color w:val="000000"/>
                <w:position w:val="-2"/>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80EEFF6" w14:textId="77777777" w:rsidR="00781EF1" w:rsidRPr="00262FEC" w:rsidRDefault="001960A8">
            <w:pPr>
              <w:spacing w:before="135" w:after="135"/>
              <w:jc w:val="both"/>
              <w:textAlignment w:val="center"/>
              <w:rPr>
                <w:rFonts w:ascii="Arial Narrow" w:hAnsi="Arial Narrow"/>
              </w:rPr>
            </w:pPr>
            <w:r w:rsidRPr="00262FEC">
              <w:rPr>
                <w:rFonts w:ascii="Arial Narrow" w:hAnsi="Arial Narrow" w:cs="Arial"/>
                <w:color w:val="000000"/>
                <w:position w:val="-2"/>
              </w:rPr>
              <w:t>Izpolnjen in pod</w:t>
            </w:r>
            <w:r w:rsidR="00F357DA" w:rsidRPr="00262FEC">
              <w:rPr>
                <w:rFonts w:ascii="Arial Narrow" w:hAnsi="Arial Narrow" w:cs="Arial"/>
                <w:color w:val="000000"/>
                <w:position w:val="-2"/>
              </w:rPr>
              <w:t>pisan Obrazec</w:t>
            </w:r>
            <w:r w:rsidR="00803433" w:rsidRPr="00262FEC">
              <w:rPr>
                <w:rFonts w:ascii="Arial Narrow" w:hAnsi="Arial Narrow" w:cs="Arial"/>
                <w:color w:val="000000"/>
                <w:position w:val="-2"/>
              </w:rPr>
              <w:t> KROVNA IZJAVA</w:t>
            </w:r>
            <w:r w:rsidRPr="00262FEC">
              <w:rPr>
                <w:rFonts w:ascii="Arial Narrow" w:hAnsi="Arial Narrow" w:cs="Arial"/>
                <w:color w:val="000000"/>
                <w:position w:val="-2"/>
              </w:rPr>
              <w:t>.</w:t>
            </w:r>
          </w:p>
          <w:p w14:paraId="101879F3" w14:textId="77777777" w:rsidR="00781EF1" w:rsidRPr="00262FEC" w:rsidRDefault="001960A8">
            <w:pPr>
              <w:spacing w:before="135" w:after="135"/>
              <w:jc w:val="both"/>
              <w:textAlignment w:val="center"/>
              <w:rPr>
                <w:rFonts w:ascii="Arial Narrow" w:hAnsi="Arial Narrow"/>
              </w:rPr>
            </w:pPr>
            <w:r w:rsidRPr="00262FEC">
              <w:rPr>
                <w:rFonts w:ascii="Arial Narrow" w:hAnsi="Arial Narrow" w:cs="Arial"/>
                <w:color w:val="000000"/>
                <w:position w:val="-2"/>
              </w:rPr>
              <w:t>Gospodarski subjekt lahko predloži potrdilo Finančne uprave RS iz katerega bo razvidno, da ne obstajajo razlogi za izključitev.</w:t>
            </w:r>
          </w:p>
          <w:p w14:paraId="160B20FE" w14:textId="77777777" w:rsidR="00781EF1" w:rsidRPr="00262FEC" w:rsidRDefault="001960A8" w:rsidP="00DD7B01">
            <w:pPr>
              <w:spacing w:before="135" w:after="135"/>
              <w:jc w:val="both"/>
              <w:textAlignment w:val="center"/>
              <w:rPr>
                <w:rFonts w:ascii="Arial Narrow" w:hAnsi="Arial Narrow"/>
              </w:rPr>
            </w:pPr>
            <w:r w:rsidRPr="00262FEC">
              <w:rPr>
                <w:rFonts w:ascii="Arial Narrow" w:hAnsi="Arial Narrow" w:cs="Arial"/>
                <w:color w:val="000000"/>
                <w:position w:val="-2"/>
              </w:rPr>
              <w:t>V kolikor bo gospodarski subjekt predloži</w:t>
            </w:r>
            <w:r w:rsidR="00803433" w:rsidRPr="00262FEC">
              <w:rPr>
                <w:rFonts w:ascii="Arial Narrow" w:hAnsi="Arial Narrow" w:cs="Arial"/>
                <w:color w:val="000000"/>
                <w:position w:val="-2"/>
              </w:rPr>
              <w:t>l zgolj Obrazec KROVNA IZJAVA</w:t>
            </w:r>
            <w:r w:rsidRPr="00262FEC">
              <w:rPr>
                <w:rFonts w:ascii="Arial Narrow" w:hAnsi="Arial Narrow" w:cs="Arial"/>
                <w:color w:val="000000"/>
                <w:position w:val="-2"/>
              </w:rPr>
              <w:t>, bo naročnik potrdilo Finančne uprave RS pridobil sam.</w:t>
            </w:r>
          </w:p>
        </w:tc>
      </w:tr>
      <w:tr w:rsidR="00781EF1" w:rsidRPr="00262FEC" w14:paraId="637B75A5"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CA05AA2" w14:textId="77777777" w:rsidR="00781EF1" w:rsidRPr="00262FEC" w:rsidRDefault="001960A8">
            <w:pPr>
              <w:jc w:val="center"/>
              <w:rPr>
                <w:rFonts w:ascii="Arial Narrow" w:hAnsi="Arial Narrow"/>
              </w:rPr>
            </w:pPr>
            <w:r w:rsidRPr="00262FEC">
              <w:rPr>
                <w:rFonts w:ascii="Arial Narrow" w:hAnsi="Arial Narrow" w:cs="Arial"/>
                <w:color w:val="000000"/>
                <w:position w:val="-2"/>
              </w:rPr>
              <w:lastRenderedPageBreak/>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EC1E7E5" w14:textId="77777777" w:rsidR="00781EF1" w:rsidRPr="00262FEC" w:rsidRDefault="001960A8">
            <w:pPr>
              <w:spacing w:before="135" w:after="135"/>
              <w:jc w:val="both"/>
              <w:textAlignment w:val="center"/>
              <w:rPr>
                <w:rFonts w:ascii="Arial Narrow" w:hAnsi="Arial Narrow"/>
              </w:rPr>
            </w:pPr>
            <w:r w:rsidRPr="00262FEC">
              <w:rPr>
                <w:rFonts w:ascii="Arial Narrow" w:hAnsi="Arial Narrow" w:cs="Arial"/>
                <w:color w:val="000000"/>
                <w:position w:val="-2"/>
                <w:u w:val="single"/>
              </w:rPr>
              <w:t>Gospodarski subjekti, ki nimajo sedeža v Republiki Sloveniji:</w:t>
            </w:r>
          </w:p>
          <w:p w14:paraId="4FEA1D86" w14:textId="77777777" w:rsidR="00781EF1" w:rsidRPr="00262FEC" w:rsidRDefault="001960A8">
            <w:pPr>
              <w:spacing w:before="135" w:after="135"/>
              <w:jc w:val="both"/>
              <w:textAlignment w:val="center"/>
              <w:rPr>
                <w:rFonts w:ascii="Arial Narrow" w:hAnsi="Arial Narrow"/>
              </w:rPr>
            </w:pPr>
            <w:r w:rsidRPr="00262FEC">
              <w:rPr>
                <w:rFonts w:ascii="Arial Narrow" w:hAnsi="Arial Narrow" w:cs="Arial"/>
                <w:color w:val="000000"/>
                <w:position w:val="-2"/>
              </w:rPr>
              <w:t>Če država članica ali tretja država dokumentov in potrdil ne izdaja ali če ti ne zajemajo vseh primerov iz drugega odstavka 75. člena ZJN-3,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tc>
      </w:tr>
      <w:tr w:rsidR="00781EF1" w:rsidRPr="00262FEC" w14:paraId="0AA25D0F"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25D1E39" w14:textId="77777777" w:rsidR="00781EF1" w:rsidRPr="00262FEC" w:rsidRDefault="001960A8">
            <w:pPr>
              <w:jc w:val="center"/>
              <w:rPr>
                <w:rFonts w:ascii="Arial Narrow" w:hAnsi="Arial Narrow"/>
              </w:rPr>
            </w:pPr>
            <w:r w:rsidRPr="00262FEC">
              <w:rPr>
                <w:rFonts w:ascii="Arial Narrow" w:hAnsi="Arial Narrow" w:cs="Arial"/>
                <w:color w:val="000000"/>
                <w:position w:val="-2"/>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95D3E09" w14:textId="77777777" w:rsidR="00781EF1" w:rsidRPr="00262FEC" w:rsidRDefault="001960A8">
            <w:pPr>
              <w:spacing w:before="135" w:after="135"/>
              <w:jc w:val="both"/>
              <w:textAlignment w:val="center"/>
              <w:rPr>
                <w:rFonts w:ascii="Arial Narrow" w:hAnsi="Arial Narrow"/>
              </w:rPr>
            </w:pPr>
            <w:r w:rsidRPr="00262FEC">
              <w:rPr>
                <w:rFonts w:ascii="Arial Narrow" w:hAnsi="Arial Narrow" w:cs="Arial"/>
                <w:color w:val="000000"/>
                <w:position w:val="-2"/>
              </w:rPr>
              <w:t>MORAJO izpolnjevati pogoj</w:t>
            </w:r>
            <w:r w:rsidR="00803433" w:rsidRPr="00262FEC">
              <w:rPr>
                <w:rFonts w:ascii="Arial Narrow" w:hAnsi="Arial Narrow" w:cs="Arial"/>
                <w:color w:val="000000"/>
                <w:position w:val="-2"/>
              </w:rPr>
              <w:t>.</w:t>
            </w:r>
          </w:p>
          <w:p w14:paraId="2921A421" w14:textId="77777777" w:rsidR="00781EF1" w:rsidRPr="00262FEC" w:rsidRDefault="001960A8">
            <w:pPr>
              <w:spacing w:before="135" w:after="135"/>
              <w:jc w:val="both"/>
              <w:textAlignment w:val="center"/>
              <w:rPr>
                <w:rFonts w:ascii="Arial Narrow" w:hAnsi="Arial Narrow"/>
              </w:rPr>
            </w:pPr>
            <w:r w:rsidRPr="00262FEC">
              <w:rPr>
                <w:rFonts w:ascii="Arial Narrow" w:hAnsi="Arial Narrow" w:cs="Arial"/>
                <w:color w:val="000000"/>
                <w:position w:val="-2"/>
              </w:rPr>
              <w:t xml:space="preserve">Izpolnjen in </w:t>
            </w:r>
            <w:r w:rsidR="00DD7B01" w:rsidRPr="00262FEC">
              <w:rPr>
                <w:rFonts w:ascii="Arial Narrow" w:hAnsi="Arial Narrow" w:cs="Arial"/>
                <w:color w:val="000000"/>
                <w:position w:val="-2"/>
              </w:rPr>
              <w:t>podpisa</w:t>
            </w:r>
            <w:r w:rsidR="00F357DA" w:rsidRPr="00262FEC">
              <w:rPr>
                <w:rFonts w:ascii="Arial Narrow" w:hAnsi="Arial Narrow" w:cs="Arial"/>
                <w:color w:val="000000"/>
                <w:position w:val="-2"/>
              </w:rPr>
              <w:t>n Obrazec</w:t>
            </w:r>
            <w:r w:rsidR="00803433" w:rsidRPr="00262FEC">
              <w:rPr>
                <w:rFonts w:ascii="Arial Narrow" w:hAnsi="Arial Narrow" w:cs="Arial"/>
                <w:color w:val="000000"/>
                <w:position w:val="-2"/>
              </w:rPr>
              <w:t> KROVNA IZJAVA.</w:t>
            </w:r>
          </w:p>
        </w:tc>
      </w:tr>
      <w:tr w:rsidR="00781EF1" w:rsidRPr="00262FEC" w14:paraId="735EB0BB"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1D8BE7A" w14:textId="77777777" w:rsidR="00781EF1" w:rsidRPr="00262FEC" w:rsidRDefault="001960A8">
            <w:pPr>
              <w:jc w:val="center"/>
              <w:rPr>
                <w:rFonts w:ascii="Arial Narrow" w:hAnsi="Arial Narrow"/>
              </w:rPr>
            </w:pPr>
            <w:r w:rsidRPr="00262FEC">
              <w:rPr>
                <w:rFonts w:ascii="Arial Narrow" w:hAnsi="Arial Narrow" w:cs="Arial"/>
                <w:color w:val="000000"/>
                <w:position w:val="-2"/>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310005F" w14:textId="77777777" w:rsidR="00781EF1" w:rsidRPr="00262FEC" w:rsidRDefault="001960A8">
            <w:pPr>
              <w:spacing w:before="135" w:after="135"/>
              <w:jc w:val="both"/>
              <w:textAlignment w:val="center"/>
              <w:rPr>
                <w:rFonts w:ascii="Arial Narrow" w:hAnsi="Arial Narrow"/>
              </w:rPr>
            </w:pPr>
            <w:r w:rsidRPr="00262FEC">
              <w:rPr>
                <w:rFonts w:ascii="Arial Narrow" w:hAnsi="Arial Narrow" w:cs="Arial"/>
                <w:color w:val="000000"/>
                <w:position w:val="-2"/>
              </w:rPr>
              <w:t>MORAJO izpolnjevati pogoj</w:t>
            </w:r>
            <w:r w:rsidR="00803433" w:rsidRPr="00262FEC">
              <w:rPr>
                <w:rFonts w:ascii="Arial Narrow" w:hAnsi="Arial Narrow" w:cs="Arial"/>
                <w:color w:val="000000"/>
                <w:position w:val="-2"/>
              </w:rPr>
              <w:t>.</w:t>
            </w:r>
          </w:p>
          <w:p w14:paraId="57EB233D" w14:textId="77777777" w:rsidR="00781EF1" w:rsidRPr="00262FEC" w:rsidRDefault="001960A8">
            <w:pPr>
              <w:spacing w:before="135" w:after="135"/>
              <w:jc w:val="both"/>
              <w:textAlignment w:val="center"/>
              <w:rPr>
                <w:rFonts w:ascii="Arial Narrow" w:hAnsi="Arial Narrow"/>
              </w:rPr>
            </w:pPr>
            <w:r w:rsidRPr="00262FEC">
              <w:rPr>
                <w:rFonts w:ascii="Arial Narrow" w:hAnsi="Arial Narrow" w:cs="Arial"/>
                <w:color w:val="000000"/>
                <w:position w:val="-2"/>
              </w:rPr>
              <w:t>Izpolnjen in podpisan Obrazec Izjava pooblaščene osebe podizvajalca v zvezi z izpolnjevanjem obveznih pogojev za podizvajalce</w:t>
            </w:r>
            <w:r w:rsidR="00803433" w:rsidRPr="00262FEC">
              <w:rPr>
                <w:rFonts w:ascii="Arial Narrow" w:hAnsi="Arial Narrow" w:cs="Arial"/>
                <w:color w:val="000000"/>
                <w:position w:val="-2"/>
              </w:rPr>
              <w:t>.</w:t>
            </w:r>
            <w:r w:rsidR="00A12EF2" w:rsidRPr="00262FEC">
              <w:rPr>
                <w:rFonts w:ascii="Arial Narrow" w:hAnsi="Arial Narrow" w:cs="Arial"/>
                <w:color w:val="000000"/>
                <w:position w:val="-2"/>
              </w:rPr>
              <w:t xml:space="preserve"> </w:t>
            </w:r>
          </w:p>
          <w:p w14:paraId="72B3B61F" w14:textId="77777777" w:rsidR="00781EF1" w:rsidRPr="00262FEC" w:rsidRDefault="001960A8">
            <w:pPr>
              <w:spacing w:before="135" w:after="135"/>
              <w:jc w:val="both"/>
              <w:textAlignment w:val="center"/>
              <w:rPr>
                <w:rFonts w:ascii="Arial Narrow" w:hAnsi="Arial Narrow"/>
              </w:rPr>
            </w:pPr>
            <w:r w:rsidRPr="00262FEC">
              <w:rPr>
                <w:rFonts w:ascii="Arial Narrow" w:hAnsi="Arial Narrow" w:cs="Arial"/>
                <w:color w:val="000000"/>
                <w:position w:val="-2"/>
              </w:rPr>
              <w:t>Naročnik bo zavrnil vsakega podizvajalca, če zanj obstajajo razlogi za izključitev iz drugega odstavka 75. člena ZJN-3. </w:t>
            </w:r>
          </w:p>
        </w:tc>
      </w:tr>
    </w:tbl>
    <w:p w14:paraId="12AEDE50" w14:textId="77777777" w:rsidR="00781EF1" w:rsidRPr="00262FEC" w:rsidRDefault="00781EF1">
      <w:pPr>
        <w:rPr>
          <w:rFonts w:ascii="Arial Narrow" w:hAnsi="Arial Narrow"/>
        </w:rPr>
      </w:pPr>
    </w:p>
    <w:tbl>
      <w:tblPr>
        <w:tblStyle w:val="NormalTablePHPDOCX"/>
        <w:tblW w:w="9300" w:type="dxa"/>
        <w:tblInd w:w="108" w:type="dxa"/>
        <w:tblLook w:val="04A0" w:firstRow="1" w:lastRow="0" w:firstColumn="1" w:lastColumn="0" w:noHBand="0" w:noVBand="1"/>
      </w:tblPr>
      <w:tblGrid>
        <w:gridCol w:w="1860"/>
        <w:gridCol w:w="7440"/>
      </w:tblGrid>
      <w:tr w:rsidR="00781EF1" w:rsidRPr="00262FEC" w14:paraId="2B941F23" w14:textId="77777777">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14:paraId="59935796" w14:textId="77777777" w:rsidR="00781EF1" w:rsidRPr="00262FEC" w:rsidRDefault="001960A8">
            <w:pPr>
              <w:jc w:val="center"/>
              <w:rPr>
                <w:rFonts w:ascii="Arial Narrow" w:hAnsi="Arial Narrow"/>
              </w:rPr>
            </w:pPr>
            <w:r w:rsidRPr="00262FEC">
              <w:rPr>
                <w:rFonts w:ascii="Arial Narrow" w:hAnsi="Arial Narrow" w:cs="Arial"/>
                <w:bCs/>
                <w:color w:val="FFFFFF"/>
                <w:position w:val="-2"/>
              </w:rPr>
              <w:t>POGOJ 4</w:t>
            </w:r>
            <w:r w:rsidRPr="00262FEC">
              <w:rPr>
                <w:rFonts w:ascii="Arial Narrow" w:hAnsi="Arial Narrow" w:cs="Arial"/>
                <w:bCs/>
                <w:color w:val="FFFFFF"/>
                <w:position w:val="-2"/>
              </w:rPr>
              <w:br/>
              <w:t>Prekršek v zvezi s plačilom za delo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493FBFF" w14:textId="77777777" w:rsidR="00781EF1" w:rsidRPr="00262FEC" w:rsidRDefault="001960A8">
            <w:pPr>
              <w:spacing w:before="135" w:after="135"/>
              <w:jc w:val="both"/>
              <w:textAlignment w:val="center"/>
              <w:rPr>
                <w:rFonts w:ascii="Arial Narrow" w:hAnsi="Arial Narrow"/>
              </w:rPr>
            </w:pPr>
            <w:r w:rsidRPr="00262FEC">
              <w:rPr>
                <w:rFonts w:ascii="Arial Narrow" w:hAnsi="Arial Narrow" w:cs="Arial"/>
                <w:color w:val="000000"/>
                <w:position w:val="-2"/>
              </w:rPr>
              <w:t xml:space="preserve">Naročnik bo iz postopka javnega naročanja izključil gospodarski subjekt, če mu je bila </w:t>
            </w:r>
            <w:r w:rsidRPr="00262FEC">
              <w:rPr>
                <w:rFonts w:ascii="Arial Narrow" w:hAnsi="Arial Narrow" w:cs="Arial"/>
                <w:b/>
                <w:bCs/>
                <w:color w:val="000000"/>
                <w:position w:val="-2"/>
              </w:rPr>
              <w:t>v zadnjih treh letih</w:t>
            </w:r>
            <w:r w:rsidRPr="00262FEC">
              <w:rPr>
                <w:rFonts w:ascii="Arial Narrow" w:hAnsi="Arial Narrow" w:cs="Arial"/>
                <w:color w:val="000000"/>
                <w:position w:val="-2"/>
              </w:rPr>
              <w:t xml:space="preserve"> pred potekom roka za oddajo ponudb s pravnomočno odločbo pristojnega organa Republike Slovenije ali druge države članice ali tretje države </w:t>
            </w:r>
            <w:r w:rsidRPr="00262FEC">
              <w:rPr>
                <w:rFonts w:ascii="Arial Narrow" w:hAnsi="Arial Narrow" w:cs="Arial"/>
                <w:b/>
                <w:bCs/>
                <w:color w:val="000000"/>
                <w:position w:val="-2"/>
                <w:u w:val="single"/>
              </w:rPr>
              <w:t>dvakrat izrečena globa zaradi prekrška v zvezi s plačilom za delo.</w:t>
            </w:r>
          </w:p>
          <w:p w14:paraId="3C372BB2" w14:textId="77777777" w:rsidR="00781EF1" w:rsidRPr="00262FEC" w:rsidRDefault="001960A8">
            <w:pPr>
              <w:spacing w:before="135" w:after="135"/>
              <w:jc w:val="both"/>
              <w:textAlignment w:val="center"/>
              <w:rPr>
                <w:rFonts w:ascii="Arial Narrow" w:hAnsi="Arial Narrow"/>
              </w:rPr>
            </w:pPr>
            <w:r w:rsidRPr="00262FEC">
              <w:rPr>
                <w:rFonts w:ascii="Arial Narrow" w:hAnsi="Arial Narrow" w:cs="Arial"/>
                <w:color w:val="000000"/>
                <w:position w:val="-2"/>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781EF1" w:rsidRPr="00262FEC" w14:paraId="35C73262"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C7B4287" w14:textId="77777777" w:rsidR="00781EF1" w:rsidRPr="00262FEC" w:rsidRDefault="001960A8">
            <w:pPr>
              <w:jc w:val="center"/>
              <w:rPr>
                <w:rFonts w:ascii="Arial Narrow" w:hAnsi="Arial Narrow"/>
              </w:rPr>
            </w:pPr>
            <w:r w:rsidRPr="00262FEC">
              <w:rPr>
                <w:rFonts w:ascii="Arial Narrow" w:hAnsi="Arial Narrow" w:cs="Arial"/>
                <w:color w:val="000000"/>
                <w:position w:val="-2"/>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FB41374" w14:textId="77777777" w:rsidR="00781EF1" w:rsidRPr="00262FEC" w:rsidRDefault="001960A8">
            <w:pPr>
              <w:spacing w:before="135" w:after="135"/>
              <w:jc w:val="both"/>
              <w:textAlignment w:val="center"/>
              <w:rPr>
                <w:rFonts w:ascii="Arial Narrow" w:hAnsi="Arial Narrow"/>
              </w:rPr>
            </w:pPr>
            <w:r w:rsidRPr="00262FEC">
              <w:rPr>
                <w:rFonts w:ascii="Arial Narrow" w:hAnsi="Arial Narrow" w:cs="Arial"/>
                <w:color w:val="000000"/>
                <w:position w:val="-2"/>
              </w:rPr>
              <w:t>Izpolnjen in podpisan Obra</w:t>
            </w:r>
            <w:r w:rsidR="00F357DA" w:rsidRPr="00262FEC">
              <w:rPr>
                <w:rFonts w:ascii="Arial Narrow" w:hAnsi="Arial Narrow" w:cs="Arial"/>
                <w:color w:val="000000"/>
                <w:position w:val="-2"/>
              </w:rPr>
              <w:t>zec</w:t>
            </w:r>
            <w:r w:rsidR="00DD7B01" w:rsidRPr="00262FEC">
              <w:rPr>
                <w:rFonts w:ascii="Arial Narrow" w:hAnsi="Arial Narrow" w:cs="Arial"/>
                <w:color w:val="000000"/>
                <w:position w:val="-2"/>
              </w:rPr>
              <w:t> KROVNA IZJ</w:t>
            </w:r>
            <w:r w:rsidR="00803433" w:rsidRPr="00262FEC">
              <w:rPr>
                <w:rFonts w:ascii="Arial Narrow" w:hAnsi="Arial Narrow" w:cs="Arial"/>
                <w:color w:val="000000"/>
                <w:position w:val="-2"/>
              </w:rPr>
              <w:t>AVA</w:t>
            </w:r>
            <w:r w:rsidRPr="00262FEC">
              <w:rPr>
                <w:rFonts w:ascii="Arial Narrow" w:hAnsi="Arial Narrow" w:cs="Arial"/>
                <w:color w:val="000000"/>
                <w:position w:val="-2"/>
              </w:rPr>
              <w:t>.</w:t>
            </w:r>
          </w:p>
          <w:p w14:paraId="4A5B1DE2" w14:textId="77777777" w:rsidR="00781EF1" w:rsidRPr="00262FEC" w:rsidRDefault="001960A8">
            <w:pPr>
              <w:spacing w:before="135" w:after="135"/>
              <w:jc w:val="both"/>
              <w:textAlignment w:val="center"/>
              <w:rPr>
                <w:rFonts w:ascii="Arial Narrow" w:hAnsi="Arial Narrow"/>
              </w:rPr>
            </w:pPr>
            <w:r w:rsidRPr="00262FEC">
              <w:rPr>
                <w:rFonts w:ascii="Arial Narrow" w:hAnsi="Arial Narrow" w:cs="Arial"/>
                <w:color w:val="000000"/>
                <w:position w:val="-2"/>
              </w:rPr>
              <w:t>Gospodarski subjekt lahko v ponudbi predloži potrdilo Inšpektorata RS za delo iz katerega bo razvidno, da ne obstajajo razlogi za izključitev.</w:t>
            </w:r>
          </w:p>
          <w:p w14:paraId="249651A7" w14:textId="77777777" w:rsidR="00781EF1" w:rsidRPr="00262FEC" w:rsidRDefault="001960A8" w:rsidP="00DD7B01">
            <w:pPr>
              <w:spacing w:before="135" w:after="135"/>
              <w:jc w:val="both"/>
              <w:textAlignment w:val="center"/>
              <w:rPr>
                <w:rFonts w:ascii="Arial Narrow" w:hAnsi="Arial Narrow"/>
              </w:rPr>
            </w:pPr>
            <w:r w:rsidRPr="00262FEC">
              <w:rPr>
                <w:rFonts w:ascii="Arial Narrow" w:hAnsi="Arial Narrow" w:cs="Arial"/>
                <w:color w:val="000000"/>
                <w:position w:val="-2"/>
              </w:rPr>
              <w:t>V kolikor bo gospodarski subjekt predlo</w:t>
            </w:r>
            <w:r w:rsidR="00803433" w:rsidRPr="00262FEC">
              <w:rPr>
                <w:rFonts w:ascii="Arial Narrow" w:hAnsi="Arial Narrow" w:cs="Arial"/>
                <w:color w:val="000000"/>
                <w:position w:val="-2"/>
              </w:rPr>
              <w:t>žil zgolj Obrazec KROVNA IZJAVA</w:t>
            </w:r>
            <w:r w:rsidRPr="00262FEC">
              <w:rPr>
                <w:rFonts w:ascii="Arial Narrow" w:hAnsi="Arial Narrow" w:cs="Arial"/>
                <w:color w:val="000000"/>
                <w:position w:val="-2"/>
              </w:rPr>
              <w:t>, lahko naročnik potrdilo pridobi sam.</w:t>
            </w:r>
          </w:p>
        </w:tc>
      </w:tr>
      <w:tr w:rsidR="00781EF1" w:rsidRPr="00262FEC" w14:paraId="67DBE5BC"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5E4B4B7" w14:textId="77777777" w:rsidR="00781EF1" w:rsidRPr="00262FEC" w:rsidRDefault="001960A8">
            <w:pPr>
              <w:jc w:val="center"/>
              <w:rPr>
                <w:rFonts w:ascii="Arial Narrow" w:hAnsi="Arial Narrow"/>
              </w:rPr>
            </w:pPr>
            <w:r w:rsidRPr="00262FEC">
              <w:rPr>
                <w:rFonts w:ascii="Arial Narrow" w:hAnsi="Arial Narrow" w:cs="Arial"/>
                <w:color w:val="000000"/>
                <w:position w:val="-2"/>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1F5A587" w14:textId="77777777" w:rsidR="00781EF1" w:rsidRPr="00262FEC" w:rsidRDefault="001960A8">
            <w:pPr>
              <w:spacing w:before="135" w:after="135"/>
              <w:jc w:val="both"/>
              <w:textAlignment w:val="center"/>
              <w:rPr>
                <w:rFonts w:ascii="Arial Narrow" w:hAnsi="Arial Narrow"/>
              </w:rPr>
            </w:pPr>
            <w:r w:rsidRPr="00262FEC">
              <w:rPr>
                <w:rFonts w:ascii="Arial Narrow" w:hAnsi="Arial Narrow" w:cs="Arial"/>
                <w:color w:val="000000"/>
                <w:position w:val="-2"/>
              </w:rPr>
              <w:t>Če država članica ali tretja država dokumentov in potrdil ne izdaja ali če ti ne zajemajo vseh primerov iz drugega odstavka 75. člena ZJN-3,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tc>
      </w:tr>
      <w:tr w:rsidR="00781EF1" w:rsidRPr="00262FEC" w14:paraId="330A20E8"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A095840" w14:textId="77777777" w:rsidR="00781EF1" w:rsidRPr="00262FEC" w:rsidRDefault="001960A8">
            <w:pPr>
              <w:jc w:val="center"/>
              <w:rPr>
                <w:rFonts w:ascii="Arial Narrow" w:hAnsi="Arial Narrow"/>
              </w:rPr>
            </w:pPr>
            <w:r w:rsidRPr="00262FEC">
              <w:rPr>
                <w:rFonts w:ascii="Arial Narrow" w:hAnsi="Arial Narrow" w:cs="Arial"/>
                <w:color w:val="000000"/>
                <w:position w:val="-2"/>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38B9239" w14:textId="77777777" w:rsidR="00781EF1" w:rsidRPr="00262FEC" w:rsidRDefault="001960A8">
            <w:pPr>
              <w:spacing w:before="135" w:after="135"/>
              <w:jc w:val="both"/>
              <w:textAlignment w:val="center"/>
              <w:rPr>
                <w:rFonts w:ascii="Arial Narrow" w:hAnsi="Arial Narrow"/>
              </w:rPr>
            </w:pPr>
            <w:r w:rsidRPr="00262FEC">
              <w:rPr>
                <w:rFonts w:ascii="Arial Narrow" w:hAnsi="Arial Narrow" w:cs="Arial"/>
                <w:color w:val="000000"/>
                <w:position w:val="-2"/>
              </w:rPr>
              <w:t>MORAJO izpolnjevati pogoj</w:t>
            </w:r>
            <w:r w:rsidR="00803433" w:rsidRPr="00262FEC">
              <w:rPr>
                <w:rFonts w:ascii="Arial Narrow" w:hAnsi="Arial Narrow" w:cs="Arial"/>
                <w:color w:val="000000"/>
                <w:position w:val="-2"/>
              </w:rPr>
              <w:t>.</w:t>
            </w:r>
          </w:p>
          <w:p w14:paraId="2C758207" w14:textId="77777777" w:rsidR="00781EF1" w:rsidRPr="00262FEC" w:rsidRDefault="001960A8">
            <w:pPr>
              <w:spacing w:before="135" w:after="135"/>
              <w:jc w:val="both"/>
              <w:textAlignment w:val="center"/>
              <w:rPr>
                <w:rFonts w:ascii="Arial Narrow" w:hAnsi="Arial Narrow"/>
              </w:rPr>
            </w:pPr>
            <w:r w:rsidRPr="00262FEC">
              <w:rPr>
                <w:rFonts w:ascii="Arial Narrow" w:hAnsi="Arial Narrow" w:cs="Arial"/>
                <w:color w:val="000000"/>
                <w:position w:val="-2"/>
              </w:rPr>
              <w:lastRenderedPageBreak/>
              <w:t xml:space="preserve">Izpolnjen in </w:t>
            </w:r>
            <w:r w:rsidR="00DD7B01" w:rsidRPr="00262FEC">
              <w:rPr>
                <w:rFonts w:ascii="Arial Narrow" w:hAnsi="Arial Narrow" w:cs="Arial"/>
                <w:color w:val="000000"/>
                <w:position w:val="-2"/>
              </w:rPr>
              <w:t>podpisa</w:t>
            </w:r>
            <w:r w:rsidR="00F357DA" w:rsidRPr="00262FEC">
              <w:rPr>
                <w:rFonts w:ascii="Arial Narrow" w:hAnsi="Arial Narrow" w:cs="Arial"/>
                <w:color w:val="000000"/>
                <w:position w:val="-2"/>
              </w:rPr>
              <w:t>n Obrazec</w:t>
            </w:r>
            <w:r w:rsidR="00803433" w:rsidRPr="00262FEC">
              <w:rPr>
                <w:rFonts w:ascii="Arial Narrow" w:hAnsi="Arial Narrow" w:cs="Arial"/>
                <w:color w:val="000000"/>
                <w:position w:val="-2"/>
              </w:rPr>
              <w:t> KROVNA IZJAVA.</w:t>
            </w:r>
          </w:p>
        </w:tc>
      </w:tr>
      <w:tr w:rsidR="00781EF1" w:rsidRPr="00262FEC" w14:paraId="6CEE9BF2"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69D405F" w14:textId="77777777" w:rsidR="00781EF1" w:rsidRPr="00262FEC" w:rsidRDefault="001960A8">
            <w:pPr>
              <w:jc w:val="center"/>
              <w:rPr>
                <w:rFonts w:ascii="Arial Narrow" w:hAnsi="Arial Narrow"/>
              </w:rPr>
            </w:pPr>
            <w:r w:rsidRPr="00262FEC">
              <w:rPr>
                <w:rFonts w:ascii="Arial Narrow" w:hAnsi="Arial Narrow" w:cs="Arial"/>
                <w:color w:val="000000"/>
                <w:position w:val="-2"/>
              </w:rPr>
              <w:lastRenderedPageBreak/>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9BB390D" w14:textId="77777777" w:rsidR="00781EF1" w:rsidRPr="00262FEC" w:rsidRDefault="001960A8">
            <w:pPr>
              <w:spacing w:before="135" w:after="135"/>
              <w:jc w:val="both"/>
              <w:textAlignment w:val="center"/>
              <w:rPr>
                <w:rFonts w:ascii="Arial Narrow" w:hAnsi="Arial Narrow"/>
              </w:rPr>
            </w:pPr>
            <w:r w:rsidRPr="00262FEC">
              <w:rPr>
                <w:rFonts w:ascii="Arial Narrow" w:hAnsi="Arial Narrow" w:cs="Arial"/>
                <w:color w:val="000000"/>
                <w:position w:val="-2"/>
              </w:rPr>
              <w:t>MORAJO izpolnjevati pogoj</w:t>
            </w:r>
            <w:r w:rsidR="00803433" w:rsidRPr="00262FEC">
              <w:rPr>
                <w:rFonts w:ascii="Arial Narrow" w:hAnsi="Arial Narrow" w:cs="Arial"/>
                <w:color w:val="000000"/>
                <w:position w:val="-2"/>
              </w:rPr>
              <w:t>.</w:t>
            </w:r>
          </w:p>
          <w:p w14:paraId="1E889EF0" w14:textId="77777777" w:rsidR="00781EF1" w:rsidRPr="00262FEC" w:rsidRDefault="001960A8">
            <w:pPr>
              <w:spacing w:before="135" w:after="135"/>
              <w:jc w:val="both"/>
              <w:textAlignment w:val="center"/>
              <w:rPr>
                <w:rFonts w:ascii="Arial Narrow" w:hAnsi="Arial Narrow"/>
              </w:rPr>
            </w:pPr>
            <w:r w:rsidRPr="00262FEC">
              <w:rPr>
                <w:rFonts w:ascii="Arial Narrow" w:hAnsi="Arial Narrow" w:cs="Arial"/>
                <w:color w:val="000000"/>
                <w:position w:val="-2"/>
              </w:rPr>
              <w:t>Naročnik bo zavrnil vsakega podizvajalca, če zanj obstajajo razlogi za izključitev četrtega odstavka 75. člena ZJN-3.</w:t>
            </w:r>
          </w:p>
          <w:p w14:paraId="7A46105C" w14:textId="77777777" w:rsidR="00781EF1" w:rsidRPr="00262FEC" w:rsidRDefault="00781EF1">
            <w:pPr>
              <w:spacing w:before="135" w:after="135"/>
              <w:jc w:val="both"/>
              <w:textAlignment w:val="center"/>
              <w:rPr>
                <w:rFonts w:ascii="Arial Narrow" w:hAnsi="Arial Narrow"/>
              </w:rPr>
            </w:pPr>
          </w:p>
        </w:tc>
      </w:tr>
    </w:tbl>
    <w:p w14:paraId="18E17CF1" w14:textId="77777777" w:rsidR="00781EF1" w:rsidRPr="00262FEC" w:rsidRDefault="00781EF1">
      <w:pPr>
        <w:rPr>
          <w:rFonts w:ascii="Arial Narrow" w:hAnsi="Arial Narrow"/>
        </w:rPr>
      </w:pPr>
    </w:p>
    <w:tbl>
      <w:tblPr>
        <w:tblStyle w:val="NormalTablePHPDOCX"/>
        <w:tblW w:w="2500" w:type="pct"/>
        <w:tblInd w:w="108" w:type="dxa"/>
        <w:tblLook w:val="04A0" w:firstRow="1" w:lastRow="0" w:firstColumn="1" w:lastColumn="0" w:noHBand="0" w:noVBand="1"/>
      </w:tblPr>
      <w:tblGrid>
        <w:gridCol w:w="4504"/>
      </w:tblGrid>
      <w:tr w:rsidR="00781EF1" w:rsidRPr="00262FEC" w14:paraId="7B02AAD6" w14:textId="77777777">
        <w:tc>
          <w:tcPr>
            <w:tcW w:w="0" w:type="auto"/>
            <w:tcBorders>
              <w:top w:val="single" w:sz="5" w:space="0" w:color="7D60CF"/>
              <w:left w:val="single" w:sz="25" w:space="0" w:color="7D60CF"/>
              <w:bottom w:val="single" w:sz="30" w:space="0" w:color="7D60CF"/>
              <w:right w:val="single" w:sz="25" w:space="0" w:color="7D60CF"/>
            </w:tcBorders>
            <w:shd w:val="clear" w:color="auto" w:fill="7D60CF"/>
            <w:tcMar>
              <w:top w:w="135" w:type="dxa"/>
              <w:bottom w:w="135" w:type="dxa"/>
            </w:tcMar>
            <w:vAlign w:val="center"/>
          </w:tcPr>
          <w:p w14:paraId="4EC1C72B" w14:textId="77777777" w:rsidR="00781EF1" w:rsidRPr="00262FEC" w:rsidRDefault="001960A8">
            <w:pPr>
              <w:rPr>
                <w:rFonts w:ascii="Arial Narrow" w:hAnsi="Arial Narrow"/>
                <w:b/>
              </w:rPr>
            </w:pPr>
            <w:r w:rsidRPr="00262FEC">
              <w:rPr>
                <w:rFonts w:ascii="Arial Narrow" w:hAnsi="Arial Narrow" w:cs="Arial"/>
                <w:b/>
                <w:color w:val="FFFFFF"/>
                <w:position w:val="-2"/>
              </w:rPr>
              <w:t>Poslovna in finančna sposobnost</w:t>
            </w:r>
          </w:p>
        </w:tc>
      </w:tr>
    </w:tbl>
    <w:p w14:paraId="3060DB5D" w14:textId="77777777" w:rsidR="00781EF1" w:rsidRPr="00262FEC" w:rsidRDefault="00781EF1">
      <w:pPr>
        <w:rPr>
          <w:rFonts w:ascii="Arial Narrow" w:hAnsi="Arial Narrow"/>
        </w:rPr>
      </w:pPr>
    </w:p>
    <w:tbl>
      <w:tblPr>
        <w:tblStyle w:val="NormalTablePHPDOCX"/>
        <w:tblW w:w="9300" w:type="dxa"/>
        <w:tblInd w:w="108" w:type="dxa"/>
        <w:tblLook w:val="04A0" w:firstRow="1" w:lastRow="0" w:firstColumn="1" w:lastColumn="0" w:noHBand="0" w:noVBand="1"/>
      </w:tblPr>
      <w:tblGrid>
        <w:gridCol w:w="1860"/>
        <w:gridCol w:w="7440"/>
      </w:tblGrid>
      <w:tr w:rsidR="00781EF1" w:rsidRPr="00262FEC" w14:paraId="52B39F34" w14:textId="77777777">
        <w:tc>
          <w:tcPr>
            <w:tcW w:w="1000" w:type="pct"/>
            <w:tcBorders>
              <w:top w:val="single" w:sz="5" w:space="0" w:color="7D60CF"/>
              <w:left w:val="single" w:sz="5" w:space="0" w:color="7D60CF"/>
              <w:bottom w:val="single" w:sz="5" w:space="0" w:color="000000"/>
              <w:right w:val="single" w:sz="5" w:space="0" w:color="000000"/>
            </w:tcBorders>
            <w:shd w:val="clear" w:color="auto" w:fill="7D60CF"/>
            <w:tcMar>
              <w:top w:w="135" w:type="dxa"/>
              <w:bottom w:w="135" w:type="dxa"/>
            </w:tcMar>
            <w:vAlign w:val="center"/>
          </w:tcPr>
          <w:p w14:paraId="0ECC4FF0" w14:textId="77777777" w:rsidR="00781EF1" w:rsidRPr="00262FEC" w:rsidRDefault="001960A8">
            <w:pPr>
              <w:jc w:val="center"/>
              <w:rPr>
                <w:rFonts w:ascii="Arial Narrow" w:hAnsi="Arial Narrow"/>
              </w:rPr>
            </w:pPr>
            <w:r w:rsidRPr="00262FEC">
              <w:rPr>
                <w:rFonts w:ascii="Arial Narrow" w:hAnsi="Arial Narrow" w:cs="Arial"/>
                <w:bCs/>
                <w:color w:val="FFFFFF"/>
                <w:position w:val="-2"/>
              </w:rPr>
              <w:t>POGOJ 1</w:t>
            </w:r>
            <w:r w:rsidRPr="00262FEC">
              <w:rPr>
                <w:rFonts w:ascii="Arial Narrow" w:hAnsi="Arial Narrow" w:cs="Arial"/>
                <w:bCs/>
                <w:color w:val="FFFFFF"/>
                <w:position w:val="-2"/>
              </w:rPr>
              <w:br/>
              <w:t>Sposobnost za opravljanje poklicne dejavnosti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F2352CC" w14:textId="77777777" w:rsidR="00781EF1" w:rsidRPr="00262FEC" w:rsidRDefault="001960A8">
            <w:pPr>
              <w:spacing w:before="135" w:after="135"/>
              <w:jc w:val="both"/>
              <w:textAlignment w:val="center"/>
              <w:rPr>
                <w:rFonts w:ascii="Arial Narrow" w:hAnsi="Arial Narrow"/>
              </w:rPr>
            </w:pPr>
            <w:r w:rsidRPr="00262FEC">
              <w:rPr>
                <w:rFonts w:ascii="Arial Narrow" w:hAnsi="Arial Narrow" w:cs="Arial"/>
                <w:color w:val="000000"/>
                <w:position w:val="-2"/>
              </w:rPr>
              <w:t xml:space="preserve">Gospodarski subjekt je </w:t>
            </w:r>
            <w:r w:rsidRPr="00262FEC">
              <w:rPr>
                <w:rFonts w:ascii="Arial Narrow" w:hAnsi="Arial Narrow" w:cs="Arial"/>
                <w:b/>
                <w:bCs/>
                <w:color w:val="000000"/>
                <w:position w:val="-2"/>
                <w:u w:val="single"/>
              </w:rPr>
              <w:t>vpisan v enega od poklicnih ali poslovnih registrov,</w:t>
            </w:r>
            <w:r w:rsidRPr="00262FEC">
              <w:rPr>
                <w:rFonts w:ascii="Arial Narrow" w:hAnsi="Arial Narrow" w:cs="Arial"/>
                <w:color w:val="000000"/>
                <w:position w:val="-2"/>
              </w:rPr>
              <w:t xml:space="preserve"> ki se vodijo v državi članici, v kateri ima gospodarski subjekt sedež. Seznam poklicnih ali poslovnih registrov v državah članicah Evropske unije določa Priloga XI Direktive 2014/24/EU.</w:t>
            </w:r>
          </w:p>
          <w:p w14:paraId="192C472F" w14:textId="77777777" w:rsidR="00781EF1" w:rsidRPr="00262FEC" w:rsidRDefault="00ED26D0">
            <w:pPr>
              <w:spacing w:before="135" w:after="135"/>
              <w:jc w:val="both"/>
              <w:textAlignment w:val="center"/>
              <w:rPr>
                <w:rFonts w:ascii="Arial Narrow" w:hAnsi="Arial Narrow"/>
              </w:rPr>
            </w:pPr>
            <w:r w:rsidRPr="00262FEC">
              <w:rPr>
                <w:rFonts w:ascii="Arial Narrow" w:hAnsi="Arial Narrow" w:cs="Arial"/>
                <w:color w:val="000000"/>
                <w:position w:val="-2"/>
              </w:rPr>
              <w:t>Č</w:t>
            </w:r>
            <w:r w:rsidR="001960A8" w:rsidRPr="00262FEC">
              <w:rPr>
                <w:rFonts w:ascii="Arial Narrow" w:hAnsi="Arial Narrow" w:cs="Arial"/>
                <w:color w:val="000000"/>
                <w:position w:val="-2"/>
              </w:rPr>
              <w:t xml:space="preserve">e morajo </w:t>
            </w:r>
            <w:r w:rsidRPr="00262FEC">
              <w:rPr>
                <w:rFonts w:ascii="Arial Narrow" w:hAnsi="Arial Narrow" w:cs="Arial"/>
                <w:color w:val="000000"/>
                <w:position w:val="-2"/>
              </w:rPr>
              <w:t>imeti gospodarski subjekti določeno dovoljenje ali biti člani določe</w:t>
            </w:r>
            <w:r w:rsidR="001960A8" w:rsidRPr="00262FEC">
              <w:rPr>
                <w:rFonts w:ascii="Arial Narrow" w:hAnsi="Arial Narrow" w:cs="Arial"/>
                <w:color w:val="000000"/>
                <w:position w:val="-2"/>
              </w:rPr>
              <w:t>ne orga</w:t>
            </w:r>
            <w:r w:rsidRPr="00262FEC">
              <w:rPr>
                <w:rFonts w:ascii="Arial Narrow" w:hAnsi="Arial Narrow" w:cs="Arial"/>
                <w:color w:val="000000"/>
                <w:position w:val="-2"/>
              </w:rPr>
              <w:t>nizacije, da lahko v svoji matični državi opravljajo določeno storitev, morajo predlož</w:t>
            </w:r>
            <w:r w:rsidR="001960A8" w:rsidRPr="00262FEC">
              <w:rPr>
                <w:rFonts w:ascii="Arial Narrow" w:hAnsi="Arial Narrow" w:cs="Arial"/>
                <w:color w:val="000000"/>
                <w:position w:val="-2"/>
              </w:rPr>
              <w:t>iti d</w:t>
            </w:r>
            <w:r w:rsidRPr="00262FEC">
              <w:rPr>
                <w:rFonts w:ascii="Arial Narrow" w:hAnsi="Arial Narrow" w:cs="Arial"/>
                <w:color w:val="000000"/>
                <w:position w:val="-2"/>
              </w:rPr>
              <w:t>okazilo o tem dovoljenju ali čla</w:t>
            </w:r>
            <w:r w:rsidR="001960A8" w:rsidRPr="00262FEC">
              <w:rPr>
                <w:rFonts w:ascii="Arial Narrow" w:hAnsi="Arial Narrow" w:cs="Arial"/>
                <w:color w:val="000000"/>
                <w:position w:val="-2"/>
              </w:rPr>
              <w:t>nstvu.</w:t>
            </w:r>
          </w:p>
        </w:tc>
      </w:tr>
      <w:tr w:rsidR="00781EF1" w:rsidRPr="00262FEC" w14:paraId="0CF27774"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FEF7285" w14:textId="77777777" w:rsidR="00781EF1" w:rsidRPr="00262FEC" w:rsidRDefault="001960A8">
            <w:pPr>
              <w:jc w:val="center"/>
              <w:rPr>
                <w:rFonts w:ascii="Arial Narrow" w:hAnsi="Arial Narrow"/>
              </w:rPr>
            </w:pPr>
            <w:r w:rsidRPr="00262FEC">
              <w:rPr>
                <w:rFonts w:ascii="Arial Narrow" w:hAnsi="Arial Narrow" w:cs="Arial"/>
                <w:color w:val="000000"/>
                <w:position w:val="-2"/>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0092FFC" w14:textId="77777777" w:rsidR="00781EF1" w:rsidRPr="00262FEC" w:rsidRDefault="004943B9">
            <w:pPr>
              <w:spacing w:before="135" w:after="135"/>
              <w:jc w:val="both"/>
              <w:textAlignment w:val="center"/>
              <w:rPr>
                <w:rFonts w:ascii="Arial Narrow" w:hAnsi="Arial Narrow"/>
              </w:rPr>
            </w:pPr>
            <w:r w:rsidRPr="00262FEC">
              <w:rPr>
                <w:rFonts w:ascii="Arial Narrow" w:hAnsi="Arial Narrow" w:cs="Arial"/>
                <w:color w:val="000000"/>
                <w:position w:val="-2"/>
              </w:rPr>
              <w:t>Izpolnjen in podpisan Obrazec</w:t>
            </w:r>
            <w:r w:rsidR="001960A8" w:rsidRPr="00262FEC">
              <w:rPr>
                <w:rFonts w:ascii="Arial Narrow" w:hAnsi="Arial Narrow" w:cs="Arial"/>
                <w:color w:val="000000"/>
                <w:position w:val="-2"/>
              </w:rPr>
              <w:t> KROVNA IZJAVA</w:t>
            </w:r>
            <w:r w:rsidR="00803433" w:rsidRPr="00262FEC">
              <w:rPr>
                <w:rFonts w:ascii="Arial Narrow" w:hAnsi="Arial Narrow" w:cs="Arial"/>
                <w:color w:val="000000"/>
                <w:position w:val="-2"/>
              </w:rPr>
              <w:t>.</w:t>
            </w:r>
          </w:p>
          <w:p w14:paraId="6B829DF4" w14:textId="77777777" w:rsidR="00781EF1" w:rsidRPr="00262FEC" w:rsidRDefault="001960A8">
            <w:pPr>
              <w:spacing w:before="135" w:after="135"/>
              <w:jc w:val="both"/>
              <w:textAlignment w:val="center"/>
              <w:rPr>
                <w:rFonts w:ascii="Arial Narrow" w:hAnsi="Arial Narrow"/>
              </w:rPr>
            </w:pPr>
            <w:r w:rsidRPr="00262FEC">
              <w:rPr>
                <w:rFonts w:ascii="Arial Narrow" w:hAnsi="Arial Narrow" w:cs="Arial"/>
                <w:color w:val="000000"/>
                <w:position w:val="-2"/>
              </w:rPr>
              <w:t>Naročnik lahko izpolnjevanje navedenega pogoja preveri v uradnih registrih in evidencah.</w:t>
            </w:r>
          </w:p>
        </w:tc>
      </w:tr>
      <w:tr w:rsidR="00781EF1" w:rsidRPr="00262FEC" w14:paraId="52E7A9AC"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CDD6080" w14:textId="77777777" w:rsidR="00781EF1" w:rsidRPr="00262FEC" w:rsidRDefault="001960A8">
            <w:pPr>
              <w:jc w:val="center"/>
              <w:rPr>
                <w:rFonts w:ascii="Arial Narrow" w:hAnsi="Arial Narrow"/>
              </w:rPr>
            </w:pPr>
            <w:r w:rsidRPr="00262FEC">
              <w:rPr>
                <w:rFonts w:ascii="Arial Narrow" w:hAnsi="Arial Narrow" w:cs="Arial"/>
                <w:color w:val="000000"/>
                <w:position w:val="-2"/>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3CBF3A7" w14:textId="77777777" w:rsidR="00781EF1" w:rsidRPr="00262FEC" w:rsidRDefault="001960A8">
            <w:pPr>
              <w:spacing w:before="135" w:after="135"/>
              <w:jc w:val="both"/>
              <w:textAlignment w:val="center"/>
              <w:rPr>
                <w:rFonts w:ascii="Arial Narrow" w:hAnsi="Arial Narrow"/>
              </w:rPr>
            </w:pPr>
            <w:r w:rsidRPr="00262FEC">
              <w:rPr>
                <w:rFonts w:ascii="Arial Narrow" w:hAnsi="Arial Narrow" w:cs="Arial"/>
                <w:color w:val="000000"/>
                <w:position w:val="-2"/>
                <w:u w:val="single"/>
              </w:rPr>
              <w:t>Gospodarski subjekti, ki nimajo sedeža v Republiki Sloveniji:</w:t>
            </w:r>
          </w:p>
          <w:p w14:paraId="224F2FC0" w14:textId="77777777" w:rsidR="00781EF1" w:rsidRPr="00262FEC" w:rsidRDefault="001960A8">
            <w:pPr>
              <w:spacing w:before="135" w:after="135"/>
              <w:jc w:val="both"/>
              <w:textAlignment w:val="center"/>
              <w:rPr>
                <w:rFonts w:ascii="Arial Narrow" w:hAnsi="Arial Narrow"/>
              </w:rPr>
            </w:pPr>
            <w:r w:rsidRPr="00262FEC">
              <w:rPr>
                <w:rFonts w:ascii="Arial Narrow" w:hAnsi="Arial Narrow" w:cs="Arial"/>
                <w:color w:val="000000"/>
                <w:position w:val="-2"/>
              </w:rPr>
              <w:t>Izjava gospodarskega subjekta o izpolnjevanju pogojev glede osnovne sposobnosti ponudnika in Dokazilo iz uradnih evidenc o izpolnjevanju navedenega pogoja. Če država, v kateri ima kandidat oziroma ponudnik svoj sedež, ne izdaja dokazil iz uradnih evidenc, bo naročnik namesto pisnega dokazila sprejel zapriseženo izjavo prič ali zapriseženo izjavo kandidata oziroma ponudnika.</w:t>
            </w:r>
          </w:p>
        </w:tc>
      </w:tr>
      <w:tr w:rsidR="00781EF1" w:rsidRPr="00262FEC" w14:paraId="39F3C024"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C650BEB" w14:textId="77777777" w:rsidR="00781EF1" w:rsidRPr="00262FEC" w:rsidRDefault="001960A8">
            <w:pPr>
              <w:jc w:val="center"/>
              <w:rPr>
                <w:rFonts w:ascii="Arial Narrow" w:hAnsi="Arial Narrow"/>
              </w:rPr>
            </w:pPr>
            <w:r w:rsidRPr="00262FEC">
              <w:rPr>
                <w:rFonts w:ascii="Arial Narrow" w:hAnsi="Arial Narrow" w:cs="Arial"/>
                <w:color w:val="000000"/>
                <w:position w:val="-2"/>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B870771" w14:textId="77777777" w:rsidR="00781EF1" w:rsidRPr="00262FEC" w:rsidRDefault="001960A8">
            <w:pPr>
              <w:spacing w:before="135" w:after="135"/>
              <w:jc w:val="both"/>
              <w:textAlignment w:val="center"/>
              <w:rPr>
                <w:rFonts w:ascii="Arial Narrow" w:hAnsi="Arial Narrow"/>
              </w:rPr>
            </w:pPr>
            <w:r w:rsidRPr="00262FEC">
              <w:rPr>
                <w:rFonts w:ascii="Arial Narrow" w:hAnsi="Arial Narrow" w:cs="Arial"/>
                <w:color w:val="000000"/>
                <w:position w:val="-2"/>
              </w:rPr>
              <w:t>MORAJO izpolnjevati pogoj</w:t>
            </w:r>
          </w:p>
          <w:p w14:paraId="3635686C" w14:textId="77777777" w:rsidR="00781EF1" w:rsidRPr="00262FEC" w:rsidRDefault="001960A8">
            <w:pPr>
              <w:spacing w:before="135" w:after="135"/>
              <w:jc w:val="both"/>
              <w:textAlignment w:val="center"/>
              <w:rPr>
                <w:rFonts w:ascii="Arial Narrow" w:hAnsi="Arial Narrow"/>
              </w:rPr>
            </w:pPr>
            <w:r w:rsidRPr="00262FEC">
              <w:rPr>
                <w:rFonts w:ascii="Arial Narrow" w:hAnsi="Arial Narrow" w:cs="Arial"/>
                <w:color w:val="000000"/>
                <w:position w:val="-2"/>
              </w:rPr>
              <w:t>Partnerji morajo pogoj izpolnjevati v obsegu, v katerem prevzemajo izvedbo del. Vsak izmed partnerjev mora predložiti podpisan in žigosan obrazec Krovne izjave s podpisom katerega izjavlj</w:t>
            </w:r>
            <w:r w:rsidR="00A07B64" w:rsidRPr="00262FEC">
              <w:rPr>
                <w:rFonts w:ascii="Arial Narrow" w:hAnsi="Arial Narrow" w:cs="Arial"/>
                <w:color w:val="000000"/>
                <w:position w:val="-2"/>
              </w:rPr>
              <w:t>a, da i</w:t>
            </w:r>
            <w:r w:rsidR="00803433" w:rsidRPr="00262FEC">
              <w:rPr>
                <w:rFonts w:ascii="Arial Narrow" w:hAnsi="Arial Narrow" w:cs="Arial"/>
                <w:color w:val="000000"/>
                <w:position w:val="-2"/>
              </w:rPr>
              <w:t>zpolnjuje navedeni pogoj.</w:t>
            </w:r>
          </w:p>
        </w:tc>
      </w:tr>
      <w:tr w:rsidR="00781EF1" w:rsidRPr="00262FEC" w14:paraId="236282D2"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71EF4CD" w14:textId="77777777" w:rsidR="00781EF1" w:rsidRPr="00262FEC" w:rsidRDefault="001960A8">
            <w:pPr>
              <w:jc w:val="center"/>
              <w:rPr>
                <w:rFonts w:ascii="Arial Narrow" w:hAnsi="Arial Narrow"/>
              </w:rPr>
            </w:pPr>
            <w:r w:rsidRPr="00262FEC">
              <w:rPr>
                <w:rFonts w:ascii="Arial Narrow" w:hAnsi="Arial Narrow" w:cs="Arial"/>
                <w:color w:val="000000"/>
                <w:position w:val="-2"/>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9A24080" w14:textId="77777777" w:rsidR="00781EF1" w:rsidRPr="00262FEC" w:rsidRDefault="001960A8">
            <w:pPr>
              <w:spacing w:before="135" w:after="135"/>
              <w:jc w:val="both"/>
              <w:textAlignment w:val="center"/>
              <w:rPr>
                <w:rFonts w:ascii="Arial Narrow" w:hAnsi="Arial Narrow"/>
              </w:rPr>
            </w:pPr>
            <w:r w:rsidRPr="00262FEC">
              <w:rPr>
                <w:rFonts w:ascii="Arial Narrow" w:hAnsi="Arial Narrow" w:cs="Arial"/>
                <w:color w:val="000000"/>
                <w:position w:val="-2"/>
              </w:rPr>
              <w:t>MORAJO izpolnjevati pogoj</w:t>
            </w:r>
            <w:r w:rsidR="00803433" w:rsidRPr="00262FEC">
              <w:rPr>
                <w:rFonts w:ascii="Arial Narrow" w:hAnsi="Arial Narrow" w:cs="Arial"/>
                <w:color w:val="000000"/>
                <w:position w:val="-2"/>
              </w:rPr>
              <w:t>.</w:t>
            </w:r>
            <w:r w:rsidR="00757E5B" w:rsidRPr="00262FEC">
              <w:rPr>
                <w:rFonts w:ascii="Arial Narrow" w:hAnsi="Arial Narrow" w:cs="Arial"/>
                <w:color w:val="000000"/>
                <w:position w:val="-2"/>
              </w:rPr>
              <w:t xml:space="preserve"> </w:t>
            </w:r>
          </w:p>
          <w:p w14:paraId="40915B25" w14:textId="77777777" w:rsidR="00781EF1" w:rsidRPr="00262FEC" w:rsidRDefault="001960A8">
            <w:pPr>
              <w:spacing w:before="135" w:after="135"/>
              <w:jc w:val="both"/>
              <w:textAlignment w:val="center"/>
              <w:rPr>
                <w:rFonts w:ascii="Arial Narrow" w:hAnsi="Arial Narrow"/>
              </w:rPr>
            </w:pPr>
            <w:r w:rsidRPr="00262FEC">
              <w:rPr>
                <w:rFonts w:ascii="Arial Narrow" w:hAnsi="Arial Narrow" w:cs="Arial"/>
                <w:color w:val="000000"/>
                <w:position w:val="-2"/>
              </w:rPr>
              <w:t>Podizvajalci morajo pogoj izpolnjevati v obsegu, v katerem prevzemajo izvedbo del. Vsak izmed podizvajalcev mora predložiti podpisan in žigosan obrazec Izjava zastopnika podizvajalca s podpisom katerega izjavlj</w:t>
            </w:r>
            <w:r w:rsidR="005266F3" w:rsidRPr="00262FEC">
              <w:rPr>
                <w:rFonts w:ascii="Arial Narrow" w:hAnsi="Arial Narrow" w:cs="Arial"/>
                <w:color w:val="000000"/>
                <w:position w:val="-2"/>
              </w:rPr>
              <w:t>a, da izpolnjuje navedeni pogoj</w:t>
            </w:r>
            <w:r w:rsidR="00803433" w:rsidRPr="00262FEC">
              <w:rPr>
                <w:rFonts w:ascii="Arial Narrow" w:hAnsi="Arial Narrow" w:cs="Arial"/>
                <w:color w:val="000000"/>
                <w:position w:val="-2"/>
              </w:rPr>
              <w:t>.</w:t>
            </w:r>
            <w:r w:rsidR="005266F3" w:rsidRPr="00262FEC">
              <w:rPr>
                <w:rFonts w:ascii="Arial Narrow" w:hAnsi="Arial Narrow" w:cs="Arial"/>
                <w:color w:val="000000"/>
                <w:position w:val="-2"/>
              </w:rPr>
              <w:t xml:space="preserve"> </w:t>
            </w:r>
          </w:p>
        </w:tc>
      </w:tr>
    </w:tbl>
    <w:p w14:paraId="154166BE" w14:textId="77777777" w:rsidR="00646C7E" w:rsidRPr="00262FEC" w:rsidRDefault="00646C7E">
      <w:pPr>
        <w:rPr>
          <w:rFonts w:ascii="Arial Narrow" w:hAnsi="Arial Narrow"/>
        </w:rPr>
      </w:pPr>
    </w:p>
    <w:tbl>
      <w:tblPr>
        <w:tblStyle w:val="NormalTablePHPDOCX"/>
        <w:tblW w:w="2500" w:type="pct"/>
        <w:tblInd w:w="108" w:type="dxa"/>
        <w:tblLook w:val="04A0" w:firstRow="1" w:lastRow="0" w:firstColumn="1" w:lastColumn="0" w:noHBand="0" w:noVBand="1"/>
      </w:tblPr>
      <w:tblGrid>
        <w:gridCol w:w="4504"/>
      </w:tblGrid>
      <w:tr w:rsidR="00781EF1" w:rsidRPr="00262FEC" w14:paraId="291E8858" w14:textId="77777777">
        <w:tc>
          <w:tcPr>
            <w:tcW w:w="0" w:type="auto"/>
            <w:tcBorders>
              <w:top w:val="single" w:sz="5" w:space="0" w:color="EE7700"/>
              <w:left w:val="single" w:sz="25" w:space="0" w:color="EE7700"/>
              <w:bottom w:val="single" w:sz="30" w:space="0" w:color="EE7700"/>
              <w:right w:val="single" w:sz="25" w:space="0" w:color="EE7700"/>
            </w:tcBorders>
            <w:shd w:val="clear" w:color="auto" w:fill="EE7700"/>
            <w:tcMar>
              <w:top w:w="135" w:type="dxa"/>
              <w:bottom w:w="135" w:type="dxa"/>
            </w:tcMar>
            <w:vAlign w:val="center"/>
          </w:tcPr>
          <w:p w14:paraId="090F4033" w14:textId="77777777" w:rsidR="00781EF1" w:rsidRPr="00262FEC" w:rsidRDefault="001960A8">
            <w:pPr>
              <w:rPr>
                <w:rFonts w:ascii="Arial Narrow" w:hAnsi="Arial Narrow"/>
              </w:rPr>
            </w:pPr>
            <w:r w:rsidRPr="00262FEC">
              <w:rPr>
                <w:rFonts w:ascii="Arial Narrow" w:hAnsi="Arial Narrow" w:cs="Arial"/>
                <w:color w:val="FFFFFF"/>
                <w:position w:val="-2"/>
              </w:rPr>
              <w:lastRenderedPageBreak/>
              <w:t>Tehnična sposobnost</w:t>
            </w:r>
          </w:p>
        </w:tc>
      </w:tr>
    </w:tbl>
    <w:p w14:paraId="13616B11" w14:textId="77777777" w:rsidR="00781EF1" w:rsidRPr="00262FEC" w:rsidRDefault="00781EF1">
      <w:pPr>
        <w:rPr>
          <w:rFonts w:ascii="Arial Narrow" w:hAnsi="Arial Narrow"/>
        </w:rPr>
      </w:pPr>
    </w:p>
    <w:tbl>
      <w:tblPr>
        <w:tblStyle w:val="NormalTablePHPDOCX"/>
        <w:tblW w:w="9300" w:type="dxa"/>
        <w:tblInd w:w="108" w:type="dxa"/>
        <w:tblLook w:val="04A0" w:firstRow="1" w:lastRow="0" w:firstColumn="1" w:lastColumn="0" w:noHBand="0" w:noVBand="1"/>
      </w:tblPr>
      <w:tblGrid>
        <w:gridCol w:w="1860"/>
        <w:gridCol w:w="7440"/>
      </w:tblGrid>
      <w:tr w:rsidR="00781EF1" w:rsidRPr="00262FEC" w14:paraId="30C6FA65" w14:textId="77777777">
        <w:tc>
          <w:tcPr>
            <w:tcW w:w="1000" w:type="pct"/>
            <w:tcBorders>
              <w:top w:val="single" w:sz="5" w:space="0" w:color="EE7700"/>
              <w:left w:val="single" w:sz="5" w:space="0" w:color="EE7700"/>
              <w:bottom w:val="single" w:sz="5" w:space="0" w:color="000000"/>
              <w:right w:val="single" w:sz="5" w:space="0" w:color="000000"/>
            </w:tcBorders>
            <w:shd w:val="clear" w:color="auto" w:fill="EE7700"/>
            <w:tcMar>
              <w:top w:w="135" w:type="dxa"/>
              <w:bottom w:w="135" w:type="dxa"/>
            </w:tcMar>
            <w:vAlign w:val="center"/>
          </w:tcPr>
          <w:p w14:paraId="1B552F83" w14:textId="77777777" w:rsidR="00781EF1" w:rsidRPr="00262FEC" w:rsidRDefault="001960A8" w:rsidP="003D471A">
            <w:pPr>
              <w:jc w:val="center"/>
              <w:rPr>
                <w:rFonts w:ascii="Arial Narrow" w:hAnsi="Arial Narrow"/>
              </w:rPr>
            </w:pPr>
            <w:r w:rsidRPr="00262FEC">
              <w:rPr>
                <w:rFonts w:ascii="Arial Narrow" w:hAnsi="Arial Narrow" w:cs="Arial"/>
                <w:bCs/>
                <w:color w:val="FFFFFF"/>
                <w:position w:val="-2"/>
              </w:rPr>
              <w:t>POGOJ 1</w:t>
            </w:r>
            <w:r w:rsidRPr="00262FEC">
              <w:rPr>
                <w:rFonts w:ascii="Arial Narrow" w:hAnsi="Arial Narrow" w:cs="Arial"/>
                <w:bCs/>
                <w:color w:val="FFFFFF"/>
                <w:position w:val="-2"/>
              </w:rPr>
              <w:br/>
              <w:t xml:space="preserve">Razpolaganje z zadostnimi </w:t>
            </w:r>
            <w:r w:rsidR="003D471A" w:rsidRPr="00262FEC">
              <w:rPr>
                <w:rFonts w:ascii="Arial Narrow" w:hAnsi="Arial Narrow" w:cs="Arial"/>
                <w:bCs/>
                <w:color w:val="FFFFFF"/>
                <w:position w:val="-2"/>
              </w:rPr>
              <w:t>izkušnjami</w:t>
            </w:r>
            <w:r w:rsidR="00080E22" w:rsidRPr="00262FEC">
              <w:rPr>
                <w:rFonts w:ascii="Arial Narrow" w:hAnsi="Arial Narrow" w:cs="Arial"/>
                <w:bCs/>
                <w:color w:val="FFFFFF"/>
                <w:position w:val="-2"/>
              </w:rPr>
              <w:t>-reference</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E140914" w14:textId="4003A80F" w:rsidR="004A0CEB" w:rsidRPr="00262FEC" w:rsidRDefault="006E71DA" w:rsidP="007032D0">
            <w:pPr>
              <w:spacing w:before="135" w:after="135"/>
              <w:jc w:val="both"/>
              <w:textAlignment w:val="center"/>
              <w:rPr>
                <w:rFonts w:ascii="Arial Narrow" w:hAnsi="Arial Narrow" w:cs="Arial"/>
                <w:bCs/>
                <w:color w:val="000000"/>
                <w:position w:val="-2"/>
              </w:rPr>
            </w:pPr>
            <w:r w:rsidRPr="00262FEC">
              <w:rPr>
                <w:rFonts w:ascii="Arial Narrow" w:hAnsi="Arial Narrow" w:cs="Arial"/>
                <w:bCs/>
                <w:color w:val="000000"/>
                <w:position w:val="-2"/>
              </w:rPr>
              <w:t xml:space="preserve">Ponudnik mora za izpolnjevanje pogoja priložiti reference oz. projekte, ki jih je izvedel v obdobju </w:t>
            </w:r>
            <w:r w:rsidR="00647A10" w:rsidRPr="00262FEC">
              <w:rPr>
                <w:rFonts w:ascii="Arial Narrow" w:hAnsi="Arial Narrow" w:cs="Arial"/>
                <w:b/>
                <w:position w:val="-2"/>
              </w:rPr>
              <w:t>5</w:t>
            </w:r>
            <w:r w:rsidRPr="00262FEC">
              <w:rPr>
                <w:rFonts w:ascii="Arial Narrow" w:hAnsi="Arial Narrow" w:cs="Arial"/>
                <w:b/>
                <w:bCs/>
                <w:color w:val="000000"/>
                <w:position w:val="-2"/>
              </w:rPr>
              <w:t xml:space="preserve"> let pred objavo tega naročila na Portalu javnih naročil</w:t>
            </w:r>
            <w:r w:rsidRPr="00262FEC">
              <w:rPr>
                <w:rFonts w:ascii="Arial Narrow" w:hAnsi="Arial Narrow" w:cs="Arial"/>
                <w:bCs/>
                <w:color w:val="000000"/>
                <w:position w:val="-2"/>
              </w:rPr>
              <w:t xml:space="preserve"> in sicer</w:t>
            </w:r>
            <w:r w:rsidR="004A0CEB" w:rsidRPr="00262FEC">
              <w:rPr>
                <w:rFonts w:ascii="Arial Narrow" w:hAnsi="Arial Narrow" w:cs="Arial"/>
                <w:bCs/>
                <w:color w:val="000000"/>
                <w:position w:val="-2"/>
              </w:rPr>
              <w:t>:</w:t>
            </w:r>
          </w:p>
          <w:p w14:paraId="12FB3915" w14:textId="72DFC113" w:rsidR="002E7CA8" w:rsidRPr="00262FEC" w:rsidRDefault="006E71DA" w:rsidP="004F54D4">
            <w:pPr>
              <w:pStyle w:val="Odstavekseznama"/>
              <w:numPr>
                <w:ilvl w:val="0"/>
                <w:numId w:val="24"/>
              </w:numPr>
              <w:spacing w:before="135" w:after="135"/>
              <w:jc w:val="both"/>
              <w:textAlignment w:val="center"/>
              <w:rPr>
                <w:rFonts w:ascii="Arial Narrow" w:hAnsi="Arial Narrow" w:cs="Arial"/>
                <w:bCs/>
                <w:color w:val="000000"/>
                <w:position w:val="-2"/>
              </w:rPr>
            </w:pPr>
            <w:r w:rsidRPr="00262FEC">
              <w:rPr>
                <w:rFonts w:ascii="Arial Narrow" w:hAnsi="Arial Narrow" w:cs="Arial"/>
                <w:bCs/>
                <w:color w:val="000000"/>
                <w:position w:val="-2"/>
              </w:rPr>
              <w:t xml:space="preserve">najmanj </w:t>
            </w:r>
            <w:r w:rsidR="004F54D4" w:rsidRPr="00262FEC">
              <w:rPr>
                <w:rFonts w:ascii="Arial Narrow" w:hAnsi="Arial Narrow" w:cs="Arial"/>
                <w:bCs/>
                <w:color w:val="000000"/>
                <w:position w:val="-2"/>
              </w:rPr>
              <w:t>eno</w:t>
            </w:r>
            <w:r w:rsidRPr="00262FEC">
              <w:rPr>
                <w:rFonts w:ascii="Arial Narrow" w:hAnsi="Arial Narrow" w:cs="Arial"/>
                <w:bCs/>
                <w:color w:val="000000"/>
                <w:position w:val="-2"/>
              </w:rPr>
              <w:t xml:space="preserve"> (</w:t>
            </w:r>
            <w:r w:rsidR="004F54D4" w:rsidRPr="00262FEC">
              <w:rPr>
                <w:rFonts w:ascii="Arial Narrow" w:hAnsi="Arial Narrow" w:cs="Arial"/>
                <w:bCs/>
                <w:color w:val="000000"/>
                <w:position w:val="-2"/>
              </w:rPr>
              <w:t>1</w:t>
            </w:r>
            <w:r w:rsidRPr="00262FEC">
              <w:rPr>
                <w:rFonts w:ascii="Arial Narrow" w:hAnsi="Arial Narrow" w:cs="Arial"/>
                <w:bCs/>
                <w:color w:val="000000"/>
                <w:position w:val="-2"/>
              </w:rPr>
              <w:t>) referenc</w:t>
            </w:r>
            <w:r w:rsidR="004F54D4" w:rsidRPr="00262FEC">
              <w:rPr>
                <w:rFonts w:ascii="Arial Narrow" w:hAnsi="Arial Narrow" w:cs="Arial"/>
                <w:bCs/>
                <w:color w:val="000000"/>
                <w:position w:val="-2"/>
              </w:rPr>
              <w:t>o</w:t>
            </w:r>
            <w:r w:rsidR="007A18BF" w:rsidRPr="00262FEC">
              <w:rPr>
                <w:rFonts w:ascii="Arial Narrow" w:hAnsi="Arial Narrow" w:cs="Arial"/>
                <w:bCs/>
                <w:color w:val="000000"/>
                <w:position w:val="-2"/>
              </w:rPr>
              <w:t xml:space="preserve"> </w:t>
            </w:r>
            <w:r w:rsidRPr="00262FEC">
              <w:rPr>
                <w:rFonts w:ascii="Arial Narrow" w:hAnsi="Arial Narrow" w:cs="Arial"/>
                <w:bCs/>
                <w:color w:val="000000"/>
                <w:position w:val="-2"/>
              </w:rPr>
              <w:t xml:space="preserve">v vrednosti </w:t>
            </w:r>
            <w:r w:rsidR="004F54D4" w:rsidRPr="00262FEC">
              <w:rPr>
                <w:rFonts w:ascii="Arial Narrow" w:hAnsi="Arial Narrow" w:cs="Arial"/>
                <w:bCs/>
                <w:color w:val="000000"/>
                <w:position w:val="-2"/>
              </w:rPr>
              <w:t>15</w:t>
            </w:r>
            <w:r w:rsidR="004A0CEB" w:rsidRPr="00262FEC">
              <w:rPr>
                <w:rFonts w:ascii="Arial Narrow" w:hAnsi="Arial Narrow" w:cs="Arial"/>
                <w:bCs/>
                <w:color w:val="000000"/>
                <w:position w:val="-2"/>
              </w:rPr>
              <w:t>0</w:t>
            </w:r>
            <w:r w:rsidRPr="00262FEC">
              <w:rPr>
                <w:rFonts w:ascii="Arial Narrow" w:hAnsi="Arial Narrow" w:cs="Arial"/>
                <w:bCs/>
                <w:color w:val="000000"/>
                <w:position w:val="-2"/>
              </w:rPr>
              <w:t xml:space="preserve">.000,00 EUR (brez DDV) na primerljivih projektih </w:t>
            </w:r>
            <w:r w:rsidR="004F54D4" w:rsidRPr="00262FEC">
              <w:rPr>
                <w:rFonts w:ascii="Arial Narrow" w:hAnsi="Arial Narrow" w:cs="Arial"/>
                <w:bCs/>
                <w:color w:val="000000"/>
                <w:position w:val="-2"/>
              </w:rPr>
              <w:t>Obnova športnega poda – SKLOP I.</w:t>
            </w:r>
          </w:p>
          <w:p w14:paraId="2E0C813E" w14:textId="29AD5A6C" w:rsidR="00471401" w:rsidRPr="00262FEC" w:rsidRDefault="00471401" w:rsidP="00647A10">
            <w:pPr>
              <w:pStyle w:val="Odstavekseznama"/>
              <w:spacing w:before="135" w:after="135"/>
              <w:jc w:val="both"/>
              <w:textAlignment w:val="center"/>
              <w:rPr>
                <w:rFonts w:ascii="Arial Narrow" w:hAnsi="Arial Narrow"/>
              </w:rPr>
            </w:pPr>
          </w:p>
        </w:tc>
      </w:tr>
      <w:tr w:rsidR="00781EF1" w:rsidRPr="00262FEC" w14:paraId="0C0EC790"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C80CA7C" w14:textId="77777777" w:rsidR="00781EF1" w:rsidRPr="00262FEC" w:rsidRDefault="001960A8">
            <w:pPr>
              <w:jc w:val="center"/>
              <w:rPr>
                <w:rFonts w:ascii="Arial Narrow" w:hAnsi="Arial Narrow"/>
              </w:rPr>
            </w:pPr>
            <w:r w:rsidRPr="00262FEC">
              <w:rPr>
                <w:rFonts w:ascii="Arial Narrow" w:hAnsi="Arial Narrow" w:cs="Arial"/>
                <w:color w:val="000000"/>
                <w:position w:val="-2"/>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3E4D010" w14:textId="4603BB06" w:rsidR="0002532B" w:rsidRPr="00262FEC" w:rsidRDefault="006E71DA" w:rsidP="004943B9">
            <w:pPr>
              <w:spacing w:before="135" w:after="135"/>
              <w:jc w:val="both"/>
              <w:textAlignment w:val="center"/>
              <w:rPr>
                <w:rFonts w:ascii="Arial Narrow" w:hAnsi="Arial Narrow" w:cs="Arial"/>
                <w:color w:val="000000"/>
                <w:position w:val="-2"/>
                <w:highlight w:val="yellow"/>
              </w:rPr>
            </w:pPr>
            <w:r w:rsidRPr="00262FEC">
              <w:rPr>
                <w:rFonts w:ascii="Arial Narrow" w:hAnsi="Arial Narrow" w:cs="Arial"/>
                <w:color w:val="000000"/>
                <w:position w:val="-2"/>
              </w:rPr>
              <w:t>Izpolnjen referenčn</w:t>
            </w:r>
            <w:r w:rsidR="004F54D4" w:rsidRPr="00262FEC">
              <w:rPr>
                <w:rFonts w:ascii="Arial Narrow" w:hAnsi="Arial Narrow" w:cs="Arial"/>
                <w:color w:val="000000"/>
                <w:position w:val="-2"/>
              </w:rPr>
              <w:t>i</w:t>
            </w:r>
            <w:r w:rsidRPr="00262FEC">
              <w:rPr>
                <w:rFonts w:ascii="Arial Narrow" w:hAnsi="Arial Narrow" w:cs="Arial"/>
                <w:color w:val="000000"/>
                <w:position w:val="-2"/>
              </w:rPr>
              <w:t xml:space="preserve"> list gospodarskega subjekta (Obrazec št. 12) in priložena potrdila o dobro opravljenem delu za posamezno referenco (Obrazec št. 13).</w:t>
            </w:r>
          </w:p>
        </w:tc>
      </w:tr>
      <w:tr w:rsidR="00781EF1" w:rsidRPr="00262FEC" w14:paraId="3B24EBF7"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E0A994F" w14:textId="77777777" w:rsidR="00781EF1" w:rsidRPr="00262FEC" w:rsidRDefault="001960A8">
            <w:pPr>
              <w:jc w:val="center"/>
              <w:rPr>
                <w:rFonts w:ascii="Arial Narrow" w:hAnsi="Arial Narrow"/>
              </w:rPr>
            </w:pPr>
            <w:r w:rsidRPr="00262FEC">
              <w:rPr>
                <w:rFonts w:ascii="Arial Narrow" w:hAnsi="Arial Narrow" w:cs="Arial"/>
                <w:color w:val="000000"/>
                <w:position w:val="-2"/>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7A835CD" w14:textId="77777777" w:rsidR="00781EF1" w:rsidRPr="00262FEC" w:rsidRDefault="001960A8" w:rsidP="00410025">
            <w:pPr>
              <w:jc w:val="both"/>
              <w:textAlignment w:val="center"/>
              <w:rPr>
                <w:rFonts w:ascii="Arial Narrow" w:hAnsi="Arial Narrow"/>
                <w:highlight w:val="red"/>
              </w:rPr>
            </w:pPr>
            <w:r w:rsidRPr="00262FEC">
              <w:rPr>
                <w:rFonts w:ascii="Arial Narrow" w:hAnsi="Arial Narrow" w:cs="Arial"/>
                <w:color w:val="000000"/>
                <w:position w:val="-2"/>
              </w:rPr>
              <w:t> </w:t>
            </w:r>
            <w:r w:rsidR="00410025" w:rsidRPr="00262FEC">
              <w:rPr>
                <w:rFonts w:ascii="Arial Narrow" w:hAnsi="Arial Narrow" w:cs="Arial"/>
                <w:color w:val="000000"/>
                <w:position w:val="-2"/>
              </w:rPr>
              <w:t>V primeru, da bo ponudnik uporabil reference podizvajalca in da bo ta podizvajalec opravil samo določen del javnega naročila, mora ponudnik priložiti reference še za preostanek in sicer do 100% obsega javnega naročila.</w:t>
            </w:r>
          </w:p>
        </w:tc>
      </w:tr>
      <w:tr w:rsidR="00781EF1" w:rsidRPr="00262FEC" w14:paraId="511ECB69"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27D2B30" w14:textId="77777777" w:rsidR="00781EF1" w:rsidRPr="00262FEC" w:rsidRDefault="001960A8">
            <w:pPr>
              <w:jc w:val="center"/>
              <w:rPr>
                <w:rFonts w:ascii="Arial Narrow" w:hAnsi="Arial Narrow"/>
              </w:rPr>
            </w:pPr>
            <w:r w:rsidRPr="00262FEC">
              <w:rPr>
                <w:rFonts w:ascii="Arial Narrow" w:hAnsi="Arial Narrow" w:cs="Arial"/>
                <w:color w:val="000000"/>
                <w:position w:val="-2"/>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6EE9CB6" w14:textId="77777777" w:rsidR="00781EF1" w:rsidRPr="00262FEC" w:rsidRDefault="001960A8">
            <w:pPr>
              <w:spacing w:before="135" w:after="135"/>
              <w:jc w:val="both"/>
              <w:textAlignment w:val="center"/>
              <w:rPr>
                <w:rFonts w:ascii="Arial Narrow" w:hAnsi="Arial Narrow"/>
              </w:rPr>
            </w:pPr>
            <w:r w:rsidRPr="00262FEC">
              <w:rPr>
                <w:rFonts w:ascii="Arial Narrow" w:hAnsi="Arial Narrow" w:cs="Arial"/>
                <w:color w:val="000000"/>
                <w:position w:val="-2"/>
              </w:rPr>
              <w:t>KUMULATIVNO izpolnjevanje pogoja</w:t>
            </w:r>
          </w:p>
          <w:p w14:paraId="6AFEEEDF" w14:textId="77777777" w:rsidR="00781EF1" w:rsidRPr="00262FEC" w:rsidRDefault="001960A8">
            <w:pPr>
              <w:jc w:val="both"/>
              <w:textAlignment w:val="center"/>
              <w:rPr>
                <w:rFonts w:ascii="Arial Narrow" w:hAnsi="Arial Narrow"/>
              </w:rPr>
            </w:pPr>
            <w:r w:rsidRPr="00262FEC">
              <w:rPr>
                <w:rFonts w:ascii="Arial Narrow" w:hAnsi="Arial Narrow" w:cs="Arial"/>
                <w:color w:val="000000"/>
                <w:position w:val="-2"/>
              </w:rPr>
              <w:t> </w:t>
            </w:r>
          </w:p>
        </w:tc>
      </w:tr>
      <w:tr w:rsidR="00781EF1" w:rsidRPr="00262FEC" w14:paraId="00506EAC"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56E524A" w14:textId="77777777" w:rsidR="00781EF1" w:rsidRPr="00262FEC" w:rsidRDefault="001960A8">
            <w:pPr>
              <w:jc w:val="center"/>
              <w:rPr>
                <w:rFonts w:ascii="Arial Narrow" w:hAnsi="Arial Narrow"/>
              </w:rPr>
            </w:pPr>
            <w:r w:rsidRPr="00262FEC">
              <w:rPr>
                <w:rFonts w:ascii="Arial Narrow" w:hAnsi="Arial Narrow" w:cs="Arial"/>
                <w:color w:val="000000"/>
                <w:position w:val="-2"/>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4579DE1" w14:textId="77777777" w:rsidR="00781EF1" w:rsidRPr="00262FEC" w:rsidRDefault="00A70E4A">
            <w:pPr>
              <w:jc w:val="both"/>
              <w:textAlignment w:val="center"/>
              <w:rPr>
                <w:rFonts w:ascii="Arial Narrow" w:hAnsi="Arial Narrow"/>
              </w:rPr>
            </w:pPr>
            <w:r w:rsidRPr="00262FEC">
              <w:rPr>
                <w:rFonts w:ascii="Arial Narrow" w:hAnsi="Arial Narrow" w:cs="Arial"/>
                <w:color w:val="000000"/>
                <w:position w:val="-2"/>
              </w:rPr>
              <w:t>KUMULATIVNO izpolnjevanje pogoja</w:t>
            </w:r>
          </w:p>
        </w:tc>
      </w:tr>
    </w:tbl>
    <w:p w14:paraId="54ABE3E2" w14:textId="77777777" w:rsidR="00C01939" w:rsidRPr="00262FEC" w:rsidRDefault="00C01939">
      <w:pPr>
        <w:rPr>
          <w:rFonts w:ascii="Arial Narrow" w:hAnsi="Arial Narrow"/>
        </w:rPr>
      </w:pPr>
    </w:p>
    <w:tbl>
      <w:tblPr>
        <w:tblStyle w:val="NormalTablePHPDOCX"/>
        <w:tblW w:w="9300" w:type="dxa"/>
        <w:tblInd w:w="108" w:type="dxa"/>
        <w:tblLook w:val="04A0" w:firstRow="1" w:lastRow="0" w:firstColumn="1" w:lastColumn="0" w:noHBand="0" w:noVBand="1"/>
      </w:tblPr>
      <w:tblGrid>
        <w:gridCol w:w="1860"/>
        <w:gridCol w:w="7440"/>
      </w:tblGrid>
      <w:tr w:rsidR="005130E8" w:rsidRPr="00262FEC" w14:paraId="28F77360" w14:textId="77777777" w:rsidTr="005130E8">
        <w:tc>
          <w:tcPr>
            <w:tcW w:w="1000" w:type="pct"/>
            <w:tcBorders>
              <w:top w:val="single" w:sz="5" w:space="0" w:color="EE7700"/>
              <w:left w:val="single" w:sz="5" w:space="0" w:color="EE7700"/>
              <w:bottom w:val="single" w:sz="5" w:space="0" w:color="000000"/>
              <w:right w:val="single" w:sz="5" w:space="0" w:color="000000"/>
            </w:tcBorders>
            <w:shd w:val="clear" w:color="auto" w:fill="EE7700"/>
            <w:tcMar>
              <w:top w:w="135" w:type="dxa"/>
              <w:bottom w:w="135" w:type="dxa"/>
            </w:tcMar>
            <w:vAlign w:val="center"/>
          </w:tcPr>
          <w:p w14:paraId="23799FAE" w14:textId="77777777" w:rsidR="00886E45" w:rsidRPr="00262FEC" w:rsidRDefault="005130E8" w:rsidP="005130E8">
            <w:pPr>
              <w:jc w:val="center"/>
              <w:rPr>
                <w:rFonts w:ascii="Arial Narrow" w:hAnsi="Arial Narrow" w:cs="Arial"/>
                <w:bCs/>
                <w:color w:val="FFFFFF"/>
                <w:position w:val="-2"/>
              </w:rPr>
            </w:pPr>
            <w:r w:rsidRPr="00262FEC">
              <w:rPr>
                <w:rFonts w:ascii="Arial Narrow" w:hAnsi="Arial Narrow" w:cs="Arial"/>
                <w:bCs/>
                <w:color w:val="FFFFFF"/>
                <w:position w:val="-2"/>
              </w:rPr>
              <w:t xml:space="preserve">POGOJ </w:t>
            </w:r>
            <w:r w:rsidR="00886E45" w:rsidRPr="00262FEC">
              <w:rPr>
                <w:rFonts w:ascii="Arial Narrow" w:hAnsi="Arial Narrow" w:cs="Arial"/>
                <w:bCs/>
                <w:color w:val="FFFFFF"/>
                <w:position w:val="-2"/>
              </w:rPr>
              <w:t xml:space="preserve">2 </w:t>
            </w:r>
          </w:p>
          <w:p w14:paraId="615227E5" w14:textId="40D76CE7" w:rsidR="005130E8" w:rsidRPr="00262FEC" w:rsidRDefault="005130E8" w:rsidP="005130E8">
            <w:pPr>
              <w:jc w:val="center"/>
              <w:rPr>
                <w:rFonts w:ascii="Arial Narrow" w:hAnsi="Arial Narrow"/>
              </w:rPr>
            </w:pPr>
            <w:r w:rsidRPr="00262FEC">
              <w:rPr>
                <w:rFonts w:ascii="Arial Narrow" w:hAnsi="Arial Narrow" w:cs="Arial"/>
                <w:bCs/>
                <w:color w:val="FFFFFF"/>
                <w:position w:val="-2"/>
              </w:rPr>
              <w:t>Uredba o zelenem javnem naročanju</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7D17162" w14:textId="41C4F887" w:rsidR="005130E8" w:rsidRPr="00262FEC" w:rsidRDefault="005130E8" w:rsidP="005130E8">
            <w:pPr>
              <w:spacing w:before="135" w:after="135"/>
              <w:jc w:val="both"/>
              <w:textAlignment w:val="center"/>
              <w:rPr>
                <w:rFonts w:ascii="Arial Narrow" w:hAnsi="Arial Narrow"/>
                <w:highlight w:val="red"/>
              </w:rPr>
            </w:pPr>
            <w:r w:rsidRPr="00262FEC">
              <w:rPr>
                <w:rFonts w:ascii="Arial Narrow" w:hAnsi="Arial Narrow" w:cs="Arial"/>
                <w:bCs/>
                <w:color w:val="000000"/>
                <w:position w:val="-2"/>
              </w:rPr>
              <w:t xml:space="preserve">Ponudnik mora za izpolnjevanje pogoja priložiti pisno izjavo, da bo dela izvajal v skladu </w:t>
            </w:r>
            <w:r w:rsidR="00886E45" w:rsidRPr="00262FEC">
              <w:rPr>
                <w:rFonts w:ascii="Arial Narrow" w:hAnsi="Arial Narrow" w:cs="Arial"/>
                <w:bCs/>
                <w:color w:val="000000"/>
                <w:position w:val="-2"/>
              </w:rPr>
              <w:t>z</w:t>
            </w:r>
            <w:r w:rsidRPr="00262FEC">
              <w:rPr>
                <w:rFonts w:ascii="Arial Narrow" w:hAnsi="Arial Narrow" w:cs="Arial"/>
                <w:bCs/>
                <w:color w:val="000000"/>
                <w:position w:val="-2"/>
              </w:rPr>
              <w:t xml:space="preserve"> Uredb</w:t>
            </w:r>
            <w:r w:rsidR="00886E45" w:rsidRPr="00262FEC">
              <w:rPr>
                <w:rFonts w:ascii="Arial Narrow" w:hAnsi="Arial Narrow" w:cs="Arial"/>
                <w:bCs/>
                <w:color w:val="000000"/>
                <w:position w:val="-2"/>
              </w:rPr>
              <w:t>o</w:t>
            </w:r>
            <w:r w:rsidRPr="00262FEC">
              <w:rPr>
                <w:rFonts w:ascii="Arial Narrow" w:hAnsi="Arial Narrow" w:cs="Arial"/>
                <w:bCs/>
                <w:color w:val="000000"/>
                <w:position w:val="-2"/>
              </w:rPr>
              <w:t xml:space="preserve"> o zelenem naročanju </w:t>
            </w:r>
            <w:r w:rsidR="00886E45" w:rsidRPr="00262FEC">
              <w:rPr>
                <w:rFonts w:ascii="Arial Narrow" w:hAnsi="Arial Narrow" w:cs="Arial"/>
                <w:shd w:val="clear" w:color="auto" w:fill="FFFFFF"/>
              </w:rPr>
              <w:t>(Uradni list RS, št. </w:t>
            </w:r>
            <w:hyperlink r:id="rId29" w:tgtFrame="_blank" w:tooltip="Uredba o zelenem javnem naročanju" w:history="1">
              <w:r w:rsidR="00886E45" w:rsidRPr="00262FEC">
                <w:rPr>
                  <w:rFonts w:ascii="Arial Narrow" w:hAnsi="Arial Narrow" w:cs="Arial"/>
                  <w:u w:val="single"/>
                  <w:shd w:val="clear" w:color="auto" w:fill="FFFFFF"/>
                </w:rPr>
                <w:t>51/17</w:t>
              </w:r>
            </w:hyperlink>
            <w:r w:rsidR="00886E45" w:rsidRPr="00262FEC">
              <w:rPr>
                <w:rFonts w:ascii="Arial Narrow" w:hAnsi="Arial Narrow" w:cs="Arial"/>
                <w:shd w:val="clear" w:color="auto" w:fill="FFFFFF"/>
              </w:rPr>
              <w:t>, </w:t>
            </w:r>
            <w:hyperlink r:id="rId30" w:tgtFrame="_blank" w:tooltip="Uredba o spremembah in dopolnitvah Uredbe o zelenem javnem naročanju" w:history="1">
              <w:r w:rsidR="00886E45" w:rsidRPr="00262FEC">
                <w:rPr>
                  <w:rFonts w:ascii="Arial Narrow" w:hAnsi="Arial Narrow" w:cs="Arial"/>
                  <w:u w:val="single"/>
                  <w:shd w:val="clear" w:color="auto" w:fill="FFFFFF"/>
                </w:rPr>
                <w:t>64/19</w:t>
              </w:r>
            </w:hyperlink>
            <w:r w:rsidR="00886E45" w:rsidRPr="00262FEC">
              <w:rPr>
                <w:rFonts w:ascii="Arial Narrow" w:hAnsi="Arial Narrow" w:cs="Arial"/>
                <w:shd w:val="clear" w:color="auto" w:fill="FFFFFF"/>
              </w:rPr>
              <w:t> in </w:t>
            </w:r>
            <w:hyperlink r:id="rId31" w:tgtFrame="_blank" w:tooltip="Uredba o spremembah in dopolnitvah Uredbe o zelenem javnem naročanju" w:history="1">
              <w:r w:rsidR="00886E45" w:rsidRPr="00262FEC">
                <w:rPr>
                  <w:rFonts w:ascii="Arial Narrow" w:hAnsi="Arial Narrow" w:cs="Arial"/>
                  <w:u w:val="single"/>
                  <w:shd w:val="clear" w:color="auto" w:fill="FFFFFF"/>
                </w:rPr>
                <w:t>121/21</w:t>
              </w:r>
            </w:hyperlink>
            <w:r w:rsidR="00886E45" w:rsidRPr="00262FEC">
              <w:rPr>
                <w:rFonts w:ascii="Arial Narrow" w:hAnsi="Arial Narrow"/>
              </w:rPr>
              <w:t>)</w:t>
            </w:r>
          </w:p>
        </w:tc>
      </w:tr>
      <w:tr w:rsidR="005130E8" w:rsidRPr="00262FEC" w14:paraId="542BD4E9" w14:textId="77777777" w:rsidTr="005130E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811FB3F" w14:textId="77777777" w:rsidR="005130E8" w:rsidRPr="00262FEC" w:rsidRDefault="005130E8" w:rsidP="005130E8">
            <w:pPr>
              <w:jc w:val="center"/>
              <w:rPr>
                <w:rFonts w:ascii="Arial Narrow" w:hAnsi="Arial Narrow"/>
              </w:rPr>
            </w:pPr>
            <w:r w:rsidRPr="00262FEC">
              <w:rPr>
                <w:rFonts w:ascii="Arial Narrow" w:hAnsi="Arial Narrow" w:cs="Arial"/>
                <w:color w:val="000000"/>
                <w:position w:val="-2"/>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4E083C5" w14:textId="41F09F75" w:rsidR="005130E8" w:rsidRPr="00262FEC" w:rsidRDefault="005130E8" w:rsidP="005130E8">
            <w:pPr>
              <w:spacing w:before="135" w:after="135"/>
              <w:jc w:val="both"/>
              <w:textAlignment w:val="center"/>
              <w:rPr>
                <w:rFonts w:ascii="Arial Narrow" w:hAnsi="Arial Narrow" w:cs="Arial"/>
                <w:color w:val="000000"/>
                <w:position w:val="-2"/>
                <w:highlight w:val="yellow"/>
              </w:rPr>
            </w:pPr>
            <w:r w:rsidRPr="00262FEC">
              <w:rPr>
                <w:rFonts w:ascii="Arial Narrow" w:hAnsi="Arial Narrow" w:cs="Arial"/>
                <w:color w:val="000000"/>
                <w:position w:val="-2"/>
              </w:rPr>
              <w:t xml:space="preserve">Izpolnjena izjava, da bo pri </w:t>
            </w:r>
            <w:r w:rsidR="00886E45" w:rsidRPr="00262FEC">
              <w:rPr>
                <w:rFonts w:ascii="Arial Narrow" w:hAnsi="Arial Narrow" w:cs="Arial"/>
                <w:color w:val="000000"/>
                <w:position w:val="-2"/>
              </w:rPr>
              <w:t>izvedbi</w:t>
            </w:r>
            <w:r w:rsidRPr="00262FEC">
              <w:rPr>
                <w:rFonts w:ascii="Arial Narrow" w:hAnsi="Arial Narrow" w:cs="Arial"/>
                <w:color w:val="000000"/>
                <w:position w:val="-2"/>
              </w:rPr>
              <w:t xml:space="preserve"> izpolnil zahtevo (Obrazec št. 18).</w:t>
            </w:r>
          </w:p>
        </w:tc>
      </w:tr>
      <w:tr w:rsidR="005130E8" w:rsidRPr="00262FEC" w14:paraId="368443AA" w14:textId="77777777" w:rsidTr="005130E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093DF43" w14:textId="77777777" w:rsidR="005130E8" w:rsidRPr="00262FEC" w:rsidRDefault="005130E8" w:rsidP="005130E8">
            <w:pPr>
              <w:jc w:val="center"/>
              <w:rPr>
                <w:rFonts w:ascii="Arial Narrow" w:hAnsi="Arial Narrow"/>
              </w:rPr>
            </w:pPr>
            <w:r w:rsidRPr="00262FEC">
              <w:rPr>
                <w:rFonts w:ascii="Arial Narrow" w:hAnsi="Arial Narrow" w:cs="Arial"/>
                <w:color w:val="000000"/>
                <w:position w:val="-2"/>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3E8E768" w14:textId="77777777" w:rsidR="005130E8" w:rsidRPr="00262FEC" w:rsidRDefault="005130E8" w:rsidP="005130E8">
            <w:pPr>
              <w:jc w:val="both"/>
              <w:textAlignment w:val="center"/>
              <w:rPr>
                <w:rFonts w:ascii="Arial Narrow" w:hAnsi="Arial Narrow"/>
              </w:rPr>
            </w:pPr>
            <w:r w:rsidRPr="00262FEC">
              <w:rPr>
                <w:rFonts w:ascii="Arial Narrow" w:hAnsi="Arial Narrow" w:cs="Arial"/>
                <w:color w:val="000000"/>
                <w:position w:val="-2"/>
              </w:rPr>
              <w:t> </w:t>
            </w:r>
          </w:p>
          <w:p w14:paraId="09024100" w14:textId="77777777" w:rsidR="005130E8" w:rsidRPr="00262FEC" w:rsidRDefault="005130E8" w:rsidP="005130E8">
            <w:pPr>
              <w:rPr>
                <w:rFonts w:ascii="Arial Narrow" w:hAnsi="Arial Narrow"/>
                <w:highlight w:val="red"/>
              </w:rPr>
            </w:pPr>
            <w:r w:rsidRPr="00262FEC">
              <w:rPr>
                <w:rFonts w:ascii="Arial Narrow" w:hAnsi="Arial Narrow" w:cs="Arial"/>
                <w:color w:val="000000"/>
                <w:position w:val="-2"/>
              </w:rPr>
              <w:t xml:space="preserve"> /</w:t>
            </w:r>
          </w:p>
        </w:tc>
      </w:tr>
      <w:tr w:rsidR="005130E8" w:rsidRPr="00262FEC" w14:paraId="2D8B3C34" w14:textId="77777777" w:rsidTr="005130E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B24A01C" w14:textId="77777777" w:rsidR="005130E8" w:rsidRPr="00262FEC" w:rsidRDefault="005130E8" w:rsidP="005130E8">
            <w:pPr>
              <w:jc w:val="center"/>
              <w:rPr>
                <w:rFonts w:ascii="Arial Narrow" w:hAnsi="Arial Narrow"/>
              </w:rPr>
            </w:pPr>
            <w:r w:rsidRPr="00262FEC">
              <w:rPr>
                <w:rFonts w:ascii="Arial Narrow" w:hAnsi="Arial Narrow" w:cs="Arial"/>
                <w:color w:val="000000"/>
                <w:position w:val="-2"/>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71F135D" w14:textId="77777777" w:rsidR="005130E8" w:rsidRPr="00262FEC" w:rsidRDefault="005130E8" w:rsidP="005130E8">
            <w:pPr>
              <w:spacing w:before="135" w:after="135"/>
              <w:jc w:val="both"/>
              <w:textAlignment w:val="center"/>
              <w:rPr>
                <w:rFonts w:ascii="Arial Narrow" w:hAnsi="Arial Narrow" w:cs="Arial"/>
                <w:color w:val="000000"/>
                <w:position w:val="-2"/>
              </w:rPr>
            </w:pPr>
            <w:r w:rsidRPr="00262FEC">
              <w:rPr>
                <w:rFonts w:ascii="Arial Narrow" w:hAnsi="Arial Narrow" w:cs="Arial"/>
                <w:color w:val="000000"/>
                <w:position w:val="-2"/>
              </w:rPr>
              <w:t>MORAJO izpolnjevati pogoj.</w:t>
            </w:r>
          </w:p>
          <w:p w14:paraId="1E368B50" w14:textId="77777777" w:rsidR="005130E8" w:rsidRPr="00262FEC" w:rsidRDefault="005130E8" w:rsidP="005130E8">
            <w:pPr>
              <w:jc w:val="both"/>
              <w:textAlignment w:val="center"/>
              <w:rPr>
                <w:rFonts w:ascii="Arial Narrow" w:hAnsi="Arial Narrow"/>
              </w:rPr>
            </w:pPr>
            <w:r w:rsidRPr="00262FEC">
              <w:rPr>
                <w:rFonts w:ascii="Arial Narrow" w:hAnsi="Arial Narrow" w:cs="Arial"/>
                <w:color w:val="000000"/>
                <w:position w:val="-2"/>
              </w:rPr>
              <w:t>Izpolnjen in podpisan Obrazec št. 18. </w:t>
            </w:r>
          </w:p>
        </w:tc>
      </w:tr>
      <w:tr w:rsidR="005130E8" w:rsidRPr="00262FEC" w14:paraId="5584D1B9" w14:textId="77777777" w:rsidTr="005130E8">
        <w:trPr>
          <w:trHeight w:val="795"/>
        </w:trPr>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1915CF3" w14:textId="77777777" w:rsidR="005130E8" w:rsidRPr="00262FEC" w:rsidRDefault="005130E8" w:rsidP="005130E8">
            <w:pPr>
              <w:jc w:val="center"/>
              <w:rPr>
                <w:rFonts w:ascii="Arial Narrow" w:hAnsi="Arial Narrow"/>
              </w:rPr>
            </w:pPr>
            <w:r w:rsidRPr="00262FEC">
              <w:rPr>
                <w:rFonts w:ascii="Arial Narrow" w:hAnsi="Arial Narrow" w:cs="Arial"/>
                <w:color w:val="000000"/>
                <w:position w:val="-2"/>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0A7A9BF" w14:textId="77777777" w:rsidR="005130E8" w:rsidRPr="00262FEC" w:rsidRDefault="005130E8" w:rsidP="005130E8">
            <w:pPr>
              <w:spacing w:before="135" w:after="135"/>
              <w:jc w:val="both"/>
              <w:textAlignment w:val="center"/>
              <w:rPr>
                <w:rFonts w:ascii="Arial Narrow" w:hAnsi="Arial Narrow" w:cs="Arial"/>
                <w:color w:val="000000"/>
                <w:position w:val="-2"/>
              </w:rPr>
            </w:pPr>
            <w:r w:rsidRPr="00262FEC">
              <w:rPr>
                <w:rFonts w:ascii="Arial Narrow" w:hAnsi="Arial Narrow" w:cs="Arial"/>
                <w:color w:val="000000"/>
                <w:position w:val="-2"/>
              </w:rPr>
              <w:t>MORAJO izpolnjevati pogoj.</w:t>
            </w:r>
          </w:p>
          <w:p w14:paraId="4B27EB90" w14:textId="77777777" w:rsidR="005130E8" w:rsidRPr="00262FEC" w:rsidRDefault="005130E8" w:rsidP="005130E8">
            <w:pPr>
              <w:jc w:val="both"/>
              <w:textAlignment w:val="center"/>
              <w:rPr>
                <w:rFonts w:ascii="Arial Narrow" w:hAnsi="Arial Narrow"/>
              </w:rPr>
            </w:pPr>
            <w:r w:rsidRPr="00262FEC">
              <w:rPr>
                <w:rFonts w:ascii="Arial Narrow" w:hAnsi="Arial Narrow" w:cs="Arial"/>
                <w:color w:val="000000"/>
                <w:position w:val="-2"/>
              </w:rPr>
              <w:t>Izpolnjen in podpisan Obrazec št. 18. </w:t>
            </w:r>
          </w:p>
        </w:tc>
      </w:tr>
    </w:tbl>
    <w:p w14:paraId="11F240F5" w14:textId="535C7BA5" w:rsidR="00647A10" w:rsidRPr="00262FEC" w:rsidRDefault="00647A10" w:rsidP="00351117">
      <w:pPr>
        <w:spacing w:before="120" w:after="120" w:line="240" w:lineRule="auto"/>
        <w:jc w:val="both"/>
        <w:rPr>
          <w:rFonts w:ascii="Arial Narrow" w:hAnsi="Arial Narrow" w:cs="Arial"/>
          <w:b/>
          <w:color w:val="000000"/>
          <w:sz w:val="28"/>
          <w:szCs w:val="28"/>
        </w:rPr>
      </w:pPr>
    </w:p>
    <w:p w14:paraId="1E003DC3" w14:textId="65ED3420" w:rsidR="001655E7" w:rsidRPr="00262FEC" w:rsidRDefault="001655E7" w:rsidP="00351117">
      <w:pPr>
        <w:spacing w:before="120" w:after="120" w:line="240" w:lineRule="auto"/>
        <w:jc w:val="both"/>
        <w:rPr>
          <w:rFonts w:ascii="Arial Narrow" w:hAnsi="Arial Narrow" w:cs="Arial"/>
          <w:b/>
          <w:color w:val="000000"/>
          <w:sz w:val="28"/>
          <w:szCs w:val="28"/>
        </w:rPr>
      </w:pPr>
    </w:p>
    <w:p w14:paraId="57F59E25" w14:textId="678BCE78" w:rsidR="001655E7" w:rsidRPr="00262FEC" w:rsidRDefault="001655E7" w:rsidP="00351117">
      <w:pPr>
        <w:spacing w:before="120" w:after="120" w:line="240" w:lineRule="auto"/>
        <w:jc w:val="both"/>
        <w:rPr>
          <w:rFonts w:ascii="Arial Narrow" w:hAnsi="Arial Narrow" w:cs="Arial"/>
          <w:b/>
          <w:color w:val="000000"/>
          <w:sz w:val="28"/>
          <w:szCs w:val="28"/>
        </w:rPr>
      </w:pPr>
    </w:p>
    <w:p w14:paraId="797CCEA5" w14:textId="77777777" w:rsidR="001655E7" w:rsidRPr="00262FEC" w:rsidRDefault="001655E7" w:rsidP="00351117">
      <w:pPr>
        <w:spacing w:before="120" w:after="120" w:line="240" w:lineRule="auto"/>
        <w:jc w:val="both"/>
        <w:rPr>
          <w:rFonts w:ascii="Arial Narrow" w:hAnsi="Arial Narrow" w:cs="Arial"/>
          <w:b/>
          <w:color w:val="000000"/>
          <w:sz w:val="28"/>
          <w:szCs w:val="28"/>
        </w:rPr>
      </w:pPr>
    </w:p>
    <w:p w14:paraId="27D67768" w14:textId="15B2A2C4" w:rsidR="004048D5" w:rsidRPr="00262FEC" w:rsidRDefault="004048D5" w:rsidP="004048D5">
      <w:pPr>
        <w:spacing w:before="120" w:after="120" w:line="240" w:lineRule="auto"/>
        <w:ind w:left="2124" w:firstLine="708"/>
        <w:jc w:val="both"/>
        <w:rPr>
          <w:rFonts w:ascii="Arial Narrow" w:hAnsi="Arial Narrow" w:cs="Arial"/>
          <w:b/>
          <w:color w:val="000000"/>
          <w:sz w:val="28"/>
          <w:szCs w:val="28"/>
        </w:rPr>
      </w:pPr>
      <w:r w:rsidRPr="00262FEC">
        <w:rPr>
          <w:rFonts w:ascii="Arial Narrow" w:hAnsi="Arial Narrow" w:cs="Arial"/>
          <w:b/>
          <w:color w:val="000000"/>
          <w:sz w:val="28"/>
          <w:szCs w:val="28"/>
        </w:rPr>
        <w:lastRenderedPageBreak/>
        <w:t>FINANČNA ZAVAROVANJA</w:t>
      </w:r>
    </w:p>
    <w:p w14:paraId="69AF8A79" w14:textId="77777777" w:rsidR="00784A85" w:rsidRPr="00262FEC" w:rsidRDefault="00784A85" w:rsidP="004048D5">
      <w:pPr>
        <w:spacing w:before="120" w:after="120" w:line="240" w:lineRule="auto"/>
        <w:ind w:left="2124" w:firstLine="708"/>
        <w:jc w:val="both"/>
        <w:rPr>
          <w:rFonts w:ascii="Arial Narrow" w:hAnsi="Arial Narrow" w:cs="Arial"/>
          <w:b/>
          <w:color w:val="000000"/>
          <w:sz w:val="28"/>
          <w:szCs w:val="28"/>
        </w:rPr>
      </w:pPr>
    </w:p>
    <w:p w14:paraId="0E603EEB" w14:textId="77777777" w:rsidR="00F214B8" w:rsidRPr="00262FEC" w:rsidRDefault="00784A85" w:rsidP="00F214B8">
      <w:pPr>
        <w:spacing w:before="120" w:after="120" w:line="240" w:lineRule="auto"/>
        <w:jc w:val="both"/>
        <w:rPr>
          <w:rFonts w:ascii="Arial Narrow" w:hAnsi="Arial Narrow" w:cs="Arial"/>
          <w:b/>
          <w:color w:val="000000"/>
          <w:sz w:val="28"/>
          <w:szCs w:val="28"/>
        </w:rPr>
      </w:pPr>
      <w:r w:rsidRPr="00017643">
        <w:rPr>
          <w:rFonts w:ascii="Arial Narrow" w:hAnsi="Arial Narrow" w:cs="Arial"/>
          <w:b/>
          <w:color w:val="000000"/>
          <w:highlight w:val="lightGray"/>
        </w:rPr>
        <w:t>Zavarovanje za resnost ponudbe</w:t>
      </w:r>
    </w:p>
    <w:p w14:paraId="5C152327" w14:textId="7FAA04E2" w:rsidR="00B5681D" w:rsidRPr="00262FEC" w:rsidRDefault="000B5C59">
      <w:pPr>
        <w:spacing w:before="225" w:after="225" w:line="240" w:lineRule="auto"/>
        <w:jc w:val="both"/>
        <w:rPr>
          <w:rFonts w:ascii="Arial Narrow" w:hAnsi="Arial Narrow" w:cs="Arial"/>
          <w:b/>
          <w:color w:val="000000"/>
          <w:highlight w:val="cyan"/>
        </w:rPr>
      </w:pPr>
      <w:r w:rsidRPr="00262FEC">
        <w:rPr>
          <w:rFonts w:ascii="Arial Narrow" w:hAnsi="Arial Narrow"/>
        </w:rPr>
        <w:t>Naročnik ne zahteva finančnega zavarovanja za resnost ponudbe.</w:t>
      </w:r>
    </w:p>
    <w:p w14:paraId="31F2645D" w14:textId="77777777" w:rsidR="00B5681D" w:rsidRPr="00262FEC" w:rsidRDefault="00B5681D">
      <w:pPr>
        <w:spacing w:before="225" w:after="225" w:line="240" w:lineRule="auto"/>
        <w:jc w:val="both"/>
        <w:rPr>
          <w:rFonts w:ascii="Arial Narrow" w:hAnsi="Arial Narrow" w:cs="Arial"/>
          <w:b/>
          <w:color w:val="000000"/>
        </w:rPr>
      </w:pPr>
      <w:r w:rsidRPr="00017643">
        <w:rPr>
          <w:rFonts w:ascii="Arial Narrow" w:hAnsi="Arial Narrow" w:cs="Arial"/>
          <w:b/>
          <w:color w:val="000000"/>
          <w:highlight w:val="lightGray"/>
        </w:rPr>
        <w:t>Zavarovanje za dob</w:t>
      </w:r>
      <w:r w:rsidR="004C01D2" w:rsidRPr="00017643">
        <w:rPr>
          <w:rFonts w:ascii="Arial Narrow" w:hAnsi="Arial Narrow" w:cs="Arial"/>
          <w:b/>
          <w:color w:val="000000"/>
          <w:highlight w:val="lightGray"/>
        </w:rPr>
        <w:t>ro izvedbo del</w:t>
      </w:r>
    </w:p>
    <w:p w14:paraId="0D73BC4A" w14:textId="77777777" w:rsidR="00461E4C" w:rsidRPr="00262FEC" w:rsidRDefault="00461E4C" w:rsidP="00461E4C">
      <w:pPr>
        <w:spacing w:before="225" w:after="225" w:line="240" w:lineRule="auto"/>
        <w:jc w:val="both"/>
        <w:rPr>
          <w:rFonts w:ascii="Arial Narrow" w:hAnsi="Arial Narrow"/>
          <w:u w:val="single"/>
        </w:rPr>
      </w:pPr>
      <w:r w:rsidRPr="00262FEC">
        <w:rPr>
          <w:rFonts w:ascii="Arial Narrow" w:hAnsi="Arial Narrow" w:cs="Arial"/>
          <w:color w:val="000000"/>
        </w:rPr>
        <w:t xml:space="preserve">Instrument zavarovanja: </w:t>
      </w:r>
      <w:r w:rsidRPr="00262FEC">
        <w:rPr>
          <w:rFonts w:ascii="Arial Narrow" w:hAnsi="Arial Narrow" w:cs="Arial"/>
          <w:b/>
          <w:color w:val="000000"/>
          <w:u w:val="single"/>
        </w:rPr>
        <w:t>menica</w:t>
      </w:r>
    </w:p>
    <w:p w14:paraId="2C0B2A4B" w14:textId="77777777" w:rsidR="00461E4C" w:rsidRPr="00262FEC" w:rsidRDefault="00461E4C" w:rsidP="00461E4C">
      <w:pPr>
        <w:spacing w:before="225" w:after="225" w:line="240" w:lineRule="auto"/>
        <w:jc w:val="both"/>
        <w:rPr>
          <w:rFonts w:ascii="Arial Narrow" w:hAnsi="Arial Narrow"/>
        </w:rPr>
      </w:pPr>
      <w:r w:rsidRPr="00262FEC">
        <w:rPr>
          <w:rFonts w:ascii="Arial Narrow" w:hAnsi="Arial Narrow" w:cs="Arial"/>
          <w:color w:val="000000"/>
        </w:rPr>
        <w:t xml:space="preserve">Višina zavarovanja: </w:t>
      </w:r>
      <w:r w:rsidRPr="00262FEC">
        <w:rPr>
          <w:rFonts w:ascii="Arial Narrow" w:hAnsi="Arial Narrow" w:cs="Arial"/>
          <w:b/>
          <w:color w:val="000000"/>
        </w:rPr>
        <w:t>10,00 % pogodbene vrednosti z DDV</w:t>
      </w:r>
    </w:p>
    <w:p w14:paraId="436236B1" w14:textId="77777777" w:rsidR="00461E4C" w:rsidRPr="00262FEC" w:rsidRDefault="00461E4C" w:rsidP="00461E4C">
      <w:pPr>
        <w:spacing w:before="225" w:after="225" w:line="240" w:lineRule="auto"/>
        <w:jc w:val="both"/>
        <w:rPr>
          <w:rFonts w:ascii="Arial Narrow" w:hAnsi="Arial Narrow"/>
        </w:rPr>
      </w:pPr>
      <w:r w:rsidRPr="00262FEC">
        <w:rPr>
          <w:rFonts w:ascii="Arial Narrow" w:hAnsi="Arial Narrow" w:cs="Arial"/>
          <w:color w:val="000000"/>
        </w:rPr>
        <w:t>Čas veljavnosti: najmanj 30 dni dlje od roka za izvedbo del (Obrazec št. 4)</w:t>
      </w:r>
    </w:p>
    <w:p w14:paraId="16F93B32" w14:textId="62F3D2AE" w:rsidR="00351117" w:rsidRPr="00262FEC" w:rsidRDefault="00461E4C">
      <w:pPr>
        <w:spacing w:before="225" w:after="225" w:line="240" w:lineRule="auto"/>
        <w:jc w:val="both"/>
        <w:rPr>
          <w:rFonts w:ascii="Arial Narrow" w:hAnsi="Arial Narrow" w:cs="Arial"/>
          <w:color w:val="000000"/>
        </w:rPr>
      </w:pPr>
      <w:r w:rsidRPr="00262FEC">
        <w:rPr>
          <w:rFonts w:ascii="Arial Narrow" w:hAnsi="Arial Narrow" w:cs="Arial"/>
          <w:color w:val="000000"/>
        </w:rPr>
        <w:t>Zahtevanje dokazila: ni zahtevano dokazilo, ponudnik s podpisom obrazca krovna izjava potrjuje, da bo naročniku izročil ustrezno zavarovanje.</w:t>
      </w:r>
    </w:p>
    <w:p w14:paraId="58D45FDD" w14:textId="77777777" w:rsidR="00BF314B" w:rsidRPr="00262FEC" w:rsidRDefault="00BF314B">
      <w:pPr>
        <w:spacing w:before="225" w:after="225" w:line="240" w:lineRule="auto"/>
        <w:jc w:val="both"/>
        <w:rPr>
          <w:rFonts w:ascii="Arial Narrow" w:hAnsi="Arial Narrow" w:cs="Arial"/>
          <w:color w:val="000000"/>
        </w:rPr>
      </w:pPr>
      <w:r w:rsidRPr="00017643">
        <w:rPr>
          <w:rFonts w:ascii="Arial Narrow" w:hAnsi="Arial Narrow" w:cs="Arial"/>
          <w:b/>
          <w:color w:val="000000"/>
          <w:highlight w:val="lightGray"/>
        </w:rPr>
        <w:t>Zavarovanje za odpravo napak</w:t>
      </w:r>
    </w:p>
    <w:p w14:paraId="666E8769" w14:textId="3B6794AC" w:rsidR="00781EF1" w:rsidRPr="00262FEC" w:rsidRDefault="001960A8">
      <w:pPr>
        <w:spacing w:before="225" w:after="225" w:line="240" w:lineRule="auto"/>
        <w:jc w:val="both"/>
        <w:rPr>
          <w:rFonts w:ascii="Arial Narrow" w:hAnsi="Arial Narrow"/>
        </w:rPr>
      </w:pPr>
      <w:r w:rsidRPr="00262FEC">
        <w:rPr>
          <w:rFonts w:ascii="Arial Narrow" w:hAnsi="Arial Narrow" w:cs="Arial"/>
          <w:color w:val="000000"/>
        </w:rPr>
        <w:t xml:space="preserve">Instrument zavarovanja: </w:t>
      </w:r>
      <w:r w:rsidRPr="00262FEC">
        <w:rPr>
          <w:rFonts w:ascii="Arial Narrow" w:hAnsi="Arial Narrow" w:cs="Arial"/>
          <w:b/>
          <w:color w:val="000000"/>
          <w:u w:val="single"/>
        </w:rPr>
        <w:t>bančna garancija</w:t>
      </w:r>
      <w:r w:rsidR="00E94AC8" w:rsidRPr="00262FEC">
        <w:rPr>
          <w:rFonts w:ascii="Arial Narrow" w:hAnsi="Arial Narrow" w:cs="Arial"/>
          <w:b/>
          <w:color w:val="000000"/>
          <w:u w:val="single"/>
        </w:rPr>
        <w:t xml:space="preserve"> ali kavcijsko zavarovanje</w:t>
      </w:r>
      <w:r w:rsidRPr="00262FEC">
        <w:rPr>
          <w:rFonts w:ascii="Arial Narrow" w:hAnsi="Arial Narrow" w:cs="Arial"/>
          <w:b/>
          <w:color w:val="000000"/>
        </w:rPr>
        <w:t xml:space="preserve"> </w:t>
      </w:r>
    </w:p>
    <w:p w14:paraId="394DB717" w14:textId="77777777" w:rsidR="00781EF1" w:rsidRPr="00262FEC" w:rsidRDefault="001960A8" w:rsidP="005D5F12">
      <w:pPr>
        <w:spacing w:after="0" w:line="240" w:lineRule="auto"/>
        <w:jc w:val="both"/>
        <w:rPr>
          <w:rFonts w:ascii="Arial Narrow" w:hAnsi="Arial Narrow"/>
        </w:rPr>
      </w:pPr>
      <w:r w:rsidRPr="00262FEC">
        <w:rPr>
          <w:rFonts w:ascii="Arial Narrow" w:hAnsi="Arial Narrow" w:cs="Arial"/>
          <w:color w:val="000000"/>
        </w:rPr>
        <w:t xml:space="preserve">Višina zavarovanja: </w:t>
      </w:r>
      <w:r w:rsidR="00BF314B" w:rsidRPr="00262FEC">
        <w:rPr>
          <w:rFonts w:ascii="Arial Narrow" w:hAnsi="Arial Narrow" w:cs="Arial"/>
          <w:b/>
          <w:color w:val="000000"/>
        </w:rPr>
        <w:t>najmanj 5,00 % pogodbene vrednosti z DDV</w:t>
      </w:r>
    </w:p>
    <w:p w14:paraId="7575AF11" w14:textId="77777777" w:rsidR="00781EF1" w:rsidRPr="00262FEC" w:rsidRDefault="001960A8">
      <w:pPr>
        <w:spacing w:before="225" w:after="225" w:line="240" w:lineRule="auto"/>
        <w:jc w:val="both"/>
        <w:rPr>
          <w:rFonts w:ascii="Arial Narrow" w:hAnsi="Arial Narrow"/>
        </w:rPr>
      </w:pPr>
      <w:r w:rsidRPr="00262FEC">
        <w:rPr>
          <w:rFonts w:ascii="Arial Narrow" w:hAnsi="Arial Narrow" w:cs="Arial"/>
          <w:color w:val="000000"/>
        </w:rPr>
        <w:t xml:space="preserve">Čas veljavnosti: </w:t>
      </w:r>
      <w:r w:rsidR="00533949" w:rsidRPr="00262FEC">
        <w:rPr>
          <w:rFonts w:ascii="Arial Narrow" w:hAnsi="Arial Narrow" w:cs="Arial"/>
          <w:color w:val="000000"/>
        </w:rPr>
        <w:t xml:space="preserve">tri </w:t>
      </w:r>
      <w:r w:rsidR="00BF314B" w:rsidRPr="00262FEC">
        <w:rPr>
          <w:rFonts w:ascii="Arial Narrow" w:hAnsi="Arial Narrow" w:cs="Arial"/>
          <w:color w:val="000000"/>
        </w:rPr>
        <w:t xml:space="preserve">(3) </w:t>
      </w:r>
      <w:r w:rsidR="00533949" w:rsidRPr="00262FEC">
        <w:rPr>
          <w:rFonts w:ascii="Arial Narrow" w:hAnsi="Arial Narrow" w:cs="Arial"/>
          <w:color w:val="000000"/>
        </w:rPr>
        <w:t xml:space="preserve">leta </w:t>
      </w:r>
      <w:r w:rsidR="00BF314B" w:rsidRPr="00262FEC">
        <w:rPr>
          <w:rFonts w:ascii="Arial Narrow" w:hAnsi="Arial Narrow" w:cs="Arial"/>
          <w:color w:val="000000"/>
        </w:rPr>
        <w:t>od</w:t>
      </w:r>
      <w:r w:rsidR="00533949" w:rsidRPr="00262FEC">
        <w:rPr>
          <w:rFonts w:ascii="Arial Narrow" w:hAnsi="Arial Narrow" w:cs="Arial"/>
          <w:color w:val="000000"/>
        </w:rPr>
        <w:t xml:space="preserve"> prim</w:t>
      </w:r>
      <w:r w:rsidR="00E935C4" w:rsidRPr="00262FEC">
        <w:rPr>
          <w:rFonts w:ascii="Arial Narrow" w:hAnsi="Arial Narrow" w:cs="Arial"/>
          <w:color w:val="000000"/>
        </w:rPr>
        <w:t>o</w:t>
      </w:r>
      <w:r w:rsidR="00BF314B" w:rsidRPr="00262FEC">
        <w:rPr>
          <w:rFonts w:ascii="Arial Narrow" w:hAnsi="Arial Narrow" w:cs="Arial"/>
          <w:color w:val="000000"/>
        </w:rPr>
        <w:t xml:space="preserve">predaje </w:t>
      </w:r>
      <w:r w:rsidR="00533949" w:rsidRPr="00262FEC">
        <w:rPr>
          <w:rFonts w:ascii="Arial Narrow" w:hAnsi="Arial Narrow" w:cs="Arial"/>
          <w:color w:val="000000"/>
        </w:rPr>
        <w:t xml:space="preserve">objekta </w:t>
      </w:r>
      <w:r w:rsidR="001140FF" w:rsidRPr="00262FEC">
        <w:rPr>
          <w:rFonts w:ascii="Arial Narrow" w:hAnsi="Arial Narrow" w:cs="Arial"/>
          <w:color w:val="000000"/>
        </w:rPr>
        <w:t xml:space="preserve"> (Obrazec </w:t>
      </w:r>
      <w:r w:rsidR="005130E8" w:rsidRPr="00262FEC">
        <w:rPr>
          <w:rFonts w:ascii="Arial Narrow" w:hAnsi="Arial Narrow" w:cs="Arial"/>
          <w:color w:val="000000"/>
        </w:rPr>
        <w:t xml:space="preserve">št. </w:t>
      </w:r>
      <w:r w:rsidR="002D57B7" w:rsidRPr="00262FEC">
        <w:rPr>
          <w:rFonts w:ascii="Arial Narrow" w:hAnsi="Arial Narrow" w:cs="Arial"/>
          <w:color w:val="000000"/>
        </w:rPr>
        <w:t>5</w:t>
      </w:r>
      <w:r w:rsidR="00C62B90" w:rsidRPr="00262FEC">
        <w:rPr>
          <w:rFonts w:ascii="Arial Narrow" w:hAnsi="Arial Narrow" w:cs="Arial"/>
          <w:color w:val="000000"/>
        </w:rPr>
        <w:t>)</w:t>
      </w:r>
    </w:p>
    <w:p w14:paraId="3ECA047B" w14:textId="77777777" w:rsidR="00781EF1" w:rsidRPr="00262FEC" w:rsidRDefault="001960A8">
      <w:pPr>
        <w:spacing w:before="225" w:after="225" w:line="240" w:lineRule="auto"/>
        <w:jc w:val="both"/>
        <w:rPr>
          <w:rFonts w:ascii="Arial Narrow" w:hAnsi="Arial Narrow" w:cs="Arial"/>
          <w:color w:val="000000"/>
        </w:rPr>
      </w:pPr>
      <w:r w:rsidRPr="00262FEC">
        <w:rPr>
          <w:rFonts w:ascii="Arial Narrow" w:hAnsi="Arial Narrow" w:cs="Arial"/>
          <w:color w:val="000000"/>
        </w:rPr>
        <w:t>Zahtevanje dokazila: ni zahtevano dokazilo, ponudnik s podpisom obrazca krovna izjava potrjuje, da bo naročniku izročil ustrezno zavarovanje</w:t>
      </w:r>
      <w:r w:rsidR="00294143" w:rsidRPr="00262FEC">
        <w:rPr>
          <w:rFonts w:ascii="Arial Narrow" w:hAnsi="Arial Narrow" w:cs="Arial"/>
          <w:color w:val="000000"/>
        </w:rPr>
        <w:t>.</w:t>
      </w:r>
    </w:p>
    <w:p w14:paraId="065A7146" w14:textId="77777777" w:rsidR="0086482E" w:rsidRPr="00262FEC" w:rsidRDefault="0086482E" w:rsidP="005D5F12">
      <w:pPr>
        <w:spacing w:before="120" w:after="0" w:line="240" w:lineRule="auto"/>
        <w:jc w:val="both"/>
        <w:rPr>
          <w:rFonts w:ascii="Arial Narrow" w:hAnsi="Arial Narrow" w:cs="Arial"/>
          <w:color w:val="000000"/>
        </w:rPr>
      </w:pPr>
    </w:p>
    <w:p w14:paraId="211812CB" w14:textId="77777777" w:rsidR="001655E7" w:rsidRDefault="001655E7" w:rsidP="005D5F12">
      <w:pPr>
        <w:spacing w:before="120" w:after="0" w:line="240" w:lineRule="auto"/>
        <w:jc w:val="both"/>
        <w:rPr>
          <w:rFonts w:ascii="Arial Narrow" w:hAnsi="Arial Narrow" w:cs="Arial"/>
          <w:color w:val="000000"/>
        </w:rPr>
      </w:pPr>
    </w:p>
    <w:p w14:paraId="75A96827" w14:textId="77777777" w:rsidR="003C0ECF" w:rsidRDefault="003C0ECF" w:rsidP="005D5F12">
      <w:pPr>
        <w:spacing w:before="120" w:after="0" w:line="240" w:lineRule="auto"/>
        <w:jc w:val="both"/>
        <w:rPr>
          <w:rFonts w:ascii="Arial Narrow" w:hAnsi="Arial Narrow" w:cs="Arial"/>
          <w:color w:val="000000"/>
        </w:rPr>
      </w:pPr>
    </w:p>
    <w:p w14:paraId="49CE02AC" w14:textId="77777777" w:rsidR="003C0ECF" w:rsidRDefault="003C0ECF" w:rsidP="005D5F12">
      <w:pPr>
        <w:spacing w:before="120" w:after="0" w:line="240" w:lineRule="auto"/>
        <w:jc w:val="both"/>
        <w:rPr>
          <w:rFonts w:ascii="Arial Narrow" w:hAnsi="Arial Narrow" w:cs="Arial"/>
          <w:color w:val="000000"/>
        </w:rPr>
      </w:pPr>
    </w:p>
    <w:p w14:paraId="3E93575F" w14:textId="77777777" w:rsidR="003C0ECF" w:rsidRDefault="003C0ECF" w:rsidP="005D5F12">
      <w:pPr>
        <w:spacing w:before="120" w:after="0" w:line="240" w:lineRule="auto"/>
        <w:jc w:val="both"/>
        <w:rPr>
          <w:rFonts w:ascii="Arial Narrow" w:hAnsi="Arial Narrow" w:cs="Arial"/>
          <w:color w:val="000000"/>
        </w:rPr>
      </w:pPr>
    </w:p>
    <w:p w14:paraId="4D308392" w14:textId="77777777" w:rsidR="003C0ECF" w:rsidRDefault="003C0ECF" w:rsidP="005D5F12">
      <w:pPr>
        <w:spacing w:before="120" w:after="0" w:line="240" w:lineRule="auto"/>
        <w:jc w:val="both"/>
        <w:rPr>
          <w:rFonts w:ascii="Arial Narrow" w:hAnsi="Arial Narrow" w:cs="Arial"/>
          <w:color w:val="000000"/>
        </w:rPr>
      </w:pPr>
    </w:p>
    <w:p w14:paraId="487DA7AB" w14:textId="77777777" w:rsidR="003C0ECF" w:rsidRDefault="003C0ECF" w:rsidP="005D5F12">
      <w:pPr>
        <w:spacing w:before="120" w:after="0" w:line="240" w:lineRule="auto"/>
        <w:jc w:val="both"/>
        <w:rPr>
          <w:rFonts w:ascii="Arial Narrow" w:hAnsi="Arial Narrow" w:cs="Arial"/>
          <w:color w:val="000000"/>
        </w:rPr>
      </w:pPr>
    </w:p>
    <w:p w14:paraId="7499541B" w14:textId="77777777" w:rsidR="003C0ECF" w:rsidRDefault="003C0ECF" w:rsidP="005D5F12">
      <w:pPr>
        <w:spacing w:before="120" w:after="0" w:line="240" w:lineRule="auto"/>
        <w:jc w:val="both"/>
        <w:rPr>
          <w:rFonts w:ascii="Arial Narrow" w:hAnsi="Arial Narrow" w:cs="Arial"/>
          <w:color w:val="000000"/>
        </w:rPr>
      </w:pPr>
    </w:p>
    <w:p w14:paraId="6464C9B6" w14:textId="77777777" w:rsidR="003C0ECF" w:rsidRDefault="003C0ECF" w:rsidP="005D5F12">
      <w:pPr>
        <w:spacing w:before="120" w:after="0" w:line="240" w:lineRule="auto"/>
        <w:jc w:val="both"/>
        <w:rPr>
          <w:rFonts w:ascii="Arial Narrow" w:hAnsi="Arial Narrow" w:cs="Arial"/>
          <w:color w:val="000000"/>
        </w:rPr>
      </w:pPr>
    </w:p>
    <w:p w14:paraId="2540BEFD" w14:textId="77777777" w:rsidR="003C0ECF" w:rsidRDefault="003C0ECF" w:rsidP="005D5F12">
      <w:pPr>
        <w:spacing w:before="120" w:after="0" w:line="240" w:lineRule="auto"/>
        <w:jc w:val="both"/>
        <w:rPr>
          <w:rFonts w:ascii="Arial Narrow" w:hAnsi="Arial Narrow" w:cs="Arial"/>
          <w:color w:val="000000"/>
        </w:rPr>
      </w:pPr>
    </w:p>
    <w:p w14:paraId="5234CD1B" w14:textId="77777777" w:rsidR="003C0ECF" w:rsidRDefault="003C0ECF" w:rsidP="005D5F12">
      <w:pPr>
        <w:spacing w:before="120" w:after="0" w:line="240" w:lineRule="auto"/>
        <w:jc w:val="both"/>
        <w:rPr>
          <w:rFonts w:ascii="Arial Narrow" w:hAnsi="Arial Narrow" w:cs="Arial"/>
          <w:color w:val="000000"/>
        </w:rPr>
      </w:pPr>
    </w:p>
    <w:p w14:paraId="6B31C231" w14:textId="77777777" w:rsidR="003C0ECF" w:rsidRDefault="003C0ECF" w:rsidP="005D5F12">
      <w:pPr>
        <w:spacing w:before="120" w:after="0" w:line="240" w:lineRule="auto"/>
        <w:jc w:val="both"/>
        <w:rPr>
          <w:rFonts w:ascii="Arial Narrow" w:hAnsi="Arial Narrow" w:cs="Arial"/>
          <w:color w:val="000000"/>
        </w:rPr>
      </w:pPr>
    </w:p>
    <w:p w14:paraId="17C704FA" w14:textId="77777777" w:rsidR="003C0ECF" w:rsidRDefault="003C0ECF" w:rsidP="005D5F12">
      <w:pPr>
        <w:spacing w:before="120" w:after="0" w:line="240" w:lineRule="auto"/>
        <w:jc w:val="both"/>
        <w:rPr>
          <w:rFonts w:ascii="Arial Narrow" w:hAnsi="Arial Narrow" w:cs="Arial"/>
          <w:color w:val="000000"/>
        </w:rPr>
      </w:pPr>
    </w:p>
    <w:p w14:paraId="05338ABB" w14:textId="77777777" w:rsidR="003C0ECF" w:rsidRDefault="003C0ECF" w:rsidP="005D5F12">
      <w:pPr>
        <w:spacing w:before="120" w:after="0" w:line="240" w:lineRule="auto"/>
        <w:jc w:val="both"/>
        <w:rPr>
          <w:rFonts w:ascii="Arial Narrow" w:hAnsi="Arial Narrow" w:cs="Arial"/>
          <w:color w:val="000000"/>
        </w:rPr>
      </w:pPr>
    </w:p>
    <w:p w14:paraId="1E15CD0A" w14:textId="77777777" w:rsidR="003C0ECF" w:rsidRDefault="003C0ECF" w:rsidP="005D5F12">
      <w:pPr>
        <w:spacing w:before="120" w:after="0" w:line="240" w:lineRule="auto"/>
        <w:jc w:val="both"/>
        <w:rPr>
          <w:rFonts w:ascii="Arial Narrow" w:hAnsi="Arial Narrow" w:cs="Arial"/>
          <w:color w:val="000000"/>
        </w:rPr>
      </w:pPr>
    </w:p>
    <w:p w14:paraId="3A55C564" w14:textId="77777777" w:rsidR="003C0ECF" w:rsidRDefault="003C0ECF" w:rsidP="005D5F12">
      <w:pPr>
        <w:spacing w:before="120" w:after="0" w:line="240" w:lineRule="auto"/>
        <w:jc w:val="both"/>
        <w:rPr>
          <w:rFonts w:ascii="Arial Narrow" w:hAnsi="Arial Narrow" w:cs="Arial"/>
          <w:color w:val="000000"/>
        </w:rPr>
      </w:pPr>
    </w:p>
    <w:p w14:paraId="2D7B13CD" w14:textId="77777777" w:rsidR="003C0ECF" w:rsidRDefault="003C0ECF" w:rsidP="005D5F12">
      <w:pPr>
        <w:spacing w:before="120" w:after="0" w:line="240" w:lineRule="auto"/>
        <w:jc w:val="both"/>
        <w:rPr>
          <w:rFonts w:ascii="Arial Narrow" w:hAnsi="Arial Narrow" w:cs="Arial"/>
          <w:color w:val="000000"/>
        </w:rPr>
      </w:pPr>
    </w:p>
    <w:p w14:paraId="2C50FCA4" w14:textId="77777777" w:rsidR="003C0ECF" w:rsidRPr="00262FEC" w:rsidRDefault="003C0ECF" w:rsidP="005D5F12">
      <w:pPr>
        <w:spacing w:before="120" w:after="0" w:line="240" w:lineRule="auto"/>
        <w:jc w:val="both"/>
        <w:rPr>
          <w:rFonts w:ascii="Arial Narrow" w:hAnsi="Arial Narrow" w:cs="Arial"/>
          <w:color w:val="000000"/>
        </w:rPr>
      </w:pPr>
    </w:p>
    <w:p w14:paraId="73151701" w14:textId="77777777" w:rsidR="00BF314B" w:rsidRPr="00262FEC" w:rsidRDefault="00BF314B" w:rsidP="00BF314B">
      <w:pPr>
        <w:spacing w:before="120" w:after="0" w:line="240" w:lineRule="auto"/>
        <w:ind w:left="2124" w:firstLine="708"/>
        <w:jc w:val="both"/>
        <w:rPr>
          <w:rFonts w:ascii="Arial Narrow" w:hAnsi="Arial Narrow" w:cs="Arial"/>
        </w:rPr>
      </w:pPr>
      <w:r w:rsidRPr="00262FEC">
        <w:rPr>
          <w:rFonts w:ascii="Arial Narrow" w:hAnsi="Arial Narrow" w:cs="Arial"/>
          <w:b/>
          <w:sz w:val="28"/>
          <w:szCs w:val="28"/>
        </w:rPr>
        <w:lastRenderedPageBreak/>
        <w:t>TEHNIČNE SPECIFIKACIJE</w:t>
      </w:r>
    </w:p>
    <w:p w14:paraId="0B20805F" w14:textId="77777777" w:rsidR="000F4D60" w:rsidRPr="00262FEC" w:rsidRDefault="000F4D60">
      <w:pPr>
        <w:rPr>
          <w:rFonts w:ascii="Arial Narrow" w:hAnsi="Arial Narrow"/>
          <w:b/>
        </w:rPr>
      </w:pPr>
    </w:p>
    <w:p w14:paraId="2DCD9658" w14:textId="77777777" w:rsidR="000F4D60" w:rsidRDefault="000F4D60" w:rsidP="009B7146">
      <w:pPr>
        <w:spacing w:before="225" w:after="225" w:line="240" w:lineRule="auto"/>
        <w:jc w:val="both"/>
        <w:rPr>
          <w:rFonts w:ascii="Arial Narrow" w:hAnsi="Arial Narrow" w:cs="Arial"/>
          <w:iCs/>
          <w:color w:val="000000"/>
        </w:rPr>
      </w:pPr>
      <w:r w:rsidRPr="00262FEC">
        <w:rPr>
          <w:rFonts w:ascii="Arial Narrow" w:hAnsi="Arial Narrow" w:cs="Arial"/>
          <w:iCs/>
          <w:color w:val="000000"/>
        </w:rPr>
        <w:t xml:space="preserve">Splošne tehnične pogoje je potrebno upoštevati v skladu z veljavno zakonodajo za vse vrste del pri gradnji oz. rekonstrukciji </w:t>
      </w:r>
      <w:r w:rsidR="00FA2194" w:rsidRPr="00262FEC">
        <w:rPr>
          <w:rFonts w:ascii="Arial Narrow" w:hAnsi="Arial Narrow" w:cs="Arial"/>
          <w:iCs/>
          <w:color w:val="000000"/>
        </w:rPr>
        <w:t>objektov</w:t>
      </w:r>
      <w:r w:rsidRPr="00262FEC">
        <w:rPr>
          <w:rFonts w:ascii="Arial Narrow" w:hAnsi="Arial Narrow" w:cs="Arial"/>
          <w:iCs/>
          <w:color w:val="000000"/>
        </w:rPr>
        <w:t>, ki so priložena v popisih del.</w:t>
      </w:r>
    </w:p>
    <w:p w14:paraId="6FF4EF0D" w14:textId="029234F0" w:rsidR="003C0ECF" w:rsidRPr="00BE4FCC" w:rsidRDefault="003C0ECF" w:rsidP="003C0ECF">
      <w:pPr>
        <w:rPr>
          <w:rFonts w:ascii="Arial Narrow" w:hAnsi="Arial Narrow"/>
        </w:rPr>
      </w:pPr>
      <w:r w:rsidRPr="00BE4FCC">
        <w:rPr>
          <w:rFonts w:ascii="Arial Narrow" w:hAnsi="Arial Narrow"/>
        </w:rPr>
        <w:t>Tehnična specifikacija SKLOP I:</w:t>
      </w:r>
    </w:p>
    <w:p w14:paraId="3501FEC6" w14:textId="77777777" w:rsidR="003C0ECF" w:rsidRPr="00BE4FCC" w:rsidRDefault="003C0ECF" w:rsidP="003C0ECF">
      <w:pPr>
        <w:rPr>
          <w:rFonts w:ascii="Arial Narrow" w:hAnsi="Arial Narrow"/>
        </w:rPr>
      </w:pPr>
      <w:r w:rsidRPr="00BE4FCC">
        <w:rPr>
          <w:rFonts w:ascii="Arial Narrow" w:hAnsi="Arial Narrow"/>
        </w:rPr>
        <w:t>Ploskovno elastični plavajoči športni pod, v skupni višini 63, 0-64,0 mm, v sestavi:</w:t>
      </w:r>
    </w:p>
    <w:p w14:paraId="2897BBD0" w14:textId="77777777" w:rsidR="003C0ECF" w:rsidRPr="00BE4FCC" w:rsidRDefault="003C0ECF" w:rsidP="003C0ECF">
      <w:pPr>
        <w:pStyle w:val="Odstavekseznama"/>
        <w:numPr>
          <w:ilvl w:val="0"/>
          <w:numId w:val="50"/>
        </w:numPr>
        <w:spacing w:after="160" w:line="259" w:lineRule="auto"/>
        <w:rPr>
          <w:rFonts w:ascii="Arial Narrow" w:hAnsi="Arial Narrow"/>
        </w:rPr>
      </w:pPr>
      <w:r w:rsidRPr="00BE4FCC">
        <w:rPr>
          <w:rFonts w:ascii="Arial Narrow" w:hAnsi="Arial Narrow"/>
        </w:rPr>
        <w:t>Zaščitna protiprašna parna zapora – PA/PE folija</w:t>
      </w:r>
    </w:p>
    <w:p w14:paraId="600CD1C8" w14:textId="77777777" w:rsidR="003C0ECF" w:rsidRPr="00BE4FCC" w:rsidRDefault="003C0ECF" w:rsidP="003C0ECF">
      <w:pPr>
        <w:pStyle w:val="Odstavekseznama"/>
        <w:numPr>
          <w:ilvl w:val="0"/>
          <w:numId w:val="50"/>
        </w:numPr>
        <w:spacing w:after="160" w:line="259" w:lineRule="auto"/>
        <w:rPr>
          <w:rFonts w:ascii="Arial Narrow" w:hAnsi="Arial Narrow"/>
        </w:rPr>
      </w:pPr>
      <w:r w:rsidRPr="00BE4FCC">
        <w:rPr>
          <w:rFonts w:ascii="Arial Narrow" w:hAnsi="Arial Narrow"/>
        </w:rPr>
        <w:t xml:space="preserve">Dvostopenjski PU blažilci – čepi »NEOSHOK«, v rastru 30 x 30 cm, rdeči ali modri </w:t>
      </w:r>
    </w:p>
    <w:p w14:paraId="66D8E0D6" w14:textId="77777777" w:rsidR="003C0ECF" w:rsidRPr="00BE4FCC" w:rsidRDefault="003C0ECF" w:rsidP="003C0ECF">
      <w:pPr>
        <w:pStyle w:val="Odstavekseznama"/>
        <w:numPr>
          <w:ilvl w:val="0"/>
          <w:numId w:val="50"/>
        </w:numPr>
        <w:spacing w:after="160" w:line="259" w:lineRule="auto"/>
        <w:rPr>
          <w:rFonts w:ascii="Arial Narrow" w:hAnsi="Arial Narrow"/>
        </w:rPr>
      </w:pPr>
      <w:r w:rsidRPr="00BE4FCC">
        <w:rPr>
          <w:rFonts w:ascii="Arial Narrow" w:hAnsi="Arial Narrow"/>
        </w:rPr>
        <w:t xml:space="preserve">Lesena nosilna </w:t>
      </w:r>
      <w:proofErr w:type="spellStart"/>
      <w:r w:rsidRPr="00BE4FCC">
        <w:rPr>
          <w:rFonts w:ascii="Arial Narrow" w:hAnsi="Arial Narrow"/>
        </w:rPr>
        <w:t>podkonstrukcija</w:t>
      </w:r>
      <w:proofErr w:type="spellEnd"/>
      <w:r w:rsidRPr="00BE4FCC">
        <w:rPr>
          <w:rFonts w:ascii="Arial Narrow" w:hAnsi="Arial Narrow"/>
        </w:rPr>
        <w:t xml:space="preserve"> iz dveh celovitih vezanih plošč z vodoodpornim lepilom, v=2 x 12,0 mm = 24,0 mm</w:t>
      </w:r>
    </w:p>
    <w:p w14:paraId="29366343" w14:textId="77777777" w:rsidR="003C0ECF" w:rsidRPr="00BE4FCC" w:rsidRDefault="003C0ECF" w:rsidP="003C0ECF">
      <w:pPr>
        <w:pStyle w:val="Odstavekseznama"/>
        <w:numPr>
          <w:ilvl w:val="0"/>
          <w:numId w:val="50"/>
        </w:numPr>
        <w:spacing w:after="160" w:line="259" w:lineRule="auto"/>
        <w:rPr>
          <w:rFonts w:ascii="Arial Narrow" w:hAnsi="Arial Narrow"/>
        </w:rPr>
      </w:pPr>
      <w:r w:rsidRPr="00BE4FCC">
        <w:rPr>
          <w:rFonts w:ascii="Arial Narrow" w:hAnsi="Arial Narrow"/>
        </w:rPr>
        <w:t>Visoko kvalitetni parket iz lesa: kanadski javor (MFMA), standardna športna klasa, š=57,0, v=19,8 mm, pritrjen na nosilno konstrukcijo s 50 mm jeklenimi sponkami</w:t>
      </w:r>
    </w:p>
    <w:p w14:paraId="268ABBF0" w14:textId="77777777" w:rsidR="003C0ECF" w:rsidRPr="00BE4FCC" w:rsidRDefault="003C0ECF" w:rsidP="003C0ECF">
      <w:pPr>
        <w:pStyle w:val="Odstavekseznama"/>
        <w:numPr>
          <w:ilvl w:val="0"/>
          <w:numId w:val="50"/>
        </w:numPr>
        <w:spacing w:after="160" w:line="259" w:lineRule="auto"/>
        <w:rPr>
          <w:rFonts w:ascii="Arial Narrow" w:hAnsi="Arial Narrow"/>
        </w:rPr>
      </w:pPr>
      <w:r w:rsidRPr="00BE4FCC">
        <w:rPr>
          <w:rFonts w:ascii="Arial Narrow" w:hAnsi="Arial Narrow"/>
        </w:rPr>
        <w:t xml:space="preserve">2 </w:t>
      </w:r>
      <w:proofErr w:type="spellStart"/>
      <w:r w:rsidRPr="00BE4FCC">
        <w:rPr>
          <w:rFonts w:ascii="Arial Narrow" w:hAnsi="Arial Narrow"/>
        </w:rPr>
        <w:t>kratni</w:t>
      </w:r>
      <w:proofErr w:type="spellEnd"/>
      <w:r w:rsidRPr="00BE4FCC">
        <w:rPr>
          <w:rFonts w:ascii="Arial Narrow" w:hAnsi="Arial Narrow"/>
        </w:rPr>
        <w:t xml:space="preserve"> osnovni lakirni namaz</w:t>
      </w:r>
    </w:p>
    <w:p w14:paraId="33589B50" w14:textId="77777777" w:rsidR="003C0ECF" w:rsidRPr="00BE4FCC" w:rsidRDefault="003C0ECF" w:rsidP="003C0ECF">
      <w:pPr>
        <w:pStyle w:val="Odstavekseznama"/>
        <w:numPr>
          <w:ilvl w:val="0"/>
          <w:numId w:val="50"/>
        </w:numPr>
        <w:spacing w:after="160" w:line="259" w:lineRule="auto"/>
        <w:rPr>
          <w:rFonts w:ascii="Arial Narrow" w:hAnsi="Arial Narrow"/>
        </w:rPr>
      </w:pPr>
      <w:r w:rsidRPr="00BE4FCC">
        <w:rPr>
          <w:rFonts w:ascii="Arial Narrow" w:hAnsi="Arial Narrow"/>
        </w:rPr>
        <w:t xml:space="preserve">2 </w:t>
      </w:r>
      <w:proofErr w:type="spellStart"/>
      <w:r w:rsidRPr="00BE4FCC">
        <w:rPr>
          <w:rFonts w:ascii="Arial Narrow" w:hAnsi="Arial Narrow"/>
        </w:rPr>
        <w:t>kratni</w:t>
      </w:r>
      <w:proofErr w:type="spellEnd"/>
      <w:r w:rsidRPr="00BE4FCC">
        <w:rPr>
          <w:rFonts w:ascii="Arial Narrow" w:hAnsi="Arial Narrow"/>
        </w:rPr>
        <w:t xml:space="preserve"> končni lakirni premaz</w:t>
      </w:r>
    </w:p>
    <w:p w14:paraId="694B1D95" w14:textId="77777777" w:rsidR="003C0ECF" w:rsidRPr="00BE4FCC" w:rsidRDefault="003C0ECF" w:rsidP="003C0ECF">
      <w:pPr>
        <w:rPr>
          <w:rFonts w:ascii="Arial Narrow" w:hAnsi="Arial Narrow"/>
        </w:rPr>
      </w:pPr>
    </w:p>
    <w:p w14:paraId="01BACEF3" w14:textId="77777777" w:rsidR="003C0ECF" w:rsidRPr="00BE4FCC" w:rsidRDefault="003C0ECF" w:rsidP="003C0ECF">
      <w:pPr>
        <w:rPr>
          <w:rFonts w:ascii="Arial Narrow" w:hAnsi="Arial Narrow"/>
        </w:rPr>
      </w:pPr>
      <w:r w:rsidRPr="00BE4FCC">
        <w:rPr>
          <w:rFonts w:ascii="Arial Narrow" w:hAnsi="Arial Narrow"/>
        </w:rPr>
        <w:t>Dokazila o ustreznosti:</w:t>
      </w:r>
    </w:p>
    <w:p w14:paraId="76A1F061" w14:textId="77777777" w:rsidR="003C0ECF" w:rsidRPr="00BE4FCC" w:rsidRDefault="003C0ECF" w:rsidP="003C0ECF">
      <w:pPr>
        <w:rPr>
          <w:rFonts w:ascii="Arial Narrow" w:hAnsi="Arial Narrow"/>
        </w:rPr>
      </w:pPr>
      <w:r w:rsidRPr="00BE4FCC">
        <w:rPr>
          <w:rFonts w:ascii="Arial Narrow" w:hAnsi="Arial Narrow"/>
        </w:rPr>
        <w:t>Standardi:</w:t>
      </w:r>
    </w:p>
    <w:p w14:paraId="3D8FAA9C" w14:textId="77777777" w:rsidR="003C0ECF" w:rsidRPr="00BE4FCC" w:rsidRDefault="003C0ECF" w:rsidP="003C0ECF">
      <w:pPr>
        <w:rPr>
          <w:rFonts w:ascii="Arial Narrow" w:hAnsi="Arial Narrow"/>
        </w:rPr>
      </w:pPr>
      <w:r w:rsidRPr="00BE4FCC">
        <w:rPr>
          <w:rFonts w:ascii="Arial Narrow" w:hAnsi="Arial Narrow"/>
        </w:rPr>
        <w:t>EN 14904</w:t>
      </w:r>
    </w:p>
    <w:p w14:paraId="4B90E655" w14:textId="77777777" w:rsidR="003C0ECF" w:rsidRPr="00BE4FCC" w:rsidRDefault="003C0ECF" w:rsidP="003C0ECF">
      <w:pPr>
        <w:rPr>
          <w:rFonts w:ascii="Arial Narrow" w:hAnsi="Arial Narrow"/>
        </w:rPr>
      </w:pPr>
    </w:p>
    <w:p w14:paraId="10E1258C" w14:textId="77777777" w:rsidR="003C0ECF" w:rsidRPr="00BE4FCC" w:rsidRDefault="003C0ECF" w:rsidP="003C0ECF">
      <w:pPr>
        <w:rPr>
          <w:rFonts w:ascii="Arial Narrow" w:hAnsi="Arial Narrow"/>
        </w:rPr>
      </w:pPr>
      <w:r w:rsidRPr="00BE4FCC">
        <w:rPr>
          <w:rFonts w:ascii="Arial Narrow" w:hAnsi="Arial Narrow"/>
        </w:rPr>
        <w:t>Certifikati:</w:t>
      </w:r>
    </w:p>
    <w:p w14:paraId="286A1718" w14:textId="77777777" w:rsidR="003C0ECF" w:rsidRPr="00BE4FCC" w:rsidRDefault="003C0ECF" w:rsidP="003C0ECF">
      <w:pPr>
        <w:rPr>
          <w:rFonts w:ascii="Arial Narrow" w:hAnsi="Arial Narrow"/>
        </w:rPr>
      </w:pPr>
      <w:r w:rsidRPr="00BE4FCC">
        <w:rPr>
          <w:rFonts w:ascii="Arial Narrow" w:hAnsi="Arial Narrow"/>
        </w:rPr>
        <w:t>FIBA</w:t>
      </w:r>
    </w:p>
    <w:p w14:paraId="0904C625" w14:textId="77777777" w:rsidR="003C0ECF" w:rsidRPr="00BE4FCC" w:rsidRDefault="003C0ECF" w:rsidP="003C0ECF">
      <w:pPr>
        <w:rPr>
          <w:rFonts w:ascii="Arial Narrow" w:hAnsi="Arial Narrow"/>
        </w:rPr>
      </w:pPr>
      <w:r w:rsidRPr="00BE4FCC">
        <w:rPr>
          <w:rFonts w:ascii="Arial Narrow" w:hAnsi="Arial Narrow"/>
        </w:rPr>
        <w:t>BWF</w:t>
      </w:r>
    </w:p>
    <w:p w14:paraId="1732256D" w14:textId="77777777" w:rsidR="003C0ECF" w:rsidRPr="00BE4FCC" w:rsidRDefault="003C0ECF" w:rsidP="003C0ECF">
      <w:pPr>
        <w:rPr>
          <w:rFonts w:ascii="Arial Narrow" w:hAnsi="Arial Narrow"/>
        </w:rPr>
      </w:pPr>
      <w:r w:rsidRPr="00BE4FCC">
        <w:rPr>
          <w:rFonts w:ascii="Arial Narrow" w:hAnsi="Arial Narrow"/>
        </w:rPr>
        <w:t>IHF</w:t>
      </w:r>
    </w:p>
    <w:p w14:paraId="79D291F9" w14:textId="77777777" w:rsidR="003C0ECF" w:rsidRPr="00BE4FCC" w:rsidRDefault="003C0ECF" w:rsidP="003C0ECF">
      <w:pPr>
        <w:rPr>
          <w:rFonts w:ascii="Arial Narrow" w:hAnsi="Arial Narrow"/>
        </w:rPr>
      </w:pPr>
      <w:r w:rsidRPr="00BE4FCC">
        <w:rPr>
          <w:rFonts w:ascii="Arial Narrow" w:hAnsi="Arial Narrow"/>
        </w:rPr>
        <w:t>ISO 14001:2004ISO 9001:2006</w:t>
      </w:r>
    </w:p>
    <w:p w14:paraId="1E36F352" w14:textId="77777777" w:rsidR="003C0ECF" w:rsidRPr="00BE4FCC" w:rsidRDefault="003C0ECF" w:rsidP="003C0ECF">
      <w:pPr>
        <w:rPr>
          <w:rFonts w:ascii="Arial Narrow" w:hAnsi="Arial Narrow"/>
        </w:rPr>
      </w:pPr>
      <w:r w:rsidRPr="00BE4FCC">
        <w:rPr>
          <w:rFonts w:ascii="Arial Narrow" w:hAnsi="Arial Narrow"/>
        </w:rPr>
        <w:t>MFMA</w:t>
      </w:r>
    </w:p>
    <w:p w14:paraId="26F9490C" w14:textId="77777777" w:rsidR="003C0ECF" w:rsidRPr="00BE4FCC" w:rsidRDefault="003C0ECF" w:rsidP="009B7146">
      <w:pPr>
        <w:spacing w:before="225" w:after="225" w:line="240" w:lineRule="auto"/>
        <w:jc w:val="both"/>
        <w:rPr>
          <w:rFonts w:ascii="Arial Narrow" w:hAnsi="Arial Narrow" w:cs="Arial"/>
          <w:color w:val="000000"/>
        </w:rPr>
      </w:pPr>
    </w:p>
    <w:p w14:paraId="71C5398C" w14:textId="77777777" w:rsidR="00DF1E6F" w:rsidRPr="00BE4FCC" w:rsidRDefault="00DF1E6F" w:rsidP="00DF1E6F">
      <w:pPr>
        <w:pStyle w:val="VArialnormalno"/>
        <w:rPr>
          <w:rFonts w:ascii="Arial Narrow" w:hAnsi="Arial Narrow"/>
          <w:szCs w:val="22"/>
        </w:rPr>
      </w:pPr>
    </w:p>
    <w:p w14:paraId="35A22EDC" w14:textId="77777777" w:rsidR="00DF1E6F" w:rsidRPr="00BE4FCC" w:rsidRDefault="00DF1E6F" w:rsidP="00DF786E">
      <w:pPr>
        <w:spacing w:before="225" w:after="225" w:line="240" w:lineRule="auto"/>
        <w:ind w:left="1416" w:firstLine="708"/>
        <w:jc w:val="both"/>
        <w:rPr>
          <w:rFonts w:ascii="Arial Narrow" w:hAnsi="Arial Narrow" w:cs="Arial"/>
          <w:b/>
          <w:color w:val="000000"/>
          <w:sz w:val="28"/>
          <w:szCs w:val="28"/>
        </w:rPr>
      </w:pPr>
    </w:p>
    <w:p w14:paraId="7B7C5866" w14:textId="77777777" w:rsidR="00C926EB" w:rsidRPr="00262FEC" w:rsidRDefault="00C926EB" w:rsidP="00DF786E">
      <w:pPr>
        <w:spacing w:before="225" w:after="225" w:line="240" w:lineRule="auto"/>
        <w:ind w:left="1416" w:firstLine="708"/>
        <w:jc w:val="both"/>
        <w:rPr>
          <w:rFonts w:ascii="Arial Narrow" w:hAnsi="Arial Narrow" w:cs="Arial"/>
          <w:b/>
          <w:color w:val="000000"/>
          <w:sz w:val="28"/>
          <w:szCs w:val="28"/>
        </w:rPr>
      </w:pPr>
    </w:p>
    <w:p w14:paraId="1202C4C2" w14:textId="77777777" w:rsidR="00C926EB" w:rsidRPr="00262FEC" w:rsidRDefault="00C926EB" w:rsidP="00DF786E">
      <w:pPr>
        <w:spacing w:before="225" w:after="225" w:line="240" w:lineRule="auto"/>
        <w:ind w:left="1416" w:firstLine="708"/>
        <w:jc w:val="both"/>
        <w:rPr>
          <w:rFonts w:ascii="Arial Narrow" w:hAnsi="Arial Narrow" w:cs="Arial"/>
          <w:b/>
          <w:color w:val="000000"/>
          <w:sz w:val="28"/>
          <w:szCs w:val="28"/>
        </w:rPr>
      </w:pPr>
    </w:p>
    <w:p w14:paraId="1AC3318D" w14:textId="77777777" w:rsidR="00C926EB" w:rsidRPr="00262FEC" w:rsidRDefault="00C926EB" w:rsidP="00DF786E">
      <w:pPr>
        <w:spacing w:before="225" w:after="225" w:line="240" w:lineRule="auto"/>
        <w:ind w:left="1416" w:firstLine="708"/>
        <w:jc w:val="both"/>
        <w:rPr>
          <w:rFonts w:ascii="Arial Narrow" w:hAnsi="Arial Narrow" w:cs="Arial"/>
          <w:b/>
          <w:color w:val="000000"/>
          <w:sz w:val="28"/>
          <w:szCs w:val="28"/>
        </w:rPr>
      </w:pPr>
    </w:p>
    <w:p w14:paraId="4DAD14C3" w14:textId="2DD780F8" w:rsidR="002C1865" w:rsidRPr="00262FEC" w:rsidRDefault="002C1865" w:rsidP="00DF786E">
      <w:pPr>
        <w:spacing w:before="225" w:after="225" w:line="240" w:lineRule="auto"/>
        <w:ind w:left="1416" w:firstLine="708"/>
        <w:jc w:val="both"/>
        <w:rPr>
          <w:rFonts w:ascii="Arial Narrow" w:hAnsi="Arial Narrow" w:cs="Arial"/>
          <w:b/>
          <w:color w:val="000000"/>
          <w:sz w:val="28"/>
          <w:szCs w:val="28"/>
        </w:rPr>
      </w:pPr>
    </w:p>
    <w:p w14:paraId="407780FC" w14:textId="78AD910A" w:rsidR="00DF786E" w:rsidRPr="00262FEC" w:rsidRDefault="00DF786E" w:rsidP="00DF786E">
      <w:pPr>
        <w:spacing w:before="225" w:after="225" w:line="240" w:lineRule="auto"/>
        <w:ind w:left="1416" w:firstLine="708"/>
        <w:jc w:val="both"/>
        <w:rPr>
          <w:rFonts w:ascii="Arial Narrow" w:hAnsi="Arial Narrow" w:cs="Arial"/>
          <w:b/>
          <w:color w:val="000000"/>
          <w:sz w:val="28"/>
          <w:szCs w:val="28"/>
        </w:rPr>
      </w:pPr>
      <w:r w:rsidRPr="00262FEC">
        <w:rPr>
          <w:rFonts w:ascii="Arial Narrow" w:hAnsi="Arial Narrow" w:cs="Arial"/>
          <w:b/>
          <w:color w:val="000000"/>
          <w:sz w:val="28"/>
          <w:szCs w:val="28"/>
        </w:rPr>
        <w:lastRenderedPageBreak/>
        <w:t>VSEBINA PONUDBENE DOKUMENTACIJE</w:t>
      </w:r>
    </w:p>
    <w:p w14:paraId="439C1D76" w14:textId="77777777" w:rsidR="00DF786E" w:rsidRPr="00262FEC" w:rsidRDefault="00DF786E" w:rsidP="00DF786E">
      <w:pPr>
        <w:spacing w:before="225" w:after="225" w:line="240" w:lineRule="auto"/>
        <w:ind w:left="1416" w:firstLine="708"/>
        <w:jc w:val="both"/>
        <w:rPr>
          <w:rFonts w:ascii="Arial Narrow" w:hAnsi="Arial Narrow" w:cs="Arial"/>
          <w:b/>
          <w:color w:val="000000"/>
          <w:sz w:val="28"/>
          <w:szCs w:val="28"/>
        </w:rPr>
      </w:pPr>
    </w:p>
    <w:p w14:paraId="57231082" w14:textId="77777777" w:rsidR="00781EF1" w:rsidRPr="00262FEC" w:rsidRDefault="001960A8">
      <w:pPr>
        <w:spacing w:before="225" w:after="225" w:line="240" w:lineRule="auto"/>
        <w:jc w:val="both"/>
        <w:rPr>
          <w:rFonts w:ascii="Arial Narrow" w:hAnsi="Arial Narrow"/>
        </w:rPr>
      </w:pPr>
      <w:r w:rsidRPr="00262FEC">
        <w:rPr>
          <w:rFonts w:ascii="Arial Narrow" w:hAnsi="Arial Narrow" w:cs="Arial"/>
          <w:color w:val="000000"/>
        </w:rPr>
        <w:t>Ponudbeno dokumentacijo sestavljajo spodaj našteti dokumenti, ki morajo po vsebini in obliki ustrezati obrazcem in drugim navodilom iz razpisne dokumentacije, torej mora biti ponudba izdelana v skladu z zahtevami naročnika, podpisana in žigosana, kjer je to označeno.</w:t>
      </w:r>
    </w:p>
    <w:p w14:paraId="773D207E" w14:textId="77777777" w:rsidR="00781EF1" w:rsidRPr="00262FEC" w:rsidRDefault="001960A8">
      <w:pPr>
        <w:spacing w:before="225" w:after="225" w:line="240" w:lineRule="auto"/>
        <w:jc w:val="both"/>
        <w:rPr>
          <w:rFonts w:ascii="Arial Narrow" w:hAnsi="Arial Narrow"/>
        </w:rPr>
      </w:pPr>
      <w:r w:rsidRPr="00262FEC">
        <w:rPr>
          <w:rFonts w:ascii="Arial Narrow" w:hAnsi="Arial Narrow" w:cs="Arial"/>
          <w:color w:val="000000"/>
        </w:rPr>
        <w:t>Navedeni dokumenti morajo biti izpolnjeni, kot to zahtevajo navodila obrazca ali to iz njihovega besedila izhaja. V primeru, če ponudnik posameznega zahtevanega dokumenta ne predloži (oziroma ga ne predloži na poziv naročnika, če je takšen poziv mogoč na podlagi določil ZJN-3), ali pa bo predloženi dokument v nasprotju z zahtevami razpisne dokumentacije, bo naročnik tako ponudbo zavrnil kot nedopustno.</w:t>
      </w:r>
    </w:p>
    <w:p w14:paraId="7F1476BC" w14:textId="77777777" w:rsidR="00781EF1" w:rsidRPr="00262FEC" w:rsidRDefault="001960A8">
      <w:pPr>
        <w:spacing w:before="225" w:after="225" w:line="240" w:lineRule="auto"/>
        <w:jc w:val="both"/>
        <w:rPr>
          <w:rFonts w:ascii="Arial Narrow" w:hAnsi="Arial Narrow" w:cs="Arial"/>
          <w:color w:val="000000"/>
        </w:rPr>
      </w:pPr>
      <w:r w:rsidRPr="00262FEC">
        <w:rPr>
          <w:rFonts w:ascii="Arial Narrow" w:hAnsi="Arial Narrow" w:cs="Arial"/>
          <w:color w:val="000000"/>
        </w:rPr>
        <w:t>Zaželeno je, da so zahtevani dokumenti zloženi po spodaj navedenem vrstnem redu. Prav tako je zaželeno, da so vse strani ponudbene dokumentacije oštevilčene z zaporednimi številkami.</w:t>
      </w:r>
    </w:p>
    <w:p w14:paraId="4F1BF8F7" w14:textId="77777777" w:rsidR="008448D5" w:rsidRPr="00262FEC" w:rsidRDefault="008448D5">
      <w:pPr>
        <w:spacing w:before="225" w:after="225" w:line="240" w:lineRule="auto"/>
        <w:jc w:val="both"/>
        <w:rPr>
          <w:rFonts w:ascii="Arial Narrow" w:hAnsi="Arial Narrow"/>
        </w:rPr>
      </w:pP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006"/>
        <w:gridCol w:w="4407"/>
        <w:gridCol w:w="3639"/>
      </w:tblGrid>
      <w:tr w:rsidR="00D677FC" w:rsidRPr="00262FEC" w14:paraId="02B9D50F" w14:textId="77777777" w:rsidTr="00EF25C0">
        <w:tc>
          <w:tcPr>
            <w:tcW w:w="556"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14:paraId="7F2B0081" w14:textId="77777777" w:rsidR="00D677FC" w:rsidRPr="00262FEC" w:rsidRDefault="00D677FC" w:rsidP="00D677FC">
            <w:pPr>
              <w:jc w:val="center"/>
              <w:rPr>
                <w:rFonts w:ascii="Arial Narrow" w:hAnsi="Arial Narrow"/>
              </w:rPr>
            </w:pPr>
            <w:r w:rsidRPr="00262FEC">
              <w:rPr>
                <w:rFonts w:ascii="Arial Narrow" w:hAnsi="Arial Narrow" w:cs="Arial"/>
                <w:b/>
                <w:bCs/>
                <w:color w:val="000000"/>
                <w:position w:val="-3"/>
                <w:shd w:val="clear" w:color="auto" w:fill="AAAAAA"/>
              </w:rPr>
              <w:t>Obrazec</w:t>
            </w:r>
          </w:p>
        </w:tc>
        <w:tc>
          <w:tcPr>
            <w:tcW w:w="2434"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14:paraId="2FBF60D5" w14:textId="77777777" w:rsidR="00D677FC" w:rsidRPr="00262FEC" w:rsidRDefault="00D677FC" w:rsidP="00D677FC">
            <w:pPr>
              <w:jc w:val="center"/>
              <w:rPr>
                <w:rFonts w:ascii="Arial Narrow" w:hAnsi="Arial Narrow"/>
              </w:rPr>
            </w:pPr>
            <w:r w:rsidRPr="00262FEC">
              <w:rPr>
                <w:rFonts w:ascii="Arial Narrow" w:hAnsi="Arial Narrow" w:cs="Arial"/>
                <w:b/>
                <w:bCs/>
                <w:color w:val="000000"/>
                <w:position w:val="-3"/>
                <w:shd w:val="clear" w:color="auto" w:fill="AAAAAA"/>
              </w:rPr>
              <w:t>Naziv</w:t>
            </w:r>
          </w:p>
        </w:tc>
        <w:tc>
          <w:tcPr>
            <w:tcW w:w="2010"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14:paraId="5BF28A8B" w14:textId="77777777" w:rsidR="00D677FC" w:rsidRPr="00262FEC" w:rsidRDefault="00D677FC" w:rsidP="00D677FC">
            <w:pPr>
              <w:jc w:val="center"/>
              <w:rPr>
                <w:rFonts w:ascii="Arial Narrow" w:hAnsi="Arial Narrow"/>
              </w:rPr>
            </w:pPr>
            <w:r w:rsidRPr="00262FEC">
              <w:rPr>
                <w:rFonts w:ascii="Arial Narrow" w:hAnsi="Arial Narrow" w:cs="Arial"/>
                <w:b/>
                <w:bCs/>
                <w:color w:val="000000"/>
                <w:position w:val="-3"/>
                <w:shd w:val="clear" w:color="auto" w:fill="AAAAAA"/>
              </w:rPr>
              <w:t>Opombe</w:t>
            </w:r>
          </w:p>
        </w:tc>
      </w:tr>
      <w:tr w:rsidR="00D677FC" w:rsidRPr="00262FEC" w14:paraId="58707029" w14:textId="77777777" w:rsidTr="00EF25C0">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E2F5CC5" w14:textId="77777777" w:rsidR="00D677FC" w:rsidRPr="00262FEC" w:rsidRDefault="00D677FC" w:rsidP="00D677FC">
            <w:pPr>
              <w:rPr>
                <w:rFonts w:ascii="Arial Narrow" w:hAnsi="Arial Narrow"/>
              </w:rPr>
            </w:pPr>
            <w:r w:rsidRPr="00262FEC">
              <w:rPr>
                <w:rFonts w:ascii="Arial Narrow" w:hAnsi="Arial Narrow" w:cs="Arial"/>
                <w:color w:val="000000"/>
                <w:position w:val="-2"/>
              </w:rPr>
              <w:t>1</w:t>
            </w:r>
          </w:p>
        </w:tc>
        <w:tc>
          <w:tcPr>
            <w:tcW w:w="243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A06AD82" w14:textId="77777777" w:rsidR="00D677FC" w:rsidRPr="00262FEC" w:rsidRDefault="00D677FC" w:rsidP="00D677FC">
            <w:pPr>
              <w:rPr>
                <w:rFonts w:ascii="Arial Narrow" w:hAnsi="Arial Narrow"/>
              </w:rPr>
            </w:pPr>
            <w:r w:rsidRPr="00262FEC">
              <w:rPr>
                <w:rFonts w:ascii="Arial Narrow" w:hAnsi="Arial Narrow" w:cs="Arial"/>
                <w:color w:val="000000"/>
                <w:position w:val="-2"/>
              </w:rPr>
              <w:t>Ponudba (ponudbeni predračun)</w:t>
            </w:r>
          </w:p>
          <w:p w14:paraId="1D3B510F" w14:textId="77777777" w:rsidR="00D677FC" w:rsidRPr="00262FEC" w:rsidRDefault="00D677FC" w:rsidP="00D677FC">
            <w:pPr>
              <w:rPr>
                <w:rFonts w:ascii="Arial Narrow" w:hAnsi="Arial Narrow"/>
              </w:rPr>
            </w:pPr>
          </w:p>
        </w:tc>
        <w:tc>
          <w:tcPr>
            <w:tcW w:w="201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7A17775" w14:textId="77777777" w:rsidR="00D677FC" w:rsidRPr="00262FEC" w:rsidRDefault="00D677FC" w:rsidP="00D677FC">
            <w:pPr>
              <w:spacing w:before="135" w:after="135"/>
              <w:jc w:val="both"/>
              <w:textAlignment w:val="center"/>
              <w:rPr>
                <w:rFonts w:ascii="Arial Narrow" w:hAnsi="Arial Narrow"/>
              </w:rPr>
            </w:pPr>
            <w:r w:rsidRPr="00262FEC">
              <w:rPr>
                <w:rFonts w:ascii="Arial Narrow" w:hAnsi="Arial Narrow" w:cs="Arial"/>
                <w:color w:val="000000"/>
                <w:position w:val="-2"/>
              </w:rPr>
              <w:t>Izpolnjen, podpisan in žigosan.</w:t>
            </w:r>
          </w:p>
        </w:tc>
      </w:tr>
      <w:tr w:rsidR="00D677FC" w:rsidRPr="00262FEC" w14:paraId="1DBD9FC8" w14:textId="77777777" w:rsidTr="00EF25C0">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C8BB89F" w14:textId="77777777" w:rsidR="00D677FC" w:rsidRPr="00262FEC" w:rsidRDefault="00D677FC" w:rsidP="00D677FC">
            <w:pPr>
              <w:rPr>
                <w:rFonts w:ascii="Arial Narrow" w:hAnsi="Arial Narrow" w:cs="Arial"/>
              </w:rPr>
            </w:pPr>
            <w:r w:rsidRPr="00262FEC">
              <w:rPr>
                <w:rFonts w:ascii="Arial Narrow" w:hAnsi="Arial Narrow" w:cs="Arial"/>
              </w:rPr>
              <w:t>2</w:t>
            </w:r>
          </w:p>
        </w:tc>
        <w:tc>
          <w:tcPr>
            <w:tcW w:w="243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736A2E6" w14:textId="77777777" w:rsidR="00D677FC" w:rsidRPr="00262FEC" w:rsidRDefault="00D677FC" w:rsidP="00D677FC">
            <w:pPr>
              <w:rPr>
                <w:rFonts w:ascii="Arial Narrow" w:hAnsi="Arial Narrow"/>
              </w:rPr>
            </w:pPr>
            <w:r w:rsidRPr="00262FEC">
              <w:rPr>
                <w:rFonts w:ascii="Arial Narrow" w:hAnsi="Arial Narrow"/>
              </w:rPr>
              <w:t>Krovna izjava</w:t>
            </w:r>
          </w:p>
        </w:tc>
        <w:tc>
          <w:tcPr>
            <w:tcW w:w="201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6142434" w14:textId="77777777" w:rsidR="00D677FC" w:rsidRPr="00262FEC" w:rsidRDefault="00D677FC" w:rsidP="00D677FC">
            <w:pPr>
              <w:spacing w:before="135" w:after="135"/>
              <w:jc w:val="both"/>
              <w:textAlignment w:val="center"/>
              <w:rPr>
                <w:rFonts w:ascii="Arial Narrow" w:hAnsi="Arial Narrow"/>
              </w:rPr>
            </w:pPr>
            <w:r w:rsidRPr="00262FEC">
              <w:rPr>
                <w:rFonts w:ascii="Arial Narrow" w:hAnsi="Arial Narrow" w:cs="Arial"/>
                <w:color w:val="000000"/>
                <w:position w:val="-2"/>
              </w:rPr>
              <w:t xml:space="preserve">Izpolnjen, podpisan in žigosan. </w:t>
            </w:r>
          </w:p>
        </w:tc>
      </w:tr>
      <w:tr w:rsidR="002900AA" w:rsidRPr="00262FEC" w14:paraId="0F28EEEA" w14:textId="77777777" w:rsidTr="00EF25C0">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036D946" w14:textId="755683DD" w:rsidR="002900AA" w:rsidRPr="00262FEC" w:rsidRDefault="002900AA" w:rsidP="00D677FC">
            <w:pPr>
              <w:rPr>
                <w:rFonts w:ascii="Arial Narrow" w:hAnsi="Arial Narrow" w:cs="Arial"/>
              </w:rPr>
            </w:pPr>
            <w:r w:rsidRPr="00262FEC">
              <w:rPr>
                <w:rFonts w:ascii="Arial Narrow" w:hAnsi="Arial Narrow" w:cs="Arial"/>
              </w:rPr>
              <w:t>4</w:t>
            </w:r>
          </w:p>
        </w:tc>
        <w:tc>
          <w:tcPr>
            <w:tcW w:w="243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33A5615" w14:textId="43F2C3BF" w:rsidR="002900AA" w:rsidRPr="00262FEC" w:rsidRDefault="00FA03F2" w:rsidP="00D677FC">
            <w:pPr>
              <w:rPr>
                <w:rFonts w:ascii="Arial Narrow" w:hAnsi="Arial Narrow"/>
              </w:rPr>
            </w:pPr>
            <w:r w:rsidRPr="00262FEC">
              <w:rPr>
                <w:rFonts w:ascii="Arial Narrow" w:hAnsi="Arial Narrow"/>
              </w:rPr>
              <w:t>Vzorec menične izjave za dobro izvedbo del</w:t>
            </w:r>
          </w:p>
        </w:tc>
        <w:tc>
          <w:tcPr>
            <w:tcW w:w="201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0051CA6" w14:textId="46A7292C" w:rsidR="002900AA" w:rsidRPr="00262FEC" w:rsidRDefault="00FA03F2" w:rsidP="00D677FC">
            <w:pPr>
              <w:spacing w:before="135" w:after="135"/>
              <w:jc w:val="both"/>
              <w:textAlignment w:val="center"/>
              <w:rPr>
                <w:rFonts w:ascii="Arial Narrow" w:hAnsi="Arial Narrow" w:cs="Arial"/>
                <w:color w:val="000000"/>
                <w:position w:val="-2"/>
              </w:rPr>
            </w:pPr>
            <w:r w:rsidRPr="00262FEC">
              <w:rPr>
                <w:rFonts w:ascii="Arial Narrow" w:hAnsi="Arial Narrow" w:cs="Arial"/>
                <w:color w:val="000000"/>
                <w:position w:val="-2"/>
              </w:rPr>
              <w:t>Izpolnjen, podpisan in žigosan</w:t>
            </w:r>
          </w:p>
        </w:tc>
      </w:tr>
      <w:tr w:rsidR="00D677FC" w:rsidRPr="00262FEC" w14:paraId="42E8B420" w14:textId="77777777" w:rsidTr="00EF25C0">
        <w:trPr>
          <w:trHeight w:val="686"/>
        </w:trPr>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3D095AC" w14:textId="77777777" w:rsidR="00D677FC" w:rsidRPr="00262FEC" w:rsidRDefault="00D677FC" w:rsidP="00D677FC">
            <w:pPr>
              <w:rPr>
                <w:rFonts w:ascii="Arial Narrow" w:hAnsi="Arial Narrow"/>
              </w:rPr>
            </w:pPr>
            <w:r w:rsidRPr="00262FEC">
              <w:rPr>
                <w:rFonts w:ascii="Arial Narrow" w:hAnsi="Arial Narrow" w:cs="Arial"/>
                <w:color w:val="000000"/>
                <w:position w:val="-2"/>
              </w:rPr>
              <w:t>5</w:t>
            </w:r>
          </w:p>
        </w:tc>
        <w:tc>
          <w:tcPr>
            <w:tcW w:w="243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40AC97F" w14:textId="77777777" w:rsidR="00D677FC" w:rsidRPr="00262FEC" w:rsidRDefault="00D677FC" w:rsidP="00D677FC">
            <w:pPr>
              <w:rPr>
                <w:rFonts w:ascii="Arial Narrow" w:hAnsi="Arial Narrow"/>
              </w:rPr>
            </w:pPr>
            <w:r w:rsidRPr="00262FEC">
              <w:rPr>
                <w:rFonts w:ascii="Arial Narrow" w:hAnsi="Arial Narrow" w:cs="Arial"/>
                <w:color w:val="000000"/>
                <w:position w:val="-2"/>
              </w:rPr>
              <w:t xml:space="preserve">Vzorec bančne garancije / kavcijskega zavarovanja </w:t>
            </w:r>
          </w:p>
        </w:tc>
        <w:tc>
          <w:tcPr>
            <w:tcW w:w="201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CE0B0BB" w14:textId="77777777" w:rsidR="00D677FC" w:rsidRPr="00262FEC" w:rsidRDefault="00D677FC" w:rsidP="00D677FC">
            <w:pPr>
              <w:spacing w:before="135" w:after="135"/>
              <w:jc w:val="both"/>
              <w:textAlignment w:val="center"/>
              <w:rPr>
                <w:rFonts w:ascii="Arial Narrow" w:hAnsi="Arial Narrow"/>
              </w:rPr>
            </w:pPr>
            <w:r w:rsidRPr="00262FEC">
              <w:rPr>
                <w:rFonts w:ascii="Arial Narrow" w:hAnsi="Arial Narrow" w:cs="Arial"/>
                <w:position w:val="-2"/>
              </w:rPr>
              <w:t>Parafiran.</w:t>
            </w:r>
          </w:p>
        </w:tc>
      </w:tr>
      <w:tr w:rsidR="00D677FC" w:rsidRPr="00262FEC" w14:paraId="49E82A30" w14:textId="77777777" w:rsidTr="00EF25C0">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4530052" w14:textId="77777777" w:rsidR="00D677FC" w:rsidRPr="00262FEC" w:rsidRDefault="00D677FC" w:rsidP="00D677FC">
            <w:pPr>
              <w:rPr>
                <w:rFonts w:ascii="Arial Narrow" w:hAnsi="Arial Narrow"/>
              </w:rPr>
            </w:pPr>
            <w:r w:rsidRPr="00262FEC">
              <w:rPr>
                <w:rFonts w:ascii="Arial Narrow" w:hAnsi="Arial Narrow" w:cs="Arial"/>
                <w:color w:val="000000"/>
                <w:position w:val="-2"/>
              </w:rPr>
              <w:t>6</w:t>
            </w:r>
          </w:p>
        </w:tc>
        <w:tc>
          <w:tcPr>
            <w:tcW w:w="243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F403BAE" w14:textId="77777777" w:rsidR="00D677FC" w:rsidRPr="00262FEC" w:rsidRDefault="00D677FC" w:rsidP="00D677FC">
            <w:pPr>
              <w:rPr>
                <w:rFonts w:ascii="Arial Narrow" w:hAnsi="Arial Narrow"/>
              </w:rPr>
            </w:pPr>
            <w:r w:rsidRPr="00262FEC">
              <w:rPr>
                <w:rFonts w:ascii="Arial Narrow" w:hAnsi="Arial Narrow"/>
              </w:rPr>
              <w:t>Izjava gospodarskega subjekta in pooblastilo za pridobitev podatkov iz kazenske evidence</w:t>
            </w:r>
          </w:p>
        </w:tc>
        <w:tc>
          <w:tcPr>
            <w:tcW w:w="201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E3E5FA5" w14:textId="77777777" w:rsidR="00D677FC" w:rsidRPr="00262FEC" w:rsidRDefault="00D677FC" w:rsidP="00D677FC">
            <w:pPr>
              <w:spacing w:before="135" w:after="135"/>
              <w:jc w:val="both"/>
              <w:textAlignment w:val="center"/>
              <w:rPr>
                <w:rFonts w:ascii="Arial Narrow" w:hAnsi="Arial Narrow"/>
              </w:rPr>
            </w:pPr>
            <w:r w:rsidRPr="00262FEC">
              <w:rPr>
                <w:rFonts w:ascii="Arial Narrow" w:hAnsi="Arial Narrow" w:cs="Arial"/>
                <w:color w:val="000000"/>
                <w:position w:val="-2"/>
              </w:rPr>
              <w:t>Izpolnjen, podpisan in žigosan.</w:t>
            </w:r>
          </w:p>
        </w:tc>
      </w:tr>
      <w:tr w:rsidR="00D677FC" w:rsidRPr="00262FEC" w14:paraId="09B3448D" w14:textId="77777777" w:rsidTr="00EF25C0">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AA746D5" w14:textId="77777777" w:rsidR="00D677FC" w:rsidRPr="00262FEC" w:rsidRDefault="00D677FC" w:rsidP="00D677FC">
            <w:pPr>
              <w:rPr>
                <w:rFonts w:ascii="Arial Narrow" w:hAnsi="Arial Narrow"/>
              </w:rPr>
            </w:pPr>
            <w:r w:rsidRPr="00262FEC">
              <w:rPr>
                <w:rFonts w:ascii="Arial Narrow" w:hAnsi="Arial Narrow" w:cs="Arial"/>
                <w:color w:val="000000"/>
                <w:position w:val="-2"/>
              </w:rPr>
              <w:t>7</w:t>
            </w:r>
          </w:p>
        </w:tc>
        <w:tc>
          <w:tcPr>
            <w:tcW w:w="243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E553997" w14:textId="77777777" w:rsidR="00D677FC" w:rsidRPr="00262FEC" w:rsidRDefault="00D677FC" w:rsidP="00D677FC">
            <w:pPr>
              <w:rPr>
                <w:rFonts w:ascii="Arial Narrow" w:hAnsi="Arial Narrow"/>
              </w:rPr>
            </w:pPr>
            <w:r w:rsidRPr="00262FEC">
              <w:rPr>
                <w:rFonts w:ascii="Arial Narrow" w:hAnsi="Arial Narrow"/>
              </w:rPr>
              <w:t>Izjava članov organov in zastopnikov gospodarskega subjekta in pooblastilo za pridobitev podatkov iz kazenske evidence</w:t>
            </w:r>
          </w:p>
        </w:tc>
        <w:tc>
          <w:tcPr>
            <w:tcW w:w="201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68F1207" w14:textId="77777777" w:rsidR="00D677FC" w:rsidRPr="00262FEC" w:rsidRDefault="00D677FC" w:rsidP="00D677FC">
            <w:pPr>
              <w:spacing w:before="135" w:after="135"/>
              <w:jc w:val="both"/>
              <w:textAlignment w:val="center"/>
              <w:rPr>
                <w:rFonts w:ascii="Arial Narrow" w:hAnsi="Arial Narrow"/>
              </w:rPr>
            </w:pPr>
            <w:r w:rsidRPr="00262FEC">
              <w:rPr>
                <w:rFonts w:ascii="Arial Narrow" w:hAnsi="Arial Narrow" w:cs="Arial"/>
                <w:color w:val="000000"/>
                <w:position w:val="-2"/>
              </w:rPr>
              <w:t xml:space="preserve">Izpolnjen, podpisan in žigosan. </w:t>
            </w:r>
          </w:p>
        </w:tc>
      </w:tr>
      <w:tr w:rsidR="00D677FC" w:rsidRPr="00262FEC" w14:paraId="71F01376" w14:textId="77777777" w:rsidTr="00EF25C0">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D599CEE" w14:textId="77777777" w:rsidR="00D677FC" w:rsidRPr="00262FEC" w:rsidRDefault="00D677FC" w:rsidP="00D677FC">
            <w:pPr>
              <w:rPr>
                <w:rFonts w:ascii="Arial Narrow" w:hAnsi="Arial Narrow"/>
              </w:rPr>
            </w:pPr>
            <w:r w:rsidRPr="00262FEC">
              <w:rPr>
                <w:rFonts w:ascii="Arial Narrow" w:hAnsi="Arial Narrow" w:cs="Arial"/>
                <w:color w:val="000000"/>
                <w:position w:val="-2"/>
              </w:rPr>
              <w:t>8</w:t>
            </w:r>
          </w:p>
        </w:tc>
        <w:tc>
          <w:tcPr>
            <w:tcW w:w="243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1E629C8" w14:textId="77777777" w:rsidR="00D677FC" w:rsidRPr="00262FEC" w:rsidRDefault="00D677FC" w:rsidP="00D677FC">
            <w:pPr>
              <w:rPr>
                <w:rFonts w:ascii="Arial Narrow" w:hAnsi="Arial Narrow" w:cs="Arial"/>
              </w:rPr>
            </w:pPr>
            <w:r w:rsidRPr="00262FEC">
              <w:rPr>
                <w:rFonts w:ascii="Arial Narrow" w:hAnsi="Arial Narrow" w:cs="Arial"/>
              </w:rPr>
              <w:t>Izjava podizvajalca</w:t>
            </w:r>
          </w:p>
          <w:p w14:paraId="65DDB6E5" w14:textId="77777777" w:rsidR="00D677FC" w:rsidRPr="00262FEC" w:rsidRDefault="00D677FC" w:rsidP="00D677FC">
            <w:pPr>
              <w:rPr>
                <w:rFonts w:ascii="Arial Narrow" w:hAnsi="Arial Narrow" w:cs="Arial"/>
              </w:rPr>
            </w:pPr>
          </w:p>
        </w:tc>
        <w:tc>
          <w:tcPr>
            <w:tcW w:w="201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5BE55D9" w14:textId="77777777" w:rsidR="00D677FC" w:rsidRPr="00262FEC" w:rsidRDefault="00D677FC" w:rsidP="00D677FC">
            <w:pPr>
              <w:spacing w:before="135" w:after="135"/>
              <w:jc w:val="both"/>
              <w:textAlignment w:val="center"/>
              <w:rPr>
                <w:rFonts w:ascii="Arial Narrow" w:hAnsi="Arial Narrow"/>
                <w:color w:val="FF0000"/>
              </w:rPr>
            </w:pPr>
            <w:r w:rsidRPr="00262FEC">
              <w:rPr>
                <w:rFonts w:ascii="Arial Narrow" w:hAnsi="Arial Narrow" w:cs="Arial"/>
                <w:position w:val="-2"/>
              </w:rPr>
              <w:t>Izpolnjen, podpisan in žigosan.</w:t>
            </w:r>
          </w:p>
        </w:tc>
      </w:tr>
      <w:tr w:rsidR="00D677FC" w:rsidRPr="00262FEC" w14:paraId="73E62269" w14:textId="77777777" w:rsidTr="00EF25C0">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2278776" w14:textId="77777777" w:rsidR="00D677FC" w:rsidRPr="00262FEC" w:rsidRDefault="00D677FC" w:rsidP="00D677FC">
            <w:pPr>
              <w:rPr>
                <w:rFonts w:ascii="Arial Narrow" w:hAnsi="Arial Narrow"/>
              </w:rPr>
            </w:pPr>
            <w:r w:rsidRPr="00262FEC">
              <w:rPr>
                <w:rFonts w:ascii="Arial Narrow" w:hAnsi="Arial Narrow" w:cs="Arial"/>
                <w:color w:val="000000"/>
                <w:position w:val="-2"/>
              </w:rPr>
              <w:t>9</w:t>
            </w:r>
          </w:p>
        </w:tc>
        <w:tc>
          <w:tcPr>
            <w:tcW w:w="243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1847B6D" w14:textId="77777777" w:rsidR="00D677FC" w:rsidRPr="00262FEC" w:rsidRDefault="00D677FC" w:rsidP="00D677FC">
            <w:pPr>
              <w:rPr>
                <w:rFonts w:ascii="Arial Narrow" w:hAnsi="Arial Narrow"/>
              </w:rPr>
            </w:pPr>
            <w:r w:rsidRPr="00262FEC">
              <w:rPr>
                <w:rFonts w:ascii="Arial Narrow" w:hAnsi="Arial Narrow" w:cs="Arial"/>
                <w:color w:val="000000"/>
                <w:position w:val="-2"/>
              </w:rPr>
              <w:t>Izjava zastopnika podizvajalca v zvezi z izpolnjevanjem obveznih pogojev za podizvajalce</w:t>
            </w:r>
          </w:p>
        </w:tc>
        <w:tc>
          <w:tcPr>
            <w:tcW w:w="2010" w:type="pct"/>
            <w:tcBorders>
              <w:top w:val="inset" w:sz="7" w:space="0" w:color="000000"/>
              <w:left w:val="inset" w:sz="7" w:space="0" w:color="000000"/>
              <w:bottom w:val="inset" w:sz="7" w:space="0" w:color="000000"/>
              <w:right w:val="inset" w:sz="7" w:space="0" w:color="000000"/>
            </w:tcBorders>
            <w:tcMar>
              <w:top w:w="135" w:type="dxa"/>
              <w:bottom w:w="135" w:type="dxa"/>
            </w:tcMar>
            <w:vAlign w:val="bottom"/>
          </w:tcPr>
          <w:p w14:paraId="32800254" w14:textId="77777777" w:rsidR="00D677FC" w:rsidRPr="00262FEC" w:rsidRDefault="00D677FC" w:rsidP="00D677FC">
            <w:pPr>
              <w:spacing w:before="135" w:after="135"/>
              <w:textAlignment w:val="center"/>
              <w:rPr>
                <w:rFonts w:ascii="Arial Narrow" w:hAnsi="Arial Narrow"/>
              </w:rPr>
            </w:pPr>
            <w:r w:rsidRPr="00262FEC">
              <w:rPr>
                <w:rFonts w:ascii="Arial Narrow" w:hAnsi="Arial Narrow" w:cs="Arial"/>
                <w:position w:val="-2"/>
              </w:rPr>
              <w:t>Izpolnjen, podpisan in žigosan.</w:t>
            </w:r>
          </w:p>
        </w:tc>
      </w:tr>
      <w:tr w:rsidR="00D677FC" w:rsidRPr="00262FEC" w14:paraId="1C8E5308" w14:textId="77777777" w:rsidTr="00EF25C0">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EC30470" w14:textId="77777777" w:rsidR="00D677FC" w:rsidRPr="00262FEC" w:rsidRDefault="00D677FC" w:rsidP="00D677FC">
            <w:pPr>
              <w:rPr>
                <w:rFonts w:ascii="Arial Narrow" w:hAnsi="Arial Narrow"/>
              </w:rPr>
            </w:pPr>
            <w:r w:rsidRPr="00262FEC">
              <w:rPr>
                <w:rFonts w:ascii="Arial Narrow" w:hAnsi="Arial Narrow" w:cs="Arial"/>
                <w:color w:val="000000"/>
                <w:position w:val="-2"/>
              </w:rPr>
              <w:t>10</w:t>
            </w:r>
          </w:p>
        </w:tc>
        <w:tc>
          <w:tcPr>
            <w:tcW w:w="243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A8E24E9" w14:textId="77777777" w:rsidR="00D677FC" w:rsidRPr="00262FEC" w:rsidRDefault="00D677FC" w:rsidP="00D677FC">
            <w:pPr>
              <w:rPr>
                <w:rFonts w:ascii="Arial Narrow" w:hAnsi="Arial Narrow"/>
              </w:rPr>
            </w:pPr>
            <w:r w:rsidRPr="00262FEC">
              <w:rPr>
                <w:rFonts w:ascii="Arial Narrow" w:hAnsi="Arial Narrow" w:cs="Arial"/>
                <w:color w:val="000000"/>
                <w:position w:val="-2"/>
              </w:rPr>
              <w:t>Izjava o nastopu s podizvajalci</w:t>
            </w:r>
          </w:p>
        </w:tc>
        <w:tc>
          <w:tcPr>
            <w:tcW w:w="201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A2AF1E3" w14:textId="77777777" w:rsidR="00D677FC" w:rsidRPr="00262FEC" w:rsidRDefault="00D677FC" w:rsidP="00D677FC">
            <w:pPr>
              <w:spacing w:before="135" w:after="135"/>
              <w:jc w:val="both"/>
              <w:textAlignment w:val="center"/>
              <w:rPr>
                <w:rFonts w:ascii="Arial Narrow" w:hAnsi="Arial Narrow"/>
              </w:rPr>
            </w:pPr>
            <w:r w:rsidRPr="00262FEC">
              <w:rPr>
                <w:rFonts w:ascii="Arial Narrow" w:hAnsi="Arial Narrow" w:cs="Arial"/>
                <w:color w:val="000000"/>
                <w:position w:val="-2"/>
              </w:rPr>
              <w:t xml:space="preserve">Izpolnjen, podpisan in žigosan. Priložen izpolnjen ESPD obrazec za vsakega podizvajalca (79. člen ZJN-3). Datoteka za uvoz ESPD je priloga razpisne </w:t>
            </w:r>
            <w:r w:rsidRPr="00262FEC">
              <w:rPr>
                <w:rFonts w:ascii="Arial Narrow" w:hAnsi="Arial Narrow" w:cs="Arial"/>
                <w:color w:val="000000"/>
                <w:position w:val="-2"/>
              </w:rPr>
              <w:lastRenderedPageBreak/>
              <w:t>dokumentacije. ESPD lahko podizvajalci izpolnijo na Portalu javnih naročil.</w:t>
            </w:r>
          </w:p>
        </w:tc>
      </w:tr>
      <w:tr w:rsidR="00D677FC" w:rsidRPr="00262FEC" w14:paraId="7F99E686" w14:textId="77777777" w:rsidTr="00EF25C0">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B140AE9" w14:textId="77777777" w:rsidR="00D677FC" w:rsidRPr="00262FEC" w:rsidRDefault="00D677FC" w:rsidP="00D677FC">
            <w:pPr>
              <w:rPr>
                <w:rFonts w:ascii="Arial Narrow" w:hAnsi="Arial Narrow"/>
              </w:rPr>
            </w:pPr>
            <w:r w:rsidRPr="00262FEC">
              <w:rPr>
                <w:rFonts w:ascii="Arial Narrow" w:hAnsi="Arial Narrow" w:cs="Arial"/>
                <w:color w:val="000000"/>
                <w:position w:val="-2"/>
              </w:rPr>
              <w:lastRenderedPageBreak/>
              <w:t>11</w:t>
            </w:r>
          </w:p>
        </w:tc>
        <w:tc>
          <w:tcPr>
            <w:tcW w:w="243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AF35E8A" w14:textId="77777777" w:rsidR="00D677FC" w:rsidRPr="00262FEC" w:rsidRDefault="00D677FC" w:rsidP="00D677FC">
            <w:pPr>
              <w:rPr>
                <w:rFonts w:ascii="Arial Narrow" w:hAnsi="Arial Narrow"/>
              </w:rPr>
            </w:pPr>
            <w:r w:rsidRPr="00262FEC">
              <w:rPr>
                <w:rFonts w:ascii="Arial Narrow" w:hAnsi="Arial Narrow" w:cs="Arial"/>
                <w:color w:val="000000"/>
                <w:position w:val="-2"/>
              </w:rPr>
              <w:t>Izjava o lastniških deležih</w:t>
            </w:r>
          </w:p>
          <w:p w14:paraId="157EC26E" w14:textId="77777777" w:rsidR="00D677FC" w:rsidRPr="00262FEC" w:rsidRDefault="00D677FC" w:rsidP="00D677FC">
            <w:pPr>
              <w:rPr>
                <w:rFonts w:ascii="Arial Narrow" w:hAnsi="Arial Narrow"/>
              </w:rPr>
            </w:pPr>
          </w:p>
        </w:tc>
        <w:tc>
          <w:tcPr>
            <w:tcW w:w="201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AF5B7D3" w14:textId="77777777" w:rsidR="00D677FC" w:rsidRPr="00262FEC" w:rsidRDefault="00D677FC" w:rsidP="00D677FC">
            <w:pPr>
              <w:spacing w:before="135" w:after="135"/>
              <w:jc w:val="both"/>
              <w:textAlignment w:val="center"/>
              <w:rPr>
                <w:rFonts w:ascii="Arial Narrow" w:hAnsi="Arial Narrow"/>
              </w:rPr>
            </w:pPr>
            <w:r w:rsidRPr="00262FEC">
              <w:rPr>
                <w:rFonts w:ascii="Arial Narrow" w:hAnsi="Arial Narrow" w:cs="Arial"/>
                <w:color w:val="000000"/>
                <w:position w:val="-2"/>
              </w:rPr>
              <w:t>Izpolnjen, podpisan in žigosan.</w:t>
            </w:r>
          </w:p>
        </w:tc>
      </w:tr>
      <w:tr w:rsidR="00D677FC" w:rsidRPr="00262FEC" w14:paraId="3050A99F" w14:textId="77777777" w:rsidTr="00EF25C0">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E2DB0D1" w14:textId="77777777" w:rsidR="00D677FC" w:rsidRPr="00262FEC" w:rsidRDefault="00D677FC" w:rsidP="00D677FC">
            <w:pPr>
              <w:rPr>
                <w:rFonts w:ascii="Arial Narrow" w:hAnsi="Arial Narrow"/>
              </w:rPr>
            </w:pPr>
            <w:r w:rsidRPr="00262FEC">
              <w:rPr>
                <w:rFonts w:ascii="Arial Narrow" w:hAnsi="Arial Narrow" w:cs="Arial"/>
                <w:color w:val="000000"/>
                <w:position w:val="-2"/>
              </w:rPr>
              <w:t>12</w:t>
            </w:r>
          </w:p>
        </w:tc>
        <w:tc>
          <w:tcPr>
            <w:tcW w:w="243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9E531CB" w14:textId="77777777" w:rsidR="00D677FC" w:rsidRPr="00262FEC" w:rsidRDefault="00D677FC" w:rsidP="00D677FC">
            <w:pPr>
              <w:rPr>
                <w:rFonts w:ascii="Arial Narrow" w:hAnsi="Arial Narrow"/>
              </w:rPr>
            </w:pPr>
            <w:r w:rsidRPr="00262FEC">
              <w:rPr>
                <w:rFonts w:ascii="Arial Narrow" w:hAnsi="Arial Narrow"/>
              </w:rPr>
              <w:t>Referenčna lista gospodarskega subjekta</w:t>
            </w:r>
          </w:p>
        </w:tc>
        <w:tc>
          <w:tcPr>
            <w:tcW w:w="201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8B419DA" w14:textId="77777777" w:rsidR="00D677FC" w:rsidRPr="00262FEC" w:rsidRDefault="00D677FC" w:rsidP="00D677FC">
            <w:pPr>
              <w:spacing w:before="135" w:after="135"/>
              <w:jc w:val="both"/>
              <w:textAlignment w:val="center"/>
              <w:rPr>
                <w:rFonts w:ascii="Arial Narrow" w:hAnsi="Arial Narrow"/>
              </w:rPr>
            </w:pPr>
            <w:r w:rsidRPr="00262FEC">
              <w:rPr>
                <w:rFonts w:ascii="Arial Narrow" w:hAnsi="Arial Narrow"/>
              </w:rPr>
              <w:t>Izpolnjen, podpisan in žigosan.</w:t>
            </w:r>
          </w:p>
        </w:tc>
      </w:tr>
      <w:tr w:rsidR="00D677FC" w:rsidRPr="00262FEC" w14:paraId="03B6FC14" w14:textId="77777777" w:rsidTr="00EF25C0">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188021E" w14:textId="77777777" w:rsidR="00D677FC" w:rsidRPr="00262FEC" w:rsidRDefault="00D677FC" w:rsidP="00D677FC">
            <w:pPr>
              <w:rPr>
                <w:rFonts w:ascii="Arial Narrow" w:hAnsi="Arial Narrow"/>
              </w:rPr>
            </w:pPr>
            <w:r w:rsidRPr="00262FEC">
              <w:rPr>
                <w:rFonts w:ascii="Arial Narrow" w:hAnsi="Arial Narrow" w:cs="Arial"/>
                <w:color w:val="000000"/>
                <w:position w:val="-2"/>
              </w:rPr>
              <w:t>13</w:t>
            </w:r>
          </w:p>
        </w:tc>
        <w:tc>
          <w:tcPr>
            <w:tcW w:w="243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9C60C11" w14:textId="77777777" w:rsidR="00D677FC" w:rsidRPr="00262FEC" w:rsidRDefault="00D677FC" w:rsidP="00D677FC">
            <w:pPr>
              <w:rPr>
                <w:rFonts w:ascii="Arial Narrow" w:hAnsi="Arial Narrow" w:cs="Arial"/>
                <w:color w:val="000000"/>
                <w:position w:val="-2"/>
              </w:rPr>
            </w:pPr>
            <w:r w:rsidRPr="00262FEC">
              <w:rPr>
                <w:rFonts w:ascii="Arial Narrow" w:hAnsi="Arial Narrow" w:cs="Arial"/>
                <w:color w:val="000000"/>
                <w:position w:val="-2"/>
              </w:rPr>
              <w:t>Potrdilo o dobro opravljenem delu</w:t>
            </w:r>
          </w:p>
        </w:tc>
        <w:tc>
          <w:tcPr>
            <w:tcW w:w="201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DC9D9D8" w14:textId="77777777" w:rsidR="00D677FC" w:rsidRPr="00262FEC" w:rsidRDefault="00D677FC" w:rsidP="00D677FC">
            <w:pPr>
              <w:spacing w:before="135" w:after="135"/>
              <w:jc w:val="both"/>
              <w:textAlignment w:val="center"/>
              <w:rPr>
                <w:rFonts w:ascii="Arial Narrow" w:hAnsi="Arial Narrow"/>
              </w:rPr>
            </w:pPr>
            <w:r w:rsidRPr="00262FEC">
              <w:rPr>
                <w:rFonts w:ascii="Arial Narrow" w:hAnsi="Arial Narrow" w:cs="Arial"/>
                <w:color w:val="000000"/>
                <w:position w:val="-2"/>
              </w:rPr>
              <w:t>Izpolnjen, podpisan in žigosan.</w:t>
            </w:r>
          </w:p>
        </w:tc>
      </w:tr>
      <w:tr w:rsidR="00D677FC" w:rsidRPr="00262FEC" w14:paraId="4FD2D3D4" w14:textId="77777777" w:rsidTr="00EF25C0">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48596ED" w14:textId="77777777" w:rsidR="00D677FC" w:rsidRPr="00262FEC" w:rsidRDefault="00D677FC" w:rsidP="00D677FC">
            <w:pPr>
              <w:rPr>
                <w:rFonts w:ascii="Arial Narrow" w:hAnsi="Arial Narrow"/>
              </w:rPr>
            </w:pPr>
            <w:r w:rsidRPr="00262FEC">
              <w:rPr>
                <w:rFonts w:ascii="Arial Narrow" w:hAnsi="Arial Narrow"/>
              </w:rPr>
              <w:t>18</w:t>
            </w:r>
          </w:p>
        </w:tc>
        <w:tc>
          <w:tcPr>
            <w:tcW w:w="243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3FBE78D" w14:textId="77777777" w:rsidR="00D677FC" w:rsidRPr="00262FEC" w:rsidRDefault="00D677FC" w:rsidP="00D677FC">
            <w:pPr>
              <w:rPr>
                <w:rFonts w:ascii="Arial Narrow" w:hAnsi="Arial Narrow" w:cs="Arial"/>
                <w:color w:val="000000"/>
                <w:position w:val="-2"/>
              </w:rPr>
            </w:pPr>
          </w:p>
          <w:p w14:paraId="11EEE3D1" w14:textId="77777777" w:rsidR="00D677FC" w:rsidRPr="00262FEC" w:rsidRDefault="00D677FC" w:rsidP="00D677FC">
            <w:pPr>
              <w:rPr>
                <w:rFonts w:ascii="Arial Narrow" w:hAnsi="Arial Narrow"/>
              </w:rPr>
            </w:pPr>
            <w:r w:rsidRPr="00262FEC">
              <w:rPr>
                <w:rFonts w:ascii="Arial Narrow" w:hAnsi="Arial Narrow" w:cs="Arial"/>
                <w:color w:val="000000"/>
                <w:position w:val="-2"/>
              </w:rPr>
              <w:t>Izjava za Uredbo o zelenem naročanju</w:t>
            </w:r>
          </w:p>
          <w:p w14:paraId="14A6895E" w14:textId="77777777" w:rsidR="00D677FC" w:rsidRPr="00262FEC" w:rsidRDefault="00D677FC" w:rsidP="00D677FC">
            <w:pPr>
              <w:rPr>
                <w:rFonts w:ascii="Arial Narrow" w:hAnsi="Arial Narrow"/>
              </w:rPr>
            </w:pPr>
          </w:p>
        </w:tc>
        <w:tc>
          <w:tcPr>
            <w:tcW w:w="201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3F096B7" w14:textId="77777777" w:rsidR="00D677FC" w:rsidRPr="00262FEC" w:rsidRDefault="00D677FC" w:rsidP="00D677FC">
            <w:pPr>
              <w:spacing w:before="135" w:after="135"/>
              <w:jc w:val="both"/>
              <w:textAlignment w:val="center"/>
              <w:rPr>
                <w:rFonts w:ascii="Arial Narrow" w:hAnsi="Arial Narrow"/>
              </w:rPr>
            </w:pPr>
            <w:r w:rsidRPr="00262FEC">
              <w:rPr>
                <w:rFonts w:ascii="Arial Narrow" w:hAnsi="Arial Narrow" w:cs="Arial"/>
                <w:color w:val="000000"/>
                <w:position w:val="-2"/>
              </w:rPr>
              <w:t>Izpolnjen, podpisan in žigosan.</w:t>
            </w:r>
          </w:p>
        </w:tc>
      </w:tr>
      <w:tr w:rsidR="00D677FC" w:rsidRPr="00262FEC" w14:paraId="57B1B906" w14:textId="77777777" w:rsidTr="002A7D3E">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61554B0" w14:textId="182465C3" w:rsidR="00D677FC" w:rsidRPr="00262FEC" w:rsidRDefault="00D677FC" w:rsidP="00D677FC">
            <w:pPr>
              <w:rPr>
                <w:rFonts w:ascii="Arial Narrow" w:hAnsi="Arial Narrow"/>
              </w:rPr>
            </w:pPr>
            <w:r w:rsidRPr="00262FEC">
              <w:rPr>
                <w:rFonts w:ascii="Arial Narrow" w:hAnsi="Arial Narrow" w:cs="Arial"/>
                <w:color w:val="000000"/>
                <w:position w:val="-2"/>
              </w:rPr>
              <w:t>Priloga</w:t>
            </w:r>
            <w:r w:rsidR="00150092" w:rsidRPr="00262FEC">
              <w:rPr>
                <w:rFonts w:ascii="Arial Narrow" w:hAnsi="Arial Narrow" w:cs="Arial"/>
                <w:color w:val="000000"/>
                <w:position w:val="-2"/>
              </w:rPr>
              <w:t xml:space="preserve"> 1</w:t>
            </w:r>
          </w:p>
        </w:tc>
        <w:tc>
          <w:tcPr>
            <w:tcW w:w="243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B5EDA9F" w14:textId="15250669" w:rsidR="00D677FC" w:rsidRPr="00262FEC" w:rsidRDefault="00D677FC" w:rsidP="00D677FC">
            <w:pPr>
              <w:rPr>
                <w:rFonts w:ascii="Arial Narrow" w:hAnsi="Arial Narrow"/>
              </w:rPr>
            </w:pPr>
            <w:r w:rsidRPr="00262FEC">
              <w:rPr>
                <w:rFonts w:ascii="Arial Narrow" w:hAnsi="Arial Narrow" w:cs="Arial"/>
                <w:color w:val="000000"/>
                <w:position w:val="-2"/>
              </w:rPr>
              <w:t xml:space="preserve">Vzorec pogodbe: Gradbena pogodba </w:t>
            </w:r>
            <w:r w:rsidR="00E92F79" w:rsidRPr="00262FEC">
              <w:rPr>
                <w:rFonts w:ascii="Arial Narrow" w:hAnsi="Arial Narrow" w:cs="Arial"/>
                <w:color w:val="000000"/>
                <w:position w:val="-2"/>
              </w:rPr>
              <w:t xml:space="preserve">– </w:t>
            </w:r>
            <w:r w:rsidR="00EA1307" w:rsidRPr="00262FEC">
              <w:rPr>
                <w:rFonts w:ascii="Arial Narrow" w:hAnsi="Arial Narrow" w:cs="Arial"/>
                <w:color w:val="000000"/>
                <w:position w:val="-2"/>
              </w:rPr>
              <w:t xml:space="preserve">OBNOVA </w:t>
            </w:r>
            <w:r w:rsidR="00EF260F" w:rsidRPr="00262FEC">
              <w:rPr>
                <w:rFonts w:ascii="Arial Narrow" w:hAnsi="Arial Narrow" w:cs="Arial"/>
                <w:color w:val="000000"/>
                <w:position w:val="-2"/>
              </w:rPr>
              <w:t xml:space="preserve">ŠPORTNE DVORANE </w:t>
            </w:r>
            <w:r w:rsidR="00A26125" w:rsidRPr="00262FEC">
              <w:rPr>
                <w:rFonts w:ascii="Arial Narrow" w:hAnsi="Arial Narrow" w:cs="Arial"/>
                <w:color w:val="000000"/>
                <w:position w:val="-2"/>
              </w:rPr>
              <w:t>GORIŠNICA</w:t>
            </w:r>
          </w:p>
        </w:tc>
        <w:tc>
          <w:tcPr>
            <w:tcW w:w="201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0F5FB2C" w14:textId="77777777" w:rsidR="00D677FC" w:rsidRPr="00262FEC" w:rsidRDefault="00D677FC" w:rsidP="00D677FC">
            <w:pPr>
              <w:jc w:val="both"/>
              <w:rPr>
                <w:rFonts w:ascii="Arial Narrow" w:hAnsi="Arial Narrow"/>
              </w:rPr>
            </w:pPr>
            <w:r w:rsidRPr="00262FEC">
              <w:rPr>
                <w:rFonts w:ascii="Arial Narrow" w:hAnsi="Arial Narrow" w:cs="Arial"/>
                <w:color w:val="000000"/>
                <w:position w:val="-2"/>
              </w:rPr>
              <w:t>Parafiran, podpisan in žigosan.</w:t>
            </w:r>
          </w:p>
        </w:tc>
      </w:tr>
      <w:tr w:rsidR="002900AA" w:rsidRPr="00262FEC" w14:paraId="23D307E7" w14:textId="77777777" w:rsidTr="002A7D3E">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4F0BD18" w14:textId="4E704D3F" w:rsidR="002900AA" w:rsidRPr="00262FEC" w:rsidRDefault="002900AA" w:rsidP="00D677FC">
            <w:pPr>
              <w:rPr>
                <w:rFonts w:ascii="Arial Narrow" w:hAnsi="Arial Narrow" w:cs="Arial"/>
                <w:color w:val="000000"/>
                <w:position w:val="-2"/>
              </w:rPr>
            </w:pPr>
            <w:r w:rsidRPr="00262FEC">
              <w:rPr>
                <w:rFonts w:ascii="Arial Narrow" w:hAnsi="Arial Narrow" w:cs="Arial"/>
                <w:color w:val="000000"/>
                <w:position w:val="-2"/>
              </w:rPr>
              <w:t>Priloga 2</w:t>
            </w:r>
          </w:p>
        </w:tc>
        <w:tc>
          <w:tcPr>
            <w:tcW w:w="243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292FE43" w14:textId="693631A0" w:rsidR="002900AA" w:rsidRPr="00262FEC" w:rsidRDefault="002900AA" w:rsidP="00D677FC">
            <w:pPr>
              <w:rPr>
                <w:rFonts w:ascii="Arial Narrow" w:hAnsi="Arial Narrow" w:cs="Arial"/>
                <w:color w:val="000000"/>
                <w:position w:val="-2"/>
              </w:rPr>
            </w:pPr>
            <w:r w:rsidRPr="00262FEC">
              <w:rPr>
                <w:rFonts w:ascii="Arial Narrow" w:hAnsi="Arial Narrow" w:cs="Arial"/>
                <w:color w:val="000000"/>
                <w:position w:val="-2"/>
              </w:rPr>
              <w:t>ESPD obrazec</w:t>
            </w:r>
          </w:p>
        </w:tc>
        <w:tc>
          <w:tcPr>
            <w:tcW w:w="201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C312131" w14:textId="24C25B0E" w:rsidR="002900AA" w:rsidRPr="00262FEC" w:rsidRDefault="002900AA" w:rsidP="002900AA">
            <w:pPr>
              <w:jc w:val="both"/>
              <w:rPr>
                <w:rFonts w:ascii="Arial Narrow" w:hAnsi="Arial Narrow" w:cs="Arial"/>
                <w:color w:val="000000"/>
                <w:position w:val="-2"/>
              </w:rPr>
            </w:pPr>
            <w:r w:rsidRPr="00262FEC">
              <w:rPr>
                <w:rFonts w:ascii="Arial Narrow" w:hAnsi="Arial Narrow" w:cs="Arial"/>
                <w:color w:val="000000"/>
                <w:position w:val="-2"/>
              </w:rPr>
              <w:t xml:space="preserve">V </w:t>
            </w:r>
            <w:proofErr w:type="spellStart"/>
            <w:r w:rsidRPr="00262FEC">
              <w:rPr>
                <w:rFonts w:ascii="Arial Narrow" w:hAnsi="Arial Narrow" w:cs="Arial"/>
                <w:color w:val="000000"/>
                <w:position w:val="-2"/>
              </w:rPr>
              <w:t>pdf</w:t>
            </w:r>
            <w:proofErr w:type="spellEnd"/>
            <w:r w:rsidRPr="00262FEC">
              <w:rPr>
                <w:rFonts w:ascii="Arial Narrow" w:hAnsi="Arial Narrow" w:cs="Arial"/>
                <w:color w:val="000000"/>
                <w:position w:val="-2"/>
              </w:rPr>
              <w:t xml:space="preserve">. in </w:t>
            </w:r>
            <w:proofErr w:type="spellStart"/>
            <w:r w:rsidRPr="00262FEC">
              <w:rPr>
                <w:rFonts w:ascii="Arial Narrow" w:hAnsi="Arial Narrow" w:cs="Arial"/>
                <w:color w:val="000000"/>
                <w:position w:val="-2"/>
              </w:rPr>
              <w:t>xml</w:t>
            </w:r>
            <w:proofErr w:type="spellEnd"/>
            <w:r w:rsidRPr="00262FEC">
              <w:rPr>
                <w:rFonts w:ascii="Arial Narrow" w:hAnsi="Arial Narrow" w:cs="Arial"/>
                <w:color w:val="000000"/>
                <w:position w:val="-2"/>
              </w:rPr>
              <w:t xml:space="preserve">. </w:t>
            </w:r>
          </w:p>
        </w:tc>
      </w:tr>
    </w:tbl>
    <w:p w14:paraId="5814068D" w14:textId="77777777" w:rsidR="00781EF1" w:rsidRPr="00262FEC" w:rsidRDefault="00781EF1">
      <w:pPr>
        <w:rPr>
          <w:rFonts w:ascii="Arial Narrow" w:hAnsi="Arial Narrow"/>
        </w:rPr>
        <w:sectPr w:rsidR="00781EF1" w:rsidRPr="00262FEC" w:rsidSect="00C21D71">
          <w:pgSz w:w="11906" w:h="16838"/>
          <w:pgMar w:top="1418" w:right="1418" w:bottom="1418" w:left="1418" w:header="567" w:footer="680" w:gutter="0"/>
          <w:cols w:space="708"/>
          <w:docGrid w:linePitch="360"/>
        </w:sectPr>
      </w:pPr>
    </w:p>
    <w:p w14:paraId="134C343B" w14:textId="77777777" w:rsidR="008C0AF1" w:rsidRPr="00262FEC" w:rsidRDefault="001960A8" w:rsidP="008C0AF1">
      <w:pPr>
        <w:spacing w:after="0"/>
        <w:jc w:val="right"/>
        <w:rPr>
          <w:rFonts w:ascii="Arial Narrow" w:hAnsi="Arial Narrow" w:cs="Arial"/>
          <w:sz w:val="20"/>
          <w:szCs w:val="20"/>
        </w:rPr>
      </w:pPr>
      <w:r w:rsidRPr="00262FEC">
        <w:rPr>
          <w:rFonts w:ascii="Arial Narrow" w:hAnsi="Arial Narrow" w:cs="Arial"/>
          <w:sz w:val="20"/>
          <w:szCs w:val="20"/>
          <w:highlight w:val="green"/>
        </w:rPr>
        <w:lastRenderedPageBreak/>
        <w:t>Obrazec št: 1</w:t>
      </w:r>
    </w:p>
    <w:p w14:paraId="6D7C6936" w14:textId="77777777" w:rsidR="001447E5" w:rsidRPr="00262FEC" w:rsidRDefault="008C0AF1" w:rsidP="008C0AF1">
      <w:pPr>
        <w:spacing w:after="0" w:line="240" w:lineRule="auto"/>
        <w:ind w:left="3540" w:firstLine="708"/>
        <w:jc w:val="both"/>
        <w:rPr>
          <w:rFonts w:ascii="Arial Narrow" w:hAnsi="Arial Narrow" w:cs="Arial"/>
          <w:b/>
          <w:color w:val="000000"/>
          <w:sz w:val="28"/>
          <w:szCs w:val="28"/>
        </w:rPr>
      </w:pPr>
      <w:r w:rsidRPr="00262FEC">
        <w:rPr>
          <w:rFonts w:ascii="Arial Narrow" w:hAnsi="Arial Narrow" w:cs="Arial"/>
          <w:b/>
          <w:color w:val="000000"/>
          <w:sz w:val="28"/>
          <w:szCs w:val="28"/>
        </w:rPr>
        <w:t>PONUDBA</w:t>
      </w:r>
    </w:p>
    <w:p w14:paraId="58DD3C25" w14:textId="77777777" w:rsidR="008C0AF1" w:rsidRPr="00262FEC" w:rsidRDefault="008C0AF1" w:rsidP="001447E5">
      <w:pPr>
        <w:spacing w:after="0" w:line="240" w:lineRule="auto"/>
        <w:jc w:val="both"/>
        <w:rPr>
          <w:rFonts w:ascii="Arial Narrow" w:hAnsi="Arial Narrow" w:cs="Arial"/>
          <w:color w:val="000000"/>
          <w:sz w:val="18"/>
          <w:szCs w:val="18"/>
        </w:rPr>
      </w:pPr>
    </w:p>
    <w:p w14:paraId="3A593746" w14:textId="71EC5376" w:rsidR="00781EF1" w:rsidRPr="00262FEC" w:rsidRDefault="001960A8" w:rsidP="001447E5">
      <w:pPr>
        <w:spacing w:after="225" w:line="240" w:lineRule="auto"/>
        <w:jc w:val="both"/>
        <w:rPr>
          <w:rFonts w:ascii="Arial Narrow" w:hAnsi="Arial Narrow"/>
        </w:rPr>
      </w:pPr>
      <w:r w:rsidRPr="00262FEC">
        <w:rPr>
          <w:rFonts w:ascii="Arial Narrow" w:hAnsi="Arial Narrow" w:cs="Arial"/>
          <w:color w:val="000000"/>
        </w:rPr>
        <w:t xml:space="preserve">Na osnovi povabila za naročilo </w:t>
      </w:r>
      <w:bookmarkStart w:id="5" w:name="_Hlk2244129"/>
      <w:bookmarkStart w:id="6" w:name="_Hlk34208158"/>
      <w:r w:rsidRPr="00262FEC">
        <w:rPr>
          <w:rFonts w:ascii="Arial Narrow" w:hAnsi="Arial Narrow" w:cs="Arial"/>
          <w:b/>
          <w:color w:val="000000"/>
        </w:rPr>
        <w:t>»</w:t>
      </w:r>
      <w:r w:rsidR="00EA1307" w:rsidRPr="00262FEC">
        <w:rPr>
          <w:rFonts w:ascii="Arial Narrow" w:hAnsi="Arial Narrow" w:cs="Arial"/>
          <w:b/>
          <w:color w:val="000000"/>
        </w:rPr>
        <w:t xml:space="preserve">OBNOVA </w:t>
      </w:r>
      <w:r w:rsidR="00EF260F" w:rsidRPr="00262FEC">
        <w:rPr>
          <w:rFonts w:ascii="Arial Narrow" w:hAnsi="Arial Narrow" w:cs="Arial"/>
          <w:b/>
          <w:color w:val="000000"/>
        </w:rPr>
        <w:t xml:space="preserve">ŠPORTNE DVORANE </w:t>
      </w:r>
      <w:r w:rsidR="003E01A4" w:rsidRPr="00262FEC">
        <w:rPr>
          <w:rFonts w:ascii="Arial Narrow" w:hAnsi="Arial Narrow" w:cs="Arial"/>
          <w:b/>
          <w:color w:val="000000"/>
        </w:rPr>
        <w:t>GORIŠNICA</w:t>
      </w:r>
      <w:r w:rsidRPr="00262FEC">
        <w:rPr>
          <w:rFonts w:ascii="Arial Narrow" w:hAnsi="Arial Narrow" w:cs="Arial"/>
          <w:b/>
          <w:color w:val="000000"/>
        </w:rPr>
        <w:t>«</w:t>
      </w:r>
      <w:bookmarkEnd w:id="5"/>
      <w:r w:rsidRPr="00262FEC">
        <w:rPr>
          <w:rFonts w:ascii="Arial Narrow" w:hAnsi="Arial Narrow" w:cs="Arial"/>
          <w:color w:val="000000"/>
        </w:rPr>
        <w:t xml:space="preserve"> </w:t>
      </w:r>
      <w:bookmarkEnd w:id="6"/>
      <w:r w:rsidRPr="00262FEC">
        <w:rPr>
          <w:rFonts w:ascii="Arial Narrow" w:hAnsi="Arial Narrow" w:cs="Arial"/>
          <w:color w:val="000000"/>
        </w:rPr>
        <w:t>dajemo ponudbo, kot sledi:</w:t>
      </w:r>
    </w:p>
    <w:p w14:paraId="0BAA5E7C" w14:textId="77777777" w:rsidR="008C0AF1" w:rsidRPr="00262FEC" w:rsidRDefault="001960A8" w:rsidP="00862A27">
      <w:pPr>
        <w:pStyle w:val="Odstavekseznama"/>
        <w:numPr>
          <w:ilvl w:val="0"/>
          <w:numId w:val="35"/>
        </w:numPr>
        <w:spacing w:before="225" w:after="225" w:line="240" w:lineRule="auto"/>
        <w:jc w:val="both"/>
        <w:rPr>
          <w:rFonts w:ascii="Arial Narrow" w:hAnsi="Arial Narrow" w:cs="Arial"/>
          <w:color w:val="000000"/>
          <w:u w:val="single"/>
        </w:rPr>
      </w:pPr>
      <w:r w:rsidRPr="00262FEC">
        <w:rPr>
          <w:rFonts w:ascii="Arial Narrow" w:hAnsi="Arial Narrow" w:cs="Arial"/>
          <w:b/>
          <w:bCs/>
          <w:color w:val="000000"/>
        </w:rPr>
        <w:t>Ponudba številka:</w:t>
      </w:r>
      <w:r w:rsidRPr="00262FEC">
        <w:rPr>
          <w:rFonts w:ascii="Arial Narrow" w:hAnsi="Arial Narrow" w:cs="Arial"/>
          <w:color w:val="000000"/>
        </w:rPr>
        <w:t xml:space="preserve"> </w:t>
      </w:r>
      <w:r w:rsidRPr="00262FEC">
        <w:rPr>
          <w:rFonts w:ascii="Arial Narrow" w:hAnsi="Arial Narrow" w:cs="Arial"/>
          <w:color w:val="000000"/>
          <w:u w:val="single"/>
        </w:rPr>
        <w:t>_________</w:t>
      </w:r>
      <w:r w:rsidR="00574FC2" w:rsidRPr="00262FEC">
        <w:rPr>
          <w:rFonts w:ascii="Arial Narrow" w:hAnsi="Arial Narrow" w:cs="Arial"/>
          <w:color w:val="000000"/>
          <w:u w:val="single"/>
        </w:rPr>
        <w:t>________</w:t>
      </w:r>
      <w:r w:rsidRPr="00262FEC">
        <w:rPr>
          <w:rFonts w:ascii="Arial Narrow" w:hAnsi="Arial Narrow" w:cs="Arial"/>
          <w:color w:val="000000"/>
          <w:u w:val="single"/>
        </w:rPr>
        <w:t>______</w:t>
      </w:r>
    </w:p>
    <w:tbl>
      <w:tblPr>
        <w:tblStyle w:val="NormalTablePHPDOCX"/>
        <w:tblW w:w="8670" w:type="dxa"/>
        <w:tblInd w:w="108" w:type="dxa"/>
        <w:tblLook w:val="04A0" w:firstRow="1" w:lastRow="0" w:firstColumn="1" w:lastColumn="0" w:noHBand="0" w:noVBand="1"/>
      </w:tblPr>
      <w:tblGrid>
        <w:gridCol w:w="2385"/>
        <w:gridCol w:w="6285"/>
      </w:tblGrid>
      <w:tr w:rsidR="00781EF1" w:rsidRPr="00262FEC" w14:paraId="49045D2D" w14:textId="77777777">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21F77DA9" w14:textId="77777777" w:rsidR="00781EF1" w:rsidRPr="00262FEC" w:rsidRDefault="001960A8">
            <w:pPr>
              <w:jc w:val="right"/>
              <w:rPr>
                <w:rFonts w:ascii="Arial Narrow" w:hAnsi="Arial Narrow" w:cs="Arial"/>
                <w:b/>
                <w:bCs/>
                <w:color w:val="000000"/>
                <w:position w:val="-2"/>
                <w:shd w:val="clear" w:color="auto" w:fill="CCCCCC"/>
              </w:rPr>
            </w:pPr>
            <w:r w:rsidRPr="00262FEC">
              <w:rPr>
                <w:rFonts w:ascii="Arial Narrow" w:hAnsi="Arial Narrow" w:cs="Arial"/>
                <w:b/>
                <w:bCs/>
                <w:color w:val="000000"/>
                <w:position w:val="-2"/>
                <w:shd w:val="clear" w:color="auto" w:fill="CCCCCC"/>
              </w:rPr>
              <w:t>NAZIV PONUDNIKA:</w:t>
            </w:r>
          </w:p>
          <w:p w14:paraId="2E9C823B" w14:textId="77777777" w:rsidR="008C0AF1" w:rsidRPr="00262FEC" w:rsidRDefault="008C0AF1">
            <w:pPr>
              <w:jc w:val="right"/>
              <w:rPr>
                <w:rFonts w:ascii="Arial Narrow" w:hAnsi="Arial Narrow"/>
              </w:rPr>
            </w:pP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53CD000" w14:textId="77777777" w:rsidR="00781EF1" w:rsidRPr="00262FEC" w:rsidRDefault="001960A8">
            <w:pPr>
              <w:rPr>
                <w:rFonts w:ascii="Arial Narrow" w:hAnsi="Arial Narrow"/>
              </w:rPr>
            </w:pPr>
            <w:r w:rsidRPr="00262FEC">
              <w:rPr>
                <w:rFonts w:ascii="Arial Narrow" w:hAnsi="Arial Narrow" w:cs="Arial"/>
                <w:color w:val="000000"/>
                <w:position w:val="-2"/>
              </w:rPr>
              <w:t> </w:t>
            </w:r>
          </w:p>
        </w:tc>
      </w:tr>
      <w:tr w:rsidR="00781EF1" w:rsidRPr="00262FEC" w14:paraId="71B60ADD" w14:textId="77777777">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477764A2" w14:textId="77777777" w:rsidR="00781EF1" w:rsidRPr="00262FEC" w:rsidRDefault="001960A8">
            <w:pPr>
              <w:jc w:val="right"/>
              <w:rPr>
                <w:rFonts w:ascii="Arial Narrow" w:hAnsi="Arial Narrow" w:cs="Arial"/>
                <w:b/>
                <w:bCs/>
                <w:color w:val="000000"/>
                <w:position w:val="-2"/>
                <w:shd w:val="clear" w:color="auto" w:fill="CCCCCC"/>
              </w:rPr>
            </w:pPr>
            <w:r w:rsidRPr="00262FEC">
              <w:rPr>
                <w:rFonts w:ascii="Arial Narrow" w:hAnsi="Arial Narrow" w:cs="Arial"/>
                <w:b/>
                <w:bCs/>
                <w:color w:val="000000"/>
                <w:position w:val="-2"/>
                <w:shd w:val="clear" w:color="auto" w:fill="CCCCCC"/>
              </w:rPr>
              <w:t>NASLOV PONUDNIKA:</w:t>
            </w:r>
          </w:p>
          <w:p w14:paraId="4A5C7A29" w14:textId="77777777" w:rsidR="008C0AF1" w:rsidRPr="00262FEC" w:rsidRDefault="008C0AF1">
            <w:pPr>
              <w:jc w:val="right"/>
              <w:rPr>
                <w:rFonts w:ascii="Arial Narrow" w:hAnsi="Arial Narrow"/>
              </w:rPr>
            </w:pP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8C75288" w14:textId="77777777" w:rsidR="00781EF1" w:rsidRPr="00262FEC" w:rsidRDefault="00364DEA">
            <w:pPr>
              <w:rPr>
                <w:rFonts w:ascii="Arial Narrow" w:hAnsi="Arial Narrow"/>
              </w:rPr>
            </w:pPr>
            <w:r w:rsidRPr="00262FEC">
              <w:rPr>
                <w:rFonts w:ascii="Arial Narrow" w:hAnsi="Arial Narrow" w:cs="Arial"/>
                <w:color w:val="000000"/>
                <w:position w:val="-2"/>
              </w:rPr>
              <w:t xml:space="preserve"> </w:t>
            </w:r>
          </w:p>
        </w:tc>
      </w:tr>
    </w:tbl>
    <w:p w14:paraId="6FCBA9DB" w14:textId="77777777" w:rsidR="00781EF1" w:rsidRPr="00262FEC" w:rsidRDefault="001960A8">
      <w:pPr>
        <w:spacing w:before="225" w:after="225" w:line="240" w:lineRule="auto"/>
        <w:jc w:val="both"/>
        <w:rPr>
          <w:rFonts w:ascii="Arial Narrow" w:hAnsi="Arial Narrow"/>
        </w:rPr>
      </w:pPr>
      <w:r w:rsidRPr="00262FEC">
        <w:rPr>
          <w:rFonts w:ascii="Arial Narrow" w:hAnsi="Arial Narrow" w:cs="Arial"/>
          <w:color w:val="000000"/>
        </w:rPr>
        <w:t>Ponudbo oddajamo (ustrezno označite):</w:t>
      </w:r>
    </w:p>
    <w:p w14:paraId="73403436" w14:textId="77777777" w:rsidR="00781EF1" w:rsidRPr="00262FEC" w:rsidRDefault="001960A8" w:rsidP="00EC43C2">
      <w:pPr>
        <w:spacing w:before="60" w:after="60" w:line="240" w:lineRule="auto"/>
        <w:jc w:val="both"/>
        <w:rPr>
          <w:rFonts w:ascii="Arial Narrow" w:hAnsi="Arial Narrow"/>
        </w:rPr>
      </w:pPr>
      <w:r w:rsidRPr="00262FEC">
        <w:rPr>
          <w:rFonts w:ascii="Arial Narrow" w:hAnsi="Arial Narrow"/>
        </w:rPr>
        <w:fldChar w:fldCharType="begin">
          <w:ffData>
            <w:name w:val="cbox158abfd2d12fbe"/>
            <w:enabled/>
            <w:calcOnExit w:val="0"/>
            <w:checkBox>
              <w:sizeAuto/>
              <w:default w:val="0"/>
            </w:checkBox>
          </w:ffData>
        </w:fldChar>
      </w:r>
      <w:bookmarkStart w:id="7" w:name="cbox158abfd2d12fbe"/>
      <w:r w:rsidRPr="00262FEC">
        <w:rPr>
          <w:rFonts w:ascii="Arial Narrow" w:hAnsi="Arial Narrow"/>
        </w:rPr>
        <w:instrText xml:space="preserve"> FORMCHECKBOX </w:instrText>
      </w:r>
      <w:r w:rsidR="00000000">
        <w:rPr>
          <w:rFonts w:ascii="Arial Narrow" w:hAnsi="Arial Narrow"/>
        </w:rPr>
      </w:r>
      <w:r w:rsidR="00000000">
        <w:rPr>
          <w:rFonts w:ascii="Arial Narrow" w:hAnsi="Arial Narrow"/>
        </w:rPr>
        <w:fldChar w:fldCharType="separate"/>
      </w:r>
      <w:r w:rsidRPr="00262FEC">
        <w:rPr>
          <w:rFonts w:ascii="Arial Narrow" w:hAnsi="Arial Narrow"/>
        </w:rPr>
        <w:fldChar w:fldCharType="end"/>
      </w:r>
      <w:bookmarkEnd w:id="7"/>
      <w:r w:rsidRPr="00262FEC">
        <w:rPr>
          <w:rFonts w:ascii="Arial Narrow" w:hAnsi="Arial Narrow" w:cs="Arial"/>
          <w:color w:val="000000"/>
        </w:rPr>
        <w:t> samostojno</w:t>
      </w:r>
    </w:p>
    <w:p w14:paraId="011FECFD" w14:textId="77777777" w:rsidR="00781EF1" w:rsidRPr="00262FEC" w:rsidRDefault="001960A8" w:rsidP="00EC43C2">
      <w:pPr>
        <w:spacing w:before="60" w:after="60" w:line="240" w:lineRule="auto"/>
        <w:jc w:val="both"/>
        <w:rPr>
          <w:rFonts w:ascii="Arial Narrow" w:hAnsi="Arial Narrow"/>
        </w:rPr>
      </w:pPr>
      <w:r w:rsidRPr="00262FEC">
        <w:rPr>
          <w:rFonts w:ascii="Arial Narrow" w:hAnsi="Arial Narrow"/>
        </w:rPr>
        <w:fldChar w:fldCharType="begin">
          <w:ffData>
            <w:name w:val="cbox158abfd2d131f0"/>
            <w:enabled/>
            <w:calcOnExit w:val="0"/>
            <w:checkBox>
              <w:sizeAuto/>
              <w:default w:val="0"/>
            </w:checkBox>
          </w:ffData>
        </w:fldChar>
      </w:r>
      <w:bookmarkStart w:id="8" w:name="cbox158abfd2d131f0"/>
      <w:r w:rsidRPr="00262FEC">
        <w:rPr>
          <w:rFonts w:ascii="Arial Narrow" w:hAnsi="Arial Narrow"/>
        </w:rPr>
        <w:instrText xml:space="preserve"> FORMCHECKBOX </w:instrText>
      </w:r>
      <w:r w:rsidR="00000000">
        <w:rPr>
          <w:rFonts w:ascii="Arial Narrow" w:hAnsi="Arial Narrow"/>
        </w:rPr>
      </w:r>
      <w:r w:rsidR="00000000">
        <w:rPr>
          <w:rFonts w:ascii="Arial Narrow" w:hAnsi="Arial Narrow"/>
        </w:rPr>
        <w:fldChar w:fldCharType="separate"/>
      </w:r>
      <w:r w:rsidRPr="00262FEC">
        <w:rPr>
          <w:rFonts w:ascii="Arial Narrow" w:hAnsi="Arial Narrow"/>
        </w:rPr>
        <w:fldChar w:fldCharType="end"/>
      </w:r>
      <w:bookmarkEnd w:id="8"/>
      <w:r w:rsidRPr="00262FEC">
        <w:rPr>
          <w:rFonts w:ascii="Arial Narrow" w:hAnsi="Arial Narrow" w:cs="Arial"/>
          <w:color w:val="000000"/>
        </w:rPr>
        <w:t> z naslednjimi partnerji (navedite samo firme): __________________</w:t>
      </w:r>
      <w:r w:rsidR="00DB073D" w:rsidRPr="00262FEC">
        <w:rPr>
          <w:rFonts w:ascii="Arial Narrow" w:hAnsi="Arial Narrow" w:cs="Arial"/>
          <w:color w:val="000000"/>
        </w:rPr>
        <w:t>___________</w:t>
      </w:r>
      <w:r w:rsidRPr="00262FEC">
        <w:rPr>
          <w:rFonts w:ascii="Arial Narrow" w:hAnsi="Arial Narrow" w:cs="Arial"/>
          <w:color w:val="000000"/>
        </w:rPr>
        <w:t>_________________</w:t>
      </w:r>
    </w:p>
    <w:p w14:paraId="40D352A5" w14:textId="77777777" w:rsidR="00781EF1" w:rsidRPr="00262FEC" w:rsidRDefault="001960A8" w:rsidP="00EC43C2">
      <w:pPr>
        <w:spacing w:before="60" w:after="60" w:line="240" w:lineRule="auto"/>
        <w:jc w:val="both"/>
        <w:rPr>
          <w:rFonts w:ascii="Arial Narrow" w:hAnsi="Arial Narrow"/>
        </w:rPr>
      </w:pPr>
      <w:r w:rsidRPr="00262FEC">
        <w:rPr>
          <w:rFonts w:ascii="Arial Narrow" w:hAnsi="Arial Narrow"/>
        </w:rPr>
        <w:fldChar w:fldCharType="begin">
          <w:ffData>
            <w:name w:val="cbox158abfd2d1341c"/>
            <w:enabled/>
            <w:calcOnExit w:val="0"/>
            <w:checkBox>
              <w:sizeAuto/>
              <w:default w:val="0"/>
            </w:checkBox>
          </w:ffData>
        </w:fldChar>
      </w:r>
      <w:bookmarkStart w:id="9" w:name="cbox158abfd2d1341c"/>
      <w:r w:rsidRPr="00262FEC">
        <w:rPr>
          <w:rFonts w:ascii="Arial Narrow" w:hAnsi="Arial Narrow"/>
        </w:rPr>
        <w:instrText xml:space="preserve"> FORMCHECKBOX </w:instrText>
      </w:r>
      <w:r w:rsidR="00000000">
        <w:rPr>
          <w:rFonts w:ascii="Arial Narrow" w:hAnsi="Arial Narrow"/>
        </w:rPr>
      </w:r>
      <w:r w:rsidR="00000000">
        <w:rPr>
          <w:rFonts w:ascii="Arial Narrow" w:hAnsi="Arial Narrow"/>
        </w:rPr>
        <w:fldChar w:fldCharType="separate"/>
      </w:r>
      <w:r w:rsidRPr="00262FEC">
        <w:rPr>
          <w:rFonts w:ascii="Arial Narrow" w:hAnsi="Arial Narrow"/>
        </w:rPr>
        <w:fldChar w:fldCharType="end"/>
      </w:r>
      <w:bookmarkEnd w:id="9"/>
      <w:r w:rsidRPr="00262FEC">
        <w:rPr>
          <w:rFonts w:ascii="Arial Narrow" w:hAnsi="Arial Narrow" w:cs="Arial"/>
          <w:color w:val="000000"/>
        </w:rPr>
        <w:t> z naslednjimi podizvajalci (navedite samo firme): __________________</w:t>
      </w:r>
      <w:r w:rsidR="00DB073D" w:rsidRPr="00262FEC">
        <w:rPr>
          <w:rFonts w:ascii="Arial Narrow" w:hAnsi="Arial Narrow" w:cs="Arial"/>
          <w:color w:val="000000"/>
        </w:rPr>
        <w:t>___________</w:t>
      </w:r>
      <w:r w:rsidRPr="00262FEC">
        <w:rPr>
          <w:rFonts w:ascii="Arial Narrow" w:hAnsi="Arial Narrow" w:cs="Arial"/>
          <w:color w:val="000000"/>
        </w:rPr>
        <w:t>______________</w:t>
      </w:r>
    </w:p>
    <w:p w14:paraId="06164848" w14:textId="77777777" w:rsidR="00781EF1" w:rsidRPr="00262FEC" w:rsidRDefault="001960A8" w:rsidP="00EC43C2">
      <w:pPr>
        <w:spacing w:before="60" w:after="60" w:line="240" w:lineRule="auto"/>
        <w:jc w:val="both"/>
        <w:rPr>
          <w:rFonts w:ascii="Arial Narrow" w:hAnsi="Arial Narrow"/>
        </w:rPr>
      </w:pPr>
      <w:r w:rsidRPr="00262FEC">
        <w:rPr>
          <w:rFonts w:ascii="Arial Narrow" w:hAnsi="Arial Narrow"/>
        </w:rPr>
        <w:fldChar w:fldCharType="begin">
          <w:ffData>
            <w:name w:val="cbox158abfd2d13644"/>
            <w:enabled/>
            <w:calcOnExit w:val="0"/>
            <w:checkBox>
              <w:sizeAuto/>
              <w:default w:val="0"/>
            </w:checkBox>
          </w:ffData>
        </w:fldChar>
      </w:r>
      <w:bookmarkStart w:id="10" w:name="cbox158abfd2d13644"/>
      <w:r w:rsidRPr="00262FEC">
        <w:rPr>
          <w:rFonts w:ascii="Arial Narrow" w:hAnsi="Arial Narrow"/>
        </w:rPr>
        <w:instrText xml:space="preserve"> FORMCHECKBOX </w:instrText>
      </w:r>
      <w:r w:rsidR="00000000">
        <w:rPr>
          <w:rFonts w:ascii="Arial Narrow" w:hAnsi="Arial Narrow"/>
        </w:rPr>
      </w:r>
      <w:r w:rsidR="00000000">
        <w:rPr>
          <w:rFonts w:ascii="Arial Narrow" w:hAnsi="Arial Narrow"/>
        </w:rPr>
        <w:fldChar w:fldCharType="separate"/>
      </w:r>
      <w:r w:rsidRPr="00262FEC">
        <w:rPr>
          <w:rFonts w:ascii="Arial Narrow" w:hAnsi="Arial Narrow"/>
        </w:rPr>
        <w:fldChar w:fldCharType="end"/>
      </w:r>
      <w:bookmarkEnd w:id="10"/>
      <w:r w:rsidRPr="00262FEC">
        <w:rPr>
          <w:rFonts w:ascii="Arial Narrow" w:hAnsi="Arial Narrow" w:cs="Arial"/>
          <w:color w:val="000000"/>
        </w:rPr>
        <w:t>  z uporabo zmogljivosti naslednjih subjektov (navedite samo firme): _____________________________</w:t>
      </w:r>
    </w:p>
    <w:p w14:paraId="1FDFA3E9" w14:textId="2AFB4ECC" w:rsidR="00781EF1" w:rsidRPr="00262FEC" w:rsidRDefault="001960A8" w:rsidP="00A26125">
      <w:pPr>
        <w:pStyle w:val="Odstavekseznama"/>
        <w:numPr>
          <w:ilvl w:val="0"/>
          <w:numId w:val="35"/>
        </w:numPr>
        <w:spacing w:before="225" w:after="225" w:line="240" w:lineRule="auto"/>
        <w:jc w:val="both"/>
        <w:rPr>
          <w:rFonts w:ascii="Arial Narrow" w:hAnsi="Arial Narrow" w:cs="Arial"/>
          <w:b/>
          <w:bCs/>
          <w:color w:val="000000"/>
        </w:rPr>
      </w:pPr>
      <w:r w:rsidRPr="00262FEC">
        <w:rPr>
          <w:rFonts w:ascii="Arial Narrow" w:hAnsi="Arial Narrow" w:cs="Arial"/>
          <w:b/>
          <w:bCs/>
          <w:color w:val="000000"/>
        </w:rPr>
        <w:t>Ponudbena cena </w:t>
      </w:r>
    </w:p>
    <w:p w14:paraId="16F4089E" w14:textId="044A6D85" w:rsidR="00A26125" w:rsidRPr="00262FEC" w:rsidRDefault="00A26125" w:rsidP="00A26125">
      <w:pPr>
        <w:pStyle w:val="Odstavekseznama"/>
        <w:spacing w:before="225" w:after="225" w:line="240" w:lineRule="auto"/>
        <w:ind w:left="1080"/>
        <w:jc w:val="both"/>
        <w:rPr>
          <w:rFonts w:ascii="Arial Narrow" w:hAnsi="Arial Narrow"/>
        </w:rPr>
      </w:pPr>
    </w:p>
    <w:p w14:paraId="706FDF74" w14:textId="08B24701" w:rsidR="00A26125" w:rsidRPr="00262FEC" w:rsidRDefault="00A26125" w:rsidP="00A26125">
      <w:pPr>
        <w:pStyle w:val="Odstavekseznama"/>
        <w:spacing w:before="225" w:after="225" w:line="240" w:lineRule="auto"/>
        <w:ind w:left="1080"/>
        <w:jc w:val="both"/>
        <w:rPr>
          <w:rFonts w:ascii="Arial Narrow" w:hAnsi="Arial Narrow"/>
          <w:b/>
          <w:bCs/>
        </w:rPr>
      </w:pPr>
      <w:r w:rsidRPr="00262FEC">
        <w:rPr>
          <w:rFonts w:ascii="Arial Narrow" w:hAnsi="Arial Narrow"/>
          <w:b/>
          <w:bCs/>
        </w:rPr>
        <w:t>SKLOP I:</w:t>
      </w:r>
    </w:p>
    <w:tbl>
      <w:tblPr>
        <w:tblW w:w="4656" w:type="pct"/>
        <w:tblInd w:w="108" w:type="dxa"/>
        <w:tblLook w:val="04A0" w:firstRow="1" w:lastRow="0" w:firstColumn="1" w:lastColumn="0" w:noHBand="0" w:noVBand="1"/>
      </w:tblPr>
      <w:tblGrid>
        <w:gridCol w:w="2721"/>
        <w:gridCol w:w="2257"/>
        <w:gridCol w:w="1105"/>
        <w:gridCol w:w="2352"/>
      </w:tblGrid>
      <w:tr w:rsidR="0017386E" w:rsidRPr="00262FEC" w14:paraId="51F74122" w14:textId="77777777" w:rsidTr="00360E74">
        <w:tc>
          <w:tcPr>
            <w:tcW w:w="1613"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619FEC7F" w14:textId="77777777" w:rsidR="0017386E" w:rsidRPr="00262FEC" w:rsidRDefault="0017386E" w:rsidP="00DB073D">
            <w:pPr>
              <w:jc w:val="center"/>
              <w:rPr>
                <w:rFonts w:ascii="Arial Narrow" w:eastAsia="Calibri" w:hAnsi="Arial Narrow" w:cs="Times New Roman"/>
              </w:rPr>
            </w:pPr>
            <w:r w:rsidRPr="00262FEC">
              <w:rPr>
                <w:rFonts w:ascii="Arial Narrow" w:eastAsia="Calibri" w:hAnsi="Arial Narrow" w:cs="Arial"/>
                <w:b/>
                <w:bCs/>
                <w:color w:val="000000"/>
                <w:position w:val="-2"/>
                <w:shd w:val="clear" w:color="auto" w:fill="D1D1D1"/>
              </w:rPr>
              <w:t>Postavka</w:t>
            </w:r>
          </w:p>
        </w:tc>
        <w:tc>
          <w:tcPr>
            <w:tcW w:w="1338"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4F40AF95" w14:textId="77777777" w:rsidR="0017386E" w:rsidRPr="00262FEC" w:rsidRDefault="0017386E" w:rsidP="00DB073D">
            <w:pPr>
              <w:jc w:val="center"/>
              <w:rPr>
                <w:rFonts w:ascii="Arial Narrow" w:eastAsia="Calibri" w:hAnsi="Arial Narrow" w:cs="Times New Roman"/>
                <w:b/>
              </w:rPr>
            </w:pPr>
            <w:r w:rsidRPr="00262FEC">
              <w:rPr>
                <w:rFonts w:ascii="Arial Narrow" w:eastAsia="Calibri" w:hAnsi="Arial Narrow" w:cs="Times New Roman"/>
                <w:b/>
              </w:rPr>
              <w:t>Vrednost brez DDV</w:t>
            </w:r>
          </w:p>
        </w:tc>
        <w:tc>
          <w:tcPr>
            <w:tcW w:w="655"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7F9CD319" w14:textId="77777777" w:rsidR="0017386E" w:rsidRPr="00262FEC" w:rsidRDefault="0017386E" w:rsidP="00DB073D">
            <w:pPr>
              <w:jc w:val="center"/>
              <w:rPr>
                <w:rFonts w:ascii="Arial Narrow" w:eastAsia="Calibri" w:hAnsi="Arial Narrow" w:cs="Times New Roman"/>
              </w:rPr>
            </w:pPr>
            <w:r w:rsidRPr="00262FEC">
              <w:rPr>
                <w:rFonts w:ascii="Arial Narrow" w:eastAsia="Calibri" w:hAnsi="Arial Narrow" w:cs="Arial"/>
                <w:b/>
                <w:bCs/>
                <w:color w:val="000000"/>
                <w:position w:val="-2"/>
                <w:shd w:val="clear" w:color="auto" w:fill="D1D1D1"/>
              </w:rPr>
              <w:t>DDV</w:t>
            </w:r>
          </w:p>
        </w:tc>
        <w:tc>
          <w:tcPr>
            <w:tcW w:w="1394"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3E5B5C78" w14:textId="77777777" w:rsidR="0017386E" w:rsidRPr="00262FEC" w:rsidRDefault="0017386E" w:rsidP="00DB073D">
            <w:pPr>
              <w:jc w:val="center"/>
              <w:rPr>
                <w:rFonts w:ascii="Arial Narrow" w:eastAsia="Calibri" w:hAnsi="Arial Narrow" w:cs="Times New Roman"/>
              </w:rPr>
            </w:pPr>
            <w:r w:rsidRPr="00262FEC">
              <w:rPr>
                <w:rFonts w:ascii="Arial Narrow" w:eastAsia="Calibri" w:hAnsi="Arial Narrow" w:cs="Arial"/>
                <w:b/>
                <w:bCs/>
                <w:color w:val="000000"/>
                <w:position w:val="-2"/>
                <w:shd w:val="clear" w:color="auto" w:fill="D1D1D1"/>
              </w:rPr>
              <w:t>Vrednost z DDV</w:t>
            </w:r>
          </w:p>
        </w:tc>
      </w:tr>
      <w:tr w:rsidR="0017386E" w:rsidRPr="00262FEC" w14:paraId="5A2A0124" w14:textId="77777777" w:rsidTr="00360E74">
        <w:tc>
          <w:tcPr>
            <w:tcW w:w="1613"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58A9184" w14:textId="6091A318" w:rsidR="0017386E" w:rsidRPr="00262FEC" w:rsidRDefault="00EF260F" w:rsidP="002D57B7">
            <w:pPr>
              <w:jc w:val="center"/>
              <w:rPr>
                <w:rFonts w:ascii="Arial Narrow" w:eastAsia="Calibri" w:hAnsi="Arial Narrow" w:cs="Times New Roman"/>
                <w:b/>
              </w:rPr>
            </w:pPr>
            <w:r w:rsidRPr="00262FEC">
              <w:rPr>
                <w:rFonts w:ascii="Arial Narrow" w:hAnsi="Arial Narrow" w:cs="Arial"/>
                <w:b/>
                <w:color w:val="000000"/>
              </w:rPr>
              <w:t>»</w:t>
            </w:r>
            <w:r w:rsidR="00A26125" w:rsidRPr="00262FEC">
              <w:rPr>
                <w:rFonts w:ascii="Arial Narrow" w:hAnsi="Arial Narrow" w:cs="Arial"/>
                <w:b/>
                <w:color w:val="000000"/>
              </w:rPr>
              <w:t>Obnova športnega poda</w:t>
            </w:r>
            <w:r w:rsidRPr="00262FEC">
              <w:rPr>
                <w:rFonts w:ascii="Arial Narrow" w:hAnsi="Arial Narrow" w:cs="Arial"/>
                <w:b/>
                <w:color w:val="000000"/>
              </w:rPr>
              <w:t>«</w:t>
            </w:r>
          </w:p>
        </w:tc>
        <w:tc>
          <w:tcPr>
            <w:tcW w:w="1338"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FFD3876" w14:textId="77777777" w:rsidR="0017386E" w:rsidRPr="00262FEC" w:rsidRDefault="0017386E" w:rsidP="00DB073D">
            <w:pPr>
              <w:rPr>
                <w:rFonts w:ascii="Arial Narrow" w:eastAsia="Calibri" w:hAnsi="Arial Narrow" w:cs="Times New Roman"/>
              </w:rPr>
            </w:pPr>
          </w:p>
        </w:tc>
        <w:tc>
          <w:tcPr>
            <w:tcW w:w="655"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06BF9F5" w14:textId="77777777" w:rsidR="0017386E" w:rsidRPr="00262FEC" w:rsidRDefault="0017386E" w:rsidP="00DB073D">
            <w:pPr>
              <w:rPr>
                <w:rFonts w:ascii="Arial Narrow" w:eastAsia="Calibri" w:hAnsi="Arial Narrow" w:cs="Times New Roman"/>
              </w:rPr>
            </w:pPr>
            <w:r w:rsidRPr="00262FEC">
              <w:rPr>
                <w:rFonts w:ascii="Arial Narrow" w:eastAsia="Calibri" w:hAnsi="Arial Narrow" w:cs="Arial"/>
                <w:color w:val="000000"/>
                <w:position w:val="-2"/>
              </w:rPr>
              <w:t> </w:t>
            </w:r>
          </w:p>
        </w:tc>
        <w:tc>
          <w:tcPr>
            <w:tcW w:w="1394"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96105D8" w14:textId="77777777" w:rsidR="0017386E" w:rsidRPr="00262FEC" w:rsidRDefault="0017386E" w:rsidP="00DB073D">
            <w:pPr>
              <w:rPr>
                <w:rFonts w:ascii="Arial Narrow" w:eastAsia="Calibri" w:hAnsi="Arial Narrow" w:cs="Times New Roman"/>
              </w:rPr>
            </w:pPr>
            <w:r w:rsidRPr="00262FEC">
              <w:rPr>
                <w:rFonts w:ascii="Arial Narrow" w:eastAsia="Calibri" w:hAnsi="Arial Narrow" w:cs="Arial"/>
                <w:color w:val="000000"/>
                <w:position w:val="-2"/>
              </w:rPr>
              <w:t> </w:t>
            </w:r>
          </w:p>
        </w:tc>
      </w:tr>
    </w:tbl>
    <w:p w14:paraId="2939C4F6" w14:textId="47738E46" w:rsidR="00A26125" w:rsidRPr="00262FEC" w:rsidRDefault="00A26125" w:rsidP="00A26125">
      <w:pPr>
        <w:pStyle w:val="Odstavekseznama"/>
        <w:spacing w:before="225" w:after="225" w:line="240" w:lineRule="auto"/>
        <w:ind w:left="1080"/>
        <w:jc w:val="both"/>
        <w:rPr>
          <w:rFonts w:ascii="Arial Narrow" w:hAnsi="Arial Narrow"/>
          <w:b/>
          <w:bCs/>
        </w:rPr>
      </w:pPr>
      <w:r w:rsidRPr="00262FEC">
        <w:rPr>
          <w:rFonts w:ascii="Arial Narrow" w:hAnsi="Arial Narrow"/>
          <w:b/>
          <w:bCs/>
        </w:rPr>
        <w:t xml:space="preserve">SKLOP </w:t>
      </w:r>
      <w:r w:rsidR="00B07B27" w:rsidRPr="00262FEC">
        <w:rPr>
          <w:rFonts w:ascii="Arial Narrow" w:hAnsi="Arial Narrow"/>
          <w:b/>
          <w:bCs/>
        </w:rPr>
        <w:t>I</w:t>
      </w:r>
      <w:r w:rsidRPr="00262FEC">
        <w:rPr>
          <w:rFonts w:ascii="Arial Narrow" w:hAnsi="Arial Narrow"/>
          <w:b/>
          <w:bCs/>
        </w:rPr>
        <w:t>I:</w:t>
      </w:r>
    </w:p>
    <w:tbl>
      <w:tblPr>
        <w:tblW w:w="4656" w:type="pct"/>
        <w:tblInd w:w="108" w:type="dxa"/>
        <w:tblLook w:val="04A0" w:firstRow="1" w:lastRow="0" w:firstColumn="1" w:lastColumn="0" w:noHBand="0" w:noVBand="1"/>
      </w:tblPr>
      <w:tblGrid>
        <w:gridCol w:w="2721"/>
        <w:gridCol w:w="2257"/>
        <w:gridCol w:w="1105"/>
        <w:gridCol w:w="2352"/>
      </w:tblGrid>
      <w:tr w:rsidR="00A26125" w:rsidRPr="00262FEC" w14:paraId="03478315" w14:textId="77777777" w:rsidTr="00D07648">
        <w:tc>
          <w:tcPr>
            <w:tcW w:w="1613"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2845E524" w14:textId="77777777" w:rsidR="00A26125" w:rsidRPr="00262FEC" w:rsidRDefault="00A26125" w:rsidP="00D07648">
            <w:pPr>
              <w:jc w:val="center"/>
              <w:rPr>
                <w:rFonts w:ascii="Arial Narrow" w:eastAsia="Calibri" w:hAnsi="Arial Narrow" w:cs="Times New Roman"/>
              </w:rPr>
            </w:pPr>
            <w:r w:rsidRPr="00262FEC">
              <w:rPr>
                <w:rFonts w:ascii="Arial Narrow" w:eastAsia="Calibri" w:hAnsi="Arial Narrow" w:cs="Arial"/>
                <w:b/>
                <w:bCs/>
                <w:color w:val="000000"/>
                <w:position w:val="-2"/>
                <w:shd w:val="clear" w:color="auto" w:fill="D1D1D1"/>
              </w:rPr>
              <w:t>Postavka</w:t>
            </w:r>
          </w:p>
        </w:tc>
        <w:tc>
          <w:tcPr>
            <w:tcW w:w="1338"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1C744C67" w14:textId="77777777" w:rsidR="00A26125" w:rsidRPr="00262FEC" w:rsidRDefault="00A26125" w:rsidP="00D07648">
            <w:pPr>
              <w:jc w:val="center"/>
              <w:rPr>
                <w:rFonts w:ascii="Arial Narrow" w:eastAsia="Calibri" w:hAnsi="Arial Narrow" w:cs="Times New Roman"/>
                <w:b/>
              </w:rPr>
            </w:pPr>
            <w:r w:rsidRPr="00262FEC">
              <w:rPr>
                <w:rFonts w:ascii="Arial Narrow" w:eastAsia="Calibri" w:hAnsi="Arial Narrow" w:cs="Times New Roman"/>
                <w:b/>
              </w:rPr>
              <w:t>Vrednost brez DDV</w:t>
            </w:r>
          </w:p>
        </w:tc>
        <w:tc>
          <w:tcPr>
            <w:tcW w:w="655"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34A3D958" w14:textId="77777777" w:rsidR="00A26125" w:rsidRPr="00262FEC" w:rsidRDefault="00A26125" w:rsidP="00D07648">
            <w:pPr>
              <w:jc w:val="center"/>
              <w:rPr>
                <w:rFonts w:ascii="Arial Narrow" w:eastAsia="Calibri" w:hAnsi="Arial Narrow" w:cs="Times New Roman"/>
              </w:rPr>
            </w:pPr>
            <w:r w:rsidRPr="00262FEC">
              <w:rPr>
                <w:rFonts w:ascii="Arial Narrow" w:eastAsia="Calibri" w:hAnsi="Arial Narrow" w:cs="Arial"/>
                <w:b/>
                <w:bCs/>
                <w:color w:val="000000"/>
                <w:position w:val="-2"/>
                <w:shd w:val="clear" w:color="auto" w:fill="D1D1D1"/>
              </w:rPr>
              <w:t>DDV</w:t>
            </w:r>
          </w:p>
        </w:tc>
        <w:tc>
          <w:tcPr>
            <w:tcW w:w="1394"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0CD5DB37" w14:textId="77777777" w:rsidR="00A26125" w:rsidRPr="00262FEC" w:rsidRDefault="00A26125" w:rsidP="00D07648">
            <w:pPr>
              <w:jc w:val="center"/>
              <w:rPr>
                <w:rFonts w:ascii="Arial Narrow" w:eastAsia="Calibri" w:hAnsi="Arial Narrow" w:cs="Times New Roman"/>
              </w:rPr>
            </w:pPr>
            <w:r w:rsidRPr="00262FEC">
              <w:rPr>
                <w:rFonts w:ascii="Arial Narrow" w:eastAsia="Calibri" w:hAnsi="Arial Narrow" w:cs="Arial"/>
                <w:b/>
                <w:bCs/>
                <w:color w:val="000000"/>
                <w:position w:val="-2"/>
                <w:shd w:val="clear" w:color="auto" w:fill="D1D1D1"/>
              </w:rPr>
              <w:t>Vrednost z DDV</w:t>
            </w:r>
          </w:p>
        </w:tc>
      </w:tr>
      <w:tr w:rsidR="00A26125" w:rsidRPr="00262FEC" w14:paraId="11D5EF7C" w14:textId="77777777" w:rsidTr="00D07648">
        <w:tc>
          <w:tcPr>
            <w:tcW w:w="1613"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97C75A6" w14:textId="6B3896EE" w:rsidR="00A26125" w:rsidRPr="00262FEC" w:rsidRDefault="00A26125" w:rsidP="00D07648">
            <w:pPr>
              <w:jc w:val="center"/>
              <w:rPr>
                <w:rFonts w:ascii="Arial Narrow" w:eastAsia="Calibri" w:hAnsi="Arial Narrow" w:cs="Times New Roman"/>
                <w:b/>
              </w:rPr>
            </w:pPr>
            <w:r w:rsidRPr="00262FEC">
              <w:rPr>
                <w:rFonts w:ascii="Arial Narrow" w:hAnsi="Arial Narrow" w:cs="Arial"/>
                <w:b/>
                <w:color w:val="000000"/>
              </w:rPr>
              <w:t xml:space="preserve">»Obnova </w:t>
            </w:r>
            <w:r w:rsidR="00B07B27" w:rsidRPr="00262FEC">
              <w:rPr>
                <w:rFonts w:ascii="Arial Narrow" w:hAnsi="Arial Narrow" w:cs="Arial"/>
                <w:b/>
                <w:color w:val="000000"/>
              </w:rPr>
              <w:t>prezračevalnega sistema</w:t>
            </w:r>
            <w:r w:rsidRPr="00262FEC">
              <w:rPr>
                <w:rFonts w:ascii="Arial Narrow" w:hAnsi="Arial Narrow" w:cs="Arial"/>
                <w:b/>
                <w:color w:val="000000"/>
              </w:rPr>
              <w:t>«</w:t>
            </w:r>
          </w:p>
        </w:tc>
        <w:tc>
          <w:tcPr>
            <w:tcW w:w="1338"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6BA43E9" w14:textId="77777777" w:rsidR="00A26125" w:rsidRPr="00262FEC" w:rsidRDefault="00A26125" w:rsidP="00D07648">
            <w:pPr>
              <w:rPr>
                <w:rFonts w:ascii="Arial Narrow" w:eastAsia="Calibri" w:hAnsi="Arial Narrow" w:cs="Times New Roman"/>
              </w:rPr>
            </w:pPr>
          </w:p>
        </w:tc>
        <w:tc>
          <w:tcPr>
            <w:tcW w:w="655"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2CC33FD" w14:textId="77777777" w:rsidR="00A26125" w:rsidRPr="00262FEC" w:rsidRDefault="00A26125" w:rsidP="00D07648">
            <w:pPr>
              <w:rPr>
                <w:rFonts w:ascii="Arial Narrow" w:eastAsia="Calibri" w:hAnsi="Arial Narrow" w:cs="Times New Roman"/>
              </w:rPr>
            </w:pPr>
            <w:r w:rsidRPr="00262FEC">
              <w:rPr>
                <w:rFonts w:ascii="Arial Narrow" w:eastAsia="Calibri" w:hAnsi="Arial Narrow" w:cs="Arial"/>
                <w:color w:val="000000"/>
                <w:position w:val="-2"/>
              </w:rPr>
              <w:t> </w:t>
            </w:r>
          </w:p>
        </w:tc>
        <w:tc>
          <w:tcPr>
            <w:tcW w:w="1394"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EF32B6E" w14:textId="77777777" w:rsidR="00A26125" w:rsidRPr="00262FEC" w:rsidRDefault="00A26125" w:rsidP="00D07648">
            <w:pPr>
              <w:rPr>
                <w:rFonts w:ascii="Arial Narrow" w:eastAsia="Calibri" w:hAnsi="Arial Narrow" w:cs="Times New Roman"/>
              </w:rPr>
            </w:pPr>
            <w:r w:rsidRPr="00262FEC">
              <w:rPr>
                <w:rFonts w:ascii="Arial Narrow" w:eastAsia="Calibri" w:hAnsi="Arial Narrow" w:cs="Arial"/>
                <w:color w:val="000000"/>
                <w:position w:val="-2"/>
              </w:rPr>
              <w:t> </w:t>
            </w:r>
          </w:p>
        </w:tc>
      </w:tr>
    </w:tbl>
    <w:p w14:paraId="57511753" w14:textId="137E477A" w:rsidR="00A26125" w:rsidRPr="00262FEC" w:rsidRDefault="00A26125" w:rsidP="00A26125">
      <w:pPr>
        <w:pStyle w:val="Odstavekseznama"/>
        <w:spacing w:before="225" w:after="225" w:line="240" w:lineRule="auto"/>
        <w:ind w:left="1080"/>
        <w:jc w:val="both"/>
        <w:rPr>
          <w:rFonts w:ascii="Arial Narrow" w:hAnsi="Arial Narrow"/>
          <w:b/>
          <w:bCs/>
        </w:rPr>
      </w:pPr>
      <w:r w:rsidRPr="00262FEC">
        <w:rPr>
          <w:rFonts w:ascii="Arial Narrow" w:hAnsi="Arial Narrow"/>
          <w:b/>
          <w:bCs/>
        </w:rPr>
        <w:t xml:space="preserve">SKLOP </w:t>
      </w:r>
      <w:r w:rsidR="00B07B27" w:rsidRPr="00262FEC">
        <w:rPr>
          <w:rFonts w:ascii="Arial Narrow" w:hAnsi="Arial Narrow"/>
          <w:b/>
          <w:bCs/>
        </w:rPr>
        <w:t>II</w:t>
      </w:r>
      <w:r w:rsidRPr="00262FEC">
        <w:rPr>
          <w:rFonts w:ascii="Arial Narrow" w:hAnsi="Arial Narrow"/>
          <w:b/>
          <w:bCs/>
        </w:rPr>
        <w:t>I:</w:t>
      </w:r>
    </w:p>
    <w:tbl>
      <w:tblPr>
        <w:tblW w:w="4656" w:type="pct"/>
        <w:tblInd w:w="108" w:type="dxa"/>
        <w:tblLook w:val="04A0" w:firstRow="1" w:lastRow="0" w:firstColumn="1" w:lastColumn="0" w:noHBand="0" w:noVBand="1"/>
      </w:tblPr>
      <w:tblGrid>
        <w:gridCol w:w="2721"/>
        <w:gridCol w:w="2257"/>
        <w:gridCol w:w="1105"/>
        <w:gridCol w:w="2352"/>
      </w:tblGrid>
      <w:tr w:rsidR="00A26125" w:rsidRPr="00262FEC" w14:paraId="285E354D" w14:textId="77777777" w:rsidTr="00D07648">
        <w:tc>
          <w:tcPr>
            <w:tcW w:w="1613"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5CF8BC98" w14:textId="77777777" w:rsidR="00A26125" w:rsidRPr="00262FEC" w:rsidRDefault="00A26125" w:rsidP="00D07648">
            <w:pPr>
              <w:jc w:val="center"/>
              <w:rPr>
                <w:rFonts w:ascii="Arial Narrow" w:eastAsia="Calibri" w:hAnsi="Arial Narrow" w:cs="Times New Roman"/>
              </w:rPr>
            </w:pPr>
            <w:r w:rsidRPr="00262FEC">
              <w:rPr>
                <w:rFonts w:ascii="Arial Narrow" w:eastAsia="Calibri" w:hAnsi="Arial Narrow" w:cs="Arial"/>
                <w:b/>
                <w:bCs/>
                <w:color w:val="000000"/>
                <w:position w:val="-2"/>
                <w:shd w:val="clear" w:color="auto" w:fill="D1D1D1"/>
              </w:rPr>
              <w:t>Postavka</w:t>
            </w:r>
          </w:p>
        </w:tc>
        <w:tc>
          <w:tcPr>
            <w:tcW w:w="1338"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4D67ED35" w14:textId="77777777" w:rsidR="00A26125" w:rsidRPr="00262FEC" w:rsidRDefault="00A26125" w:rsidP="00D07648">
            <w:pPr>
              <w:jc w:val="center"/>
              <w:rPr>
                <w:rFonts w:ascii="Arial Narrow" w:eastAsia="Calibri" w:hAnsi="Arial Narrow" w:cs="Times New Roman"/>
                <w:b/>
              </w:rPr>
            </w:pPr>
            <w:r w:rsidRPr="00262FEC">
              <w:rPr>
                <w:rFonts w:ascii="Arial Narrow" w:eastAsia="Calibri" w:hAnsi="Arial Narrow" w:cs="Times New Roman"/>
                <w:b/>
              </w:rPr>
              <w:t>Vrednost brez DDV</w:t>
            </w:r>
          </w:p>
        </w:tc>
        <w:tc>
          <w:tcPr>
            <w:tcW w:w="655"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2703E9DD" w14:textId="77777777" w:rsidR="00A26125" w:rsidRPr="00262FEC" w:rsidRDefault="00A26125" w:rsidP="00D07648">
            <w:pPr>
              <w:jc w:val="center"/>
              <w:rPr>
                <w:rFonts w:ascii="Arial Narrow" w:eastAsia="Calibri" w:hAnsi="Arial Narrow" w:cs="Times New Roman"/>
              </w:rPr>
            </w:pPr>
            <w:r w:rsidRPr="00262FEC">
              <w:rPr>
                <w:rFonts w:ascii="Arial Narrow" w:eastAsia="Calibri" w:hAnsi="Arial Narrow" w:cs="Arial"/>
                <w:b/>
                <w:bCs/>
                <w:color w:val="000000"/>
                <w:position w:val="-2"/>
                <w:shd w:val="clear" w:color="auto" w:fill="D1D1D1"/>
              </w:rPr>
              <w:t>DDV</w:t>
            </w:r>
          </w:p>
        </w:tc>
        <w:tc>
          <w:tcPr>
            <w:tcW w:w="1394"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5C2F946E" w14:textId="77777777" w:rsidR="00A26125" w:rsidRPr="00262FEC" w:rsidRDefault="00A26125" w:rsidP="00D07648">
            <w:pPr>
              <w:jc w:val="center"/>
              <w:rPr>
                <w:rFonts w:ascii="Arial Narrow" w:eastAsia="Calibri" w:hAnsi="Arial Narrow" w:cs="Times New Roman"/>
              </w:rPr>
            </w:pPr>
            <w:r w:rsidRPr="00262FEC">
              <w:rPr>
                <w:rFonts w:ascii="Arial Narrow" w:eastAsia="Calibri" w:hAnsi="Arial Narrow" w:cs="Arial"/>
                <w:b/>
                <w:bCs/>
                <w:color w:val="000000"/>
                <w:position w:val="-2"/>
                <w:shd w:val="clear" w:color="auto" w:fill="D1D1D1"/>
              </w:rPr>
              <w:t>Vrednost z DDV</w:t>
            </w:r>
          </w:p>
        </w:tc>
      </w:tr>
      <w:tr w:rsidR="00A26125" w:rsidRPr="00262FEC" w14:paraId="385C4E74" w14:textId="77777777" w:rsidTr="00D07648">
        <w:tc>
          <w:tcPr>
            <w:tcW w:w="1613"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12F8FAF" w14:textId="69DD04F1" w:rsidR="00A26125" w:rsidRPr="00262FEC" w:rsidRDefault="00A26125" w:rsidP="00D07648">
            <w:pPr>
              <w:jc w:val="center"/>
              <w:rPr>
                <w:rFonts w:ascii="Arial Narrow" w:eastAsia="Calibri" w:hAnsi="Arial Narrow" w:cs="Times New Roman"/>
                <w:b/>
              </w:rPr>
            </w:pPr>
            <w:r w:rsidRPr="00262FEC">
              <w:rPr>
                <w:rFonts w:ascii="Arial Narrow" w:hAnsi="Arial Narrow" w:cs="Arial"/>
                <w:b/>
                <w:color w:val="000000"/>
              </w:rPr>
              <w:t xml:space="preserve">»Obnova </w:t>
            </w:r>
            <w:r w:rsidR="00B07B27" w:rsidRPr="00262FEC">
              <w:rPr>
                <w:rFonts w:ascii="Arial Narrow" w:hAnsi="Arial Narrow" w:cs="Arial"/>
                <w:b/>
                <w:color w:val="000000"/>
              </w:rPr>
              <w:t>notranje razsvetljave</w:t>
            </w:r>
            <w:r w:rsidRPr="00262FEC">
              <w:rPr>
                <w:rFonts w:ascii="Arial Narrow" w:hAnsi="Arial Narrow" w:cs="Arial"/>
                <w:b/>
                <w:color w:val="000000"/>
              </w:rPr>
              <w:t>«</w:t>
            </w:r>
          </w:p>
        </w:tc>
        <w:tc>
          <w:tcPr>
            <w:tcW w:w="1338"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8A7F5B4" w14:textId="77777777" w:rsidR="00A26125" w:rsidRPr="00262FEC" w:rsidRDefault="00A26125" w:rsidP="00D07648">
            <w:pPr>
              <w:rPr>
                <w:rFonts w:ascii="Arial Narrow" w:eastAsia="Calibri" w:hAnsi="Arial Narrow" w:cs="Times New Roman"/>
              </w:rPr>
            </w:pPr>
          </w:p>
        </w:tc>
        <w:tc>
          <w:tcPr>
            <w:tcW w:w="655"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E89DF05" w14:textId="77777777" w:rsidR="00A26125" w:rsidRPr="00262FEC" w:rsidRDefault="00A26125" w:rsidP="00D07648">
            <w:pPr>
              <w:rPr>
                <w:rFonts w:ascii="Arial Narrow" w:eastAsia="Calibri" w:hAnsi="Arial Narrow" w:cs="Times New Roman"/>
              </w:rPr>
            </w:pPr>
            <w:r w:rsidRPr="00262FEC">
              <w:rPr>
                <w:rFonts w:ascii="Arial Narrow" w:eastAsia="Calibri" w:hAnsi="Arial Narrow" w:cs="Arial"/>
                <w:color w:val="000000"/>
                <w:position w:val="-2"/>
              </w:rPr>
              <w:t> </w:t>
            </w:r>
          </w:p>
        </w:tc>
        <w:tc>
          <w:tcPr>
            <w:tcW w:w="1394"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A3D9A7B" w14:textId="77777777" w:rsidR="00A26125" w:rsidRPr="00262FEC" w:rsidRDefault="00A26125" w:rsidP="00D07648">
            <w:pPr>
              <w:rPr>
                <w:rFonts w:ascii="Arial Narrow" w:eastAsia="Calibri" w:hAnsi="Arial Narrow" w:cs="Times New Roman"/>
              </w:rPr>
            </w:pPr>
            <w:r w:rsidRPr="00262FEC">
              <w:rPr>
                <w:rFonts w:ascii="Arial Narrow" w:eastAsia="Calibri" w:hAnsi="Arial Narrow" w:cs="Arial"/>
                <w:color w:val="000000"/>
                <w:position w:val="-2"/>
              </w:rPr>
              <w:t> </w:t>
            </w:r>
          </w:p>
        </w:tc>
      </w:tr>
    </w:tbl>
    <w:p w14:paraId="2D182D4D" w14:textId="77777777" w:rsidR="00A26125" w:rsidRPr="00262FEC" w:rsidRDefault="00A26125" w:rsidP="001447E5">
      <w:pPr>
        <w:spacing w:before="360" w:after="225" w:line="240" w:lineRule="auto"/>
        <w:jc w:val="both"/>
        <w:rPr>
          <w:rFonts w:ascii="Arial Narrow" w:hAnsi="Arial Narrow" w:cs="Arial"/>
          <w:b/>
          <w:color w:val="000000"/>
        </w:rPr>
      </w:pPr>
    </w:p>
    <w:p w14:paraId="187A9B78" w14:textId="138EAE94" w:rsidR="00EC43C2" w:rsidRPr="00262FEC" w:rsidRDefault="00EC43C2" w:rsidP="001447E5">
      <w:pPr>
        <w:spacing w:before="360" w:after="225" w:line="240" w:lineRule="auto"/>
        <w:jc w:val="both"/>
        <w:rPr>
          <w:rFonts w:ascii="Arial Narrow" w:hAnsi="Arial Narrow" w:cs="Arial"/>
          <w:b/>
          <w:color w:val="000000"/>
        </w:rPr>
      </w:pPr>
      <w:r w:rsidRPr="00262FEC">
        <w:rPr>
          <w:rFonts w:ascii="Arial Narrow" w:hAnsi="Arial Narrow" w:cs="Arial"/>
          <w:b/>
          <w:color w:val="000000"/>
        </w:rPr>
        <w:lastRenderedPageBreak/>
        <w:t>III. Rok začetka in končanja del</w:t>
      </w:r>
    </w:p>
    <w:p w14:paraId="32AB18D2" w14:textId="77777777" w:rsidR="00EC43C2" w:rsidRPr="00262FEC" w:rsidRDefault="001960A8" w:rsidP="00EC43C2">
      <w:pPr>
        <w:spacing w:before="120" w:after="120" w:line="240" w:lineRule="auto"/>
        <w:jc w:val="both"/>
        <w:rPr>
          <w:rFonts w:ascii="Arial Narrow" w:hAnsi="Arial Narrow" w:cs="Arial"/>
          <w:color w:val="000000"/>
          <w:u w:val="single"/>
        </w:rPr>
      </w:pPr>
      <w:r w:rsidRPr="00262FEC">
        <w:rPr>
          <w:rFonts w:ascii="Arial Narrow" w:hAnsi="Arial Narrow" w:cs="Arial"/>
          <w:color w:val="000000"/>
          <w:u w:val="single"/>
        </w:rPr>
        <w:t>Zavezujemo se, da bomo vsa dela izvršili skladno z zahtevami naročnika, najkasneje v roku dolo</w:t>
      </w:r>
      <w:r w:rsidR="00EC43C2" w:rsidRPr="00262FEC">
        <w:rPr>
          <w:rFonts w:ascii="Arial Narrow" w:hAnsi="Arial Narrow" w:cs="Arial"/>
          <w:color w:val="000000"/>
          <w:u w:val="single"/>
        </w:rPr>
        <w:t>čenem v razpisni dokumentaciji in sicer:</w:t>
      </w:r>
    </w:p>
    <w:p w14:paraId="68E3FC0A" w14:textId="672B3039" w:rsidR="00646C7E" w:rsidRPr="00E23EFD" w:rsidRDefault="008F374C" w:rsidP="00862A27">
      <w:pPr>
        <w:pStyle w:val="Odstavekseznama"/>
        <w:numPr>
          <w:ilvl w:val="0"/>
          <w:numId w:val="19"/>
        </w:numPr>
        <w:spacing w:before="120" w:after="120" w:line="240" w:lineRule="auto"/>
        <w:jc w:val="both"/>
        <w:rPr>
          <w:rFonts w:ascii="Arial Narrow" w:hAnsi="Arial Narrow" w:cs="Arial"/>
        </w:rPr>
      </w:pPr>
      <w:r w:rsidRPr="00E23EFD">
        <w:rPr>
          <w:rFonts w:ascii="Arial Narrow" w:hAnsi="Arial Narrow" w:cs="Arial"/>
        </w:rPr>
        <w:t>Predviden z</w:t>
      </w:r>
      <w:r w:rsidR="00EC43C2" w:rsidRPr="00E23EFD">
        <w:rPr>
          <w:rFonts w:ascii="Arial Narrow" w:hAnsi="Arial Narrow" w:cs="Arial"/>
        </w:rPr>
        <w:t>ačet</w:t>
      </w:r>
      <w:r w:rsidRPr="00E23EFD">
        <w:rPr>
          <w:rFonts w:ascii="Arial Narrow" w:hAnsi="Arial Narrow" w:cs="Arial"/>
        </w:rPr>
        <w:t>ek</w:t>
      </w:r>
      <w:r w:rsidR="00EC43C2" w:rsidRPr="00E23EFD">
        <w:rPr>
          <w:rFonts w:ascii="Arial Narrow" w:hAnsi="Arial Narrow" w:cs="Arial"/>
        </w:rPr>
        <w:t xml:space="preserve"> del </w:t>
      </w:r>
      <w:r w:rsidR="003B6FB4" w:rsidRPr="00E23EFD">
        <w:rPr>
          <w:rFonts w:ascii="Arial Narrow" w:hAnsi="Arial Narrow" w:cs="Arial"/>
        </w:rPr>
        <w:t>november</w:t>
      </w:r>
      <w:r w:rsidR="006E49E8" w:rsidRPr="00E23EFD">
        <w:rPr>
          <w:rFonts w:ascii="Arial Narrow" w:hAnsi="Arial Narrow" w:cs="Arial"/>
        </w:rPr>
        <w:t xml:space="preserve"> </w:t>
      </w:r>
      <w:r w:rsidR="00DB073D" w:rsidRPr="00E23EFD">
        <w:rPr>
          <w:rFonts w:ascii="Arial Narrow" w:hAnsi="Arial Narrow" w:cs="Arial"/>
          <w:u w:val="single"/>
        </w:rPr>
        <w:t>20</w:t>
      </w:r>
      <w:r w:rsidR="009754BA" w:rsidRPr="00E23EFD">
        <w:rPr>
          <w:rFonts w:ascii="Arial Narrow" w:hAnsi="Arial Narrow" w:cs="Arial"/>
          <w:u w:val="single"/>
        </w:rPr>
        <w:t>2</w:t>
      </w:r>
      <w:r w:rsidR="001E0DA9" w:rsidRPr="00E23EFD">
        <w:rPr>
          <w:rFonts w:ascii="Arial Narrow" w:hAnsi="Arial Narrow" w:cs="Arial"/>
          <w:u w:val="single"/>
        </w:rPr>
        <w:t>3</w:t>
      </w:r>
      <w:r w:rsidR="00DB073D" w:rsidRPr="00E23EFD">
        <w:rPr>
          <w:rFonts w:ascii="Arial Narrow" w:hAnsi="Arial Narrow" w:cs="Arial"/>
        </w:rPr>
        <w:t>,</w:t>
      </w:r>
    </w:p>
    <w:p w14:paraId="0D48FDFA" w14:textId="299A5B81" w:rsidR="00EC43C2" w:rsidRPr="00E23EFD" w:rsidRDefault="00DB073D" w:rsidP="00862A27">
      <w:pPr>
        <w:pStyle w:val="Odstavekseznama"/>
        <w:numPr>
          <w:ilvl w:val="0"/>
          <w:numId w:val="19"/>
        </w:numPr>
        <w:spacing w:before="120" w:after="120" w:line="240" w:lineRule="auto"/>
        <w:jc w:val="both"/>
        <w:rPr>
          <w:rFonts w:ascii="Arial Narrow" w:hAnsi="Arial Narrow" w:cs="Arial"/>
        </w:rPr>
      </w:pPr>
      <w:r w:rsidRPr="00E23EFD">
        <w:rPr>
          <w:rFonts w:ascii="Arial Narrow" w:hAnsi="Arial Narrow" w:cs="Arial"/>
        </w:rPr>
        <w:t>Predviden zaključek del</w:t>
      </w:r>
      <w:r w:rsidR="00604C15" w:rsidRPr="00E23EFD">
        <w:rPr>
          <w:rFonts w:ascii="Arial Narrow" w:hAnsi="Arial Narrow" w:cs="Arial"/>
        </w:rPr>
        <w:t xml:space="preserve"> </w:t>
      </w:r>
      <w:r w:rsidR="00FA7863" w:rsidRPr="00E23EFD">
        <w:rPr>
          <w:rFonts w:ascii="Arial Narrow" w:hAnsi="Arial Narrow" w:cs="Arial"/>
        </w:rPr>
        <w:t>marec</w:t>
      </w:r>
      <w:r w:rsidR="006460B7" w:rsidRPr="00E23EFD">
        <w:rPr>
          <w:rFonts w:ascii="Arial Narrow" w:hAnsi="Arial Narrow" w:cs="Arial"/>
        </w:rPr>
        <w:t xml:space="preserve"> </w:t>
      </w:r>
      <w:r w:rsidR="001D19A9" w:rsidRPr="00E23EFD">
        <w:rPr>
          <w:rFonts w:ascii="Arial Narrow" w:hAnsi="Arial Narrow" w:cs="Arial"/>
          <w:u w:val="single"/>
        </w:rPr>
        <w:t xml:space="preserve"> 20</w:t>
      </w:r>
      <w:r w:rsidR="009754BA" w:rsidRPr="00E23EFD">
        <w:rPr>
          <w:rFonts w:ascii="Arial Narrow" w:hAnsi="Arial Narrow" w:cs="Arial"/>
          <w:u w:val="single"/>
        </w:rPr>
        <w:t>2</w:t>
      </w:r>
      <w:r w:rsidR="00EF260F" w:rsidRPr="00E23EFD">
        <w:rPr>
          <w:rFonts w:ascii="Arial Narrow" w:hAnsi="Arial Narrow" w:cs="Arial"/>
          <w:u w:val="single"/>
        </w:rPr>
        <w:t>4</w:t>
      </w:r>
      <w:r w:rsidRPr="00E23EFD">
        <w:rPr>
          <w:rFonts w:ascii="Arial Narrow" w:hAnsi="Arial Narrow" w:cs="Arial"/>
        </w:rPr>
        <w:t>.</w:t>
      </w:r>
    </w:p>
    <w:p w14:paraId="44441A57" w14:textId="77777777" w:rsidR="00DB073D" w:rsidRPr="00262FEC" w:rsidRDefault="001960A8" w:rsidP="001447E5">
      <w:pPr>
        <w:spacing w:before="360" w:after="120" w:line="240" w:lineRule="auto"/>
        <w:jc w:val="both"/>
        <w:rPr>
          <w:rFonts w:ascii="Arial Narrow" w:hAnsi="Arial Narrow" w:cs="Arial"/>
          <w:color w:val="000000"/>
        </w:rPr>
      </w:pPr>
      <w:r w:rsidRPr="00262FEC">
        <w:rPr>
          <w:rFonts w:ascii="Arial Narrow" w:hAnsi="Arial Narrow" w:cs="Arial"/>
          <w:b/>
          <w:bCs/>
          <w:color w:val="000000"/>
        </w:rPr>
        <w:t>III. Rok veljavnosti ponudb</w:t>
      </w:r>
      <w:r w:rsidRPr="00262FEC">
        <w:rPr>
          <w:rFonts w:ascii="Arial Narrow" w:hAnsi="Arial Narrow" w:cs="Arial"/>
          <w:color w:val="000000"/>
        </w:rPr>
        <w:t>e </w:t>
      </w:r>
    </w:p>
    <w:p w14:paraId="03B35021" w14:textId="6DAB7560" w:rsidR="00781EF1" w:rsidRPr="00262FEC" w:rsidRDefault="001960A8" w:rsidP="001447E5">
      <w:pPr>
        <w:spacing w:before="360" w:after="120" w:line="240" w:lineRule="auto"/>
        <w:jc w:val="both"/>
        <w:rPr>
          <w:rFonts w:ascii="Arial Narrow" w:hAnsi="Arial Narrow"/>
        </w:rPr>
      </w:pPr>
      <w:r w:rsidRPr="00262FEC">
        <w:rPr>
          <w:rFonts w:ascii="Arial Narrow" w:hAnsi="Arial Narrow" w:cs="Arial"/>
          <w:color w:val="000000"/>
        </w:rPr>
        <w:t>Ponudba velja</w:t>
      </w:r>
      <w:r w:rsidR="00EC43C2" w:rsidRPr="00262FEC">
        <w:rPr>
          <w:rFonts w:ascii="Arial Narrow" w:hAnsi="Arial Narrow" w:cs="Arial"/>
          <w:color w:val="000000"/>
        </w:rPr>
        <w:t xml:space="preserve"> </w:t>
      </w:r>
      <w:r w:rsidRPr="00262FEC">
        <w:rPr>
          <w:rFonts w:ascii="Arial Narrow" w:hAnsi="Arial Narrow" w:cs="Arial"/>
          <w:color w:val="000000"/>
        </w:rPr>
        <w:t>najm</w:t>
      </w:r>
      <w:r w:rsidR="00DB073D" w:rsidRPr="00262FEC">
        <w:rPr>
          <w:rFonts w:ascii="Arial Narrow" w:hAnsi="Arial Narrow" w:cs="Arial"/>
          <w:color w:val="000000"/>
        </w:rPr>
        <w:t xml:space="preserve">anj </w:t>
      </w:r>
      <w:r w:rsidR="000B7C30" w:rsidRPr="00262FEC">
        <w:rPr>
          <w:rFonts w:ascii="Arial Narrow" w:hAnsi="Arial Narrow" w:cs="Arial"/>
          <w:color w:val="000000"/>
        </w:rPr>
        <w:t>6</w:t>
      </w:r>
      <w:r w:rsidR="00646C7E" w:rsidRPr="00262FEC">
        <w:rPr>
          <w:rFonts w:ascii="Arial Narrow" w:hAnsi="Arial Narrow" w:cs="Arial"/>
          <w:color w:val="000000"/>
        </w:rPr>
        <w:t>0</w:t>
      </w:r>
      <w:r w:rsidRPr="00262FEC">
        <w:rPr>
          <w:rFonts w:ascii="Arial Narrow" w:hAnsi="Arial Narrow" w:cs="Arial"/>
          <w:color w:val="000000"/>
        </w:rPr>
        <w:t xml:space="preserve"> dni od roka za predložitev ponudb.</w:t>
      </w:r>
    </w:p>
    <w:p w14:paraId="1115B145" w14:textId="77777777" w:rsidR="00781EF1" w:rsidRPr="00262FEC" w:rsidRDefault="001960A8">
      <w:pPr>
        <w:spacing w:before="225" w:after="225" w:line="240" w:lineRule="auto"/>
        <w:jc w:val="both"/>
        <w:rPr>
          <w:rFonts w:ascii="Arial Narrow" w:hAnsi="Arial Narrow"/>
        </w:rPr>
      </w:pPr>
      <w:r w:rsidRPr="00262FEC">
        <w:rPr>
          <w:rFonts w:ascii="Arial Narrow" w:hAnsi="Arial Narrow" w:cs="Arial"/>
          <w:color w:val="000000"/>
        </w:rPr>
        <w:t>Ponudba mora biti veljavna najmanj do navedenega roka. Prekratka veljavnost ponudbe pomeni razlog za zavrnitev ponudbe.</w:t>
      </w:r>
    </w:p>
    <w:p w14:paraId="083E6F26" w14:textId="77777777" w:rsidR="00781EF1" w:rsidRPr="00262FEC" w:rsidRDefault="001960A8">
      <w:pPr>
        <w:spacing w:before="225" w:after="225" w:line="240" w:lineRule="auto"/>
        <w:jc w:val="both"/>
        <w:rPr>
          <w:rFonts w:ascii="Arial Narrow" w:hAnsi="Arial Narrow"/>
        </w:rPr>
      </w:pPr>
      <w:r w:rsidRPr="00262FEC">
        <w:rPr>
          <w:rFonts w:ascii="Arial Narrow" w:hAnsi="Arial Narrow" w:cs="Arial"/>
          <w:b/>
          <w:bCs/>
          <w:color w:val="000000"/>
        </w:rPr>
        <w:t>IV. Podatki o plačilu </w:t>
      </w:r>
    </w:p>
    <w:p w14:paraId="5E3AB86E" w14:textId="77777777" w:rsidR="00781EF1" w:rsidRPr="00262FEC" w:rsidRDefault="001960A8">
      <w:pPr>
        <w:spacing w:before="225" w:after="225" w:line="240" w:lineRule="auto"/>
        <w:jc w:val="both"/>
        <w:rPr>
          <w:rFonts w:ascii="Arial Narrow" w:hAnsi="Arial Narrow"/>
        </w:rPr>
      </w:pPr>
      <w:r w:rsidRPr="00262FEC">
        <w:rPr>
          <w:rFonts w:ascii="Arial Narrow" w:hAnsi="Arial Narrow" w:cs="Arial"/>
          <w:color w:val="000000"/>
        </w:rPr>
        <w:t>Plačila se opravijo na podlagi izdelanih in potrjenih mesečnih situacij. Rok plačila situacije je 30 dni od datuma prejema računa. Če naročnik izpodbija del zneska, ki je obračunan s situacijo, je dolžan plačati nesporni del zneska. Končno situacijo sestavi izvajalec in jo predloži v izplačilo po opravljenem sprejemu in izročitvi izvedenih del. Roki plačil podizvajalcem so enaki kot za izvajalca.</w:t>
      </w:r>
    </w:p>
    <w:p w14:paraId="0DC23393" w14:textId="77777777" w:rsidR="00781EF1" w:rsidRPr="00262FEC" w:rsidRDefault="001960A8">
      <w:pPr>
        <w:spacing w:before="225" w:after="225" w:line="240" w:lineRule="auto"/>
        <w:jc w:val="both"/>
        <w:rPr>
          <w:rFonts w:ascii="Arial Narrow" w:hAnsi="Arial Narrow"/>
        </w:rPr>
      </w:pPr>
      <w:r w:rsidRPr="00262FEC">
        <w:rPr>
          <w:rFonts w:ascii="Arial Narrow" w:hAnsi="Arial Narrow" w:cs="Arial"/>
          <w:color w:val="000000"/>
        </w:rPr>
        <w:t>Izvajalec izstavi račun v elektronski obliki (</w:t>
      </w:r>
      <w:proofErr w:type="spellStart"/>
      <w:r w:rsidRPr="00262FEC">
        <w:rPr>
          <w:rFonts w:ascii="Arial Narrow" w:hAnsi="Arial Narrow" w:cs="Arial"/>
          <w:color w:val="000000"/>
        </w:rPr>
        <w:t>eRačun</w:t>
      </w:r>
      <w:proofErr w:type="spellEnd"/>
      <w:r w:rsidRPr="00262FEC">
        <w:rPr>
          <w:rFonts w:ascii="Arial Narrow" w:hAnsi="Arial Narrow" w:cs="Arial"/>
          <w:color w:val="000000"/>
        </w:rPr>
        <w:t xml:space="preserve">) preko spletnega portala </w:t>
      </w:r>
      <w:proofErr w:type="spellStart"/>
      <w:r w:rsidRPr="00262FEC">
        <w:rPr>
          <w:rFonts w:ascii="Arial Narrow" w:hAnsi="Arial Narrow" w:cs="Arial"/>
          <w:color w:val="000000"/>
        </w:rPr>
        <w:t>UJPnet</w:t>
      </w:r>
      <w:proofErr w:type="spellEnd"/>
      <w:r w:rsidRPr="00262FEC">
        <w:rPr>
          <w:rFonts w:ascii="Arial Narrow" w:hAnsi="Arial Narrow" w:cs="Arial"/>
          <w:color w:val="000000"/>
        </w:rPr>
        <w:t xml:space="preserve">. Kot uradni prejem računa se šteje datum vnosa računa v sistem </w:t>
      </w:r>
      <w:proofErr w:type="spellStart"/>
      <w:r w:rsidRPr="00262FEC">
        <w:rPr>
          <w:rFonts w:ascii="Arial Narrow" w:hAnsi="Arial Narrow" w:cs="Arial"/>
          <w:color w:val="000000"/>
        </w:rPr>
        <w:t>UJPnet</w:t>
      </w:r>
      <w:proofErr w:type="spellEnd"/>
      <w:r w:rsidRPr="00262FEC">
        <w:rPr>
          <w:rFonts w:ascii="Arial Narrow" w:hAnsi="Arial Narrow" w:cs="Arial"/>
          <w:color w:val="000000"/>
        </w:rPr>
        <w:t>.</w:t>
      </w:r>
    </w:p>
    <w:p w14:paraId="6E41392F" w14:textId="77777777" w:rsidR="001447E5" w:rsidRPr="00262FEC" w:rsidRDefault="001960A8" w:rsidP="001447E5">
      <w:pPr>
        <w:spacing w:after="0" w:line="240" w:lineRule="auto"/>
        <w:jc w:val="both"/>
        <w:rPr>
          <w:rFonts w:ascii="Arial Narrow" w:hAnsi="Arial Narrow"/>
        </w:rPr>
      </w:pPr>
      <w:r w:rsidRPr="00262FEC">
        <w:rPr>
          <w:rFonts w:ascii="Arial Narrow" w:hAnsi="Arial Narrow" w:cs="Arial"/>
          <w:color w:val="000000"/>
        </w:rPr>
        <w:t>Strinjamo se, da naročnik ni zavezan sprejeti nobene od ponudb, ki jih je prejel, ter da v primeru odstopa naročnika od oddaje javnega naročila ne bodo povrnjeni ponudniku nobeni stroški v zvezi z izdelavo ponudb.</w:t>
      </w:r>
    </w:p>
    <w:p w14:paraId="573BB569" w14:textId="77777777" w:rsidR="001447E5" w:rsidRPr="00262FEC" w:rsidRDefault="001447E5" w:rsidP="001447E5">
      <w:pPr>
        <w:spacing w:after="0" w:line="240" w:lineRule="auto"/>
        <w:jc w:val="both"/>
        <w:rPr>
          <w:rFonts w:ascii="Arial Narrow" w:hAnsi="Arial Narrow"/>
        </w:rPr>
      </w:pPr>
    </w:p>
    <w:p w14:paraId="28AB685E" w14:textId="77777777" w:rsidR="00A61D33" w:rsidRPr="00262FEC" w:rsidRDefault="00A61D33" w:rsidP="001447E5">
      <w:pPr>
        <w:spacing w:after="0" w:line="240" w:lineRule="auto"/>
        <w:jc w:val="both"/>
        <w:rPr>
          <w:rFonts w:ascii="Arial Narrow" w:hAnsi="Arial Narrow"/>
        </w:rPr>
      </w:pPr>
      <w:r w:rsidRPr="00262FEC">
        <w:rPr>
          <w:rFonts w:ascii="Arial Narrow" w:hAnsi="Arial Narrow" w:cs="Arial"/>
          <w:b/>
          <w:bCs/>
          <w:i/>
          <w:color w:val="000000"/>
          <w:u w:val="single"/>
        </w:rPr>
        <w:t>Obvezni sestavni del tega obrazca je izpolnjen popis del z navedbo cen vseh postavk (ponudbeni predračun)!</w:t>
      </w:r>
    </w:p>
    <w:p w14:paraId="52CFB537" w14:textId="77777777" w:rsidR="00781EF1" w:rsidRPr="00262FEC" w:rsidRDefault="001960A8" w:rsidP="00814634">
      <w:pPr>
        <w:spacing w:after="120" w:line="240" w:lineRule="auto"/>
        <w:jc w:val="both"/>
        <w:rPr>
          <w:rFonts w:ascii="Arial Narrow" w:hAnsi="Arial Narrow"/>
        </w:rPr>
      </w:pPr>
      <w:r w:rsidRPr="00262FEC">
        <w:rPr>
          <w:rFonts w:ascii="Arial Narrow" w:hAnsi="Arial Narrow" w:cs="Arial"/>
          <w:color w:val="000000"/>
        </w:rPr>
        <w:t> </w:t>
      </w:r>
      <w:r w:rsidR="001447E5" w:rsidRPr="00262FEC">
        <w:rPr>
          <w:rFonts w:ascii="Arial Narrow" w:hAnsi="Arial Narrow" w:cs="Arial"/>
          <w:b/>
          <w:color w:val="000000"/>
        </w:rPr>
        <w:t>V</w:t>
      </w:r>
      <w:r w:rsidRPr="00262FEC">
        <w:rPr>
          <w:rFonts w:ascii="Arial Narrow" w:hAnsi="Arial Narrow" w:cs="Arial"/>
          <w:b/>
          <w:bCs/>
          <w:color w:val="000000"/>
        </w:rPr>
        <w:t>. Podatki o gospodarskem subjektu</w:t>
      </w:r>
    </w:p>
    <w:tbl>
      <w:tblPr>
        <w:tblStyle w:val="NormalTablePHPDOCX"/>
        <w:tblW w:w="8745" w:type="dxa"/>
        <w:tblInd w:w="102" w:type="dxa"/>
        <w:shd w:val="clear" w:color="auto" w:fill="CCCCCC"/>
        <w:tblLook w:val="04A0" w:firstRow="1" w:lastRow="0" w:firstColumn="1" w:lastColumn="0" w:noHBand="0" w:noVBand="1"/>
      </w:tblPr>
      <w:tblGrid>
        <w:gridCol w:w="6"/>
        <w:gridCol w:w="3194"/>
        <w:gridCol w:w="880"/>
        <w:gridCol w:w="4281"/>
        <w:gridCol w:w="384"/>
      </w:tblGrid>
      <w:tr w:rsidR="00781EF1" w:rsidRPr="00262FEC" w14:paraId="4378E40A" w14:textId="77777777" w:rsidTr="00FB1F89">
        <w:trPr>
          <w:gridBefore w:val="1"/>
          <w:gridAfter w:val="1"/>
          <w:wBefore w:w="6" w:type="dxa"/>
          <w:wAfter w:w="384" w:type="dxa"/>
        </w:trPr>
        <w:tc>
          <w:tcPr>
            <w:tcW w:w="3194"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0567DB5F" w14:textId="77777777" w:rsidR="00781EF1" w:rsidRPr="00262FEC" w:rsidRDefault="009876F4">
            <w:pPr>
              <w:jc w:val="right"/>
              <w:rPr>
                <w:rFonts w:ascii="Arial Narrow" w:hAnsi="Arial Narrow"/>
              </w:rPr>
            </w:pPr>
            <w:r w:rsidRPr="00262FEC">
              <w:rPr>
                <w:rFonts w:ascii="Arial Narrow" w:hAnsi="Arial Narrow" w:cs="Arial"/>
                <w:b/>
                <w:bCs/>
                <w:color w:val="000000"/>
                <w:position w:val="-2"/>
                <w:shd w:val="clear" w:color="auto" w:fill="CCCCCC"/>
              </w:rPr>
              <w:t>FIRMA OZ. IME PONUDNIKA</w:t>
            </w:r>
            <w:r w:rsidR="001960A8" w:rsidRPr="00262FEC">
              <w:rPr>
                <w:rFonts w:ascii="Arial Narrow" w:hAnsi="Arial Narrow" w:cs="Arial"/>
                <w:b/>
                <w:bCs/>
                <w:color w:val="000000"/>
                <w:position w:val="-2"/>
                <w:shd w:val="clear" w:color="auto" w:fill="CCCCCC"/>
              </w:rPr>
              <w:t>:</w:t>
            </w:r>
          </w:p>
        </w:tc>
        <w:tc>
          <w:tcPr>
            <w:tcW w:w="5161"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C577D8F" w14:textId="77777777" w:rsidR="00781EF1" w:rsidRPr="00262FEC" w:rsidRDefault="001960A8">
            <w:pPr>
              <w:rPr>
                <w:rFonts w:ascii="Arial Narrow" w:hAnsi="Arial Narrow"/>
              </w:rPr>
            </w:pPr>
            <w:r w:rsidRPr="00262FEC">
              <w:rPr>
                <w:rFonts w:ascii="Arial Narrow" w:hAnsi="Arial Narrow" w:cs="Arial"/>
                <w:color w:val="000000"/>
                <w:position w:val="-2"/>
              </w:rPr>
              <w:t> </w:t>
            </w:r>
          </w:p>
        </w:tc>
      </w:tr>
      <w:tr w:rsidR="00781EF1" w:rsidRPr="00262FEC" w14:paraId="5E513420" w14:textId="77777777" w:rsidTr="00FB1F89">
        <w:trPr>
          <w:gridBefore w:val="1"/>
          <w:gridAfter w:val="1"/>
          <w:wBefore w:w="6" w:type="dxa"/>
          <w:wAfter w:w="384" w:type="dxa"/>
        </w:trPr>
        <w:tc>
          <w:tcPr>
            <w:tcW w:w="3194"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0FD12EAD" w14:textId="77777777" w:rsidR="00781EF1" w:rsidRPr="00262FEC" w:rsidRDefault="009876F4">
            <w:pPr>
              <w:jc w:val="right"/>
              <w:rPr>
                <w:rFonts w:ascii="Arial Narrow" w:hAnsi="Arial Narrow"/>
              </w:rPr>
            </w:pPr>
            <w:r w:rsidRPr="00262FEC">
              <w:rPr>
                <w:rFonts w:ascii="Arial Narrow" w:hAnsi="Arial Narrow" w:cs="Arial"/>
                <w:b/>
                <w:bCs/>
                <w:color w:val="000000"/>
                <w:position w:val="-2"/>
                <w:shd w:val="clear" w:color="auto" w:fill="CCCCCC"/>
              </w:rPr>
              <w:t>NASLOV</w:t>
            </w:r>
            <w:r w:rsidR="001960A8" w:rsidRPr="00262FEC">
              <w:rPr>
                <w:rFonts w:ascii="Arial Narrow" w:hAnsi="Arial Narrow" w:cs="Arial"/>
                <w:b/>
                <w:bCs/>
                <w:color w:val="000000"/>
                <w:position w:val="-2"/>
                <w:shd w:val="clear" w:color="auto" w:fill="CCCCCC"/>
              </w:rPr>
              <w:t>:</w:t>
            </w:r>
          </w:p>
        </w:tc>
        <w:tc>
          <w:tcPr>
            <w:tcW w:w="5161"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6F84A8F" w14:textId="77777777" w:rsidR="00781EF1" w:rsidRPr="00262FEC" w:rsidRDefault="001960A8">
            <w:pPr>
              <w:rPr>
                <w:rFonts w:ascii="Arial Narrow" w:hAnsi="Arial Narrow"/>
              </w:rPr>
            </w:pPr>
            <w:r w:rsidRPr="00262FEC">
              <w:rPr>
                <w:rFonts w:ascii="Arial Narrow" w:hAnsi="Arial Narrow" w:cs="Arial"/>
                <w:color w:val="000000"/>
                <w:position w:val="-2"/>
              </w:rPr>
              <w:t> </w:t>
            </w:r>
          </w:p>
        </w:tc>
      </w:tr>
      <w:tr w:rsidR="00781EF1" w:rsidRPr="00262FEC" w14:paraId="470A189A" w14:textId="77777777" w:rsidTr="00FB1F89">
        <w:trPr>
          <w:gridBefore w:val="1"/>
          <w:gridAfter w:val="1"/>
          <w:wBefore w:w="6" w:type="dxa"/>
          <w:wAfter w:w="384" w:type="dxa"/>
        </w:trPr>
        <w:tc>
          <w:tcPr>
            <w:tcW w:w="3194"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6C49AA35" w14:textId="77777777" w:rsidR="00781EF1" w:rsidRPr="00262FEC" w:rsidRDefault="009876F4">
            <w:pPr>
              <w:jc w:val="right"/>
              <w:rPr>
                <w:rFonts w:ascii="Arial Narrow" w:hAnsi="Arial Narrow"/>
              </w:rPr>
            </w:pPr>
            <w:r w:rsidRPr="00262FEC">
              <w:rPr>
                <w:rFonts w:ascii="Arial Narrow" w:hAnsi="Arial Narrow" w:cs="Arial"/>
                <w:b/>
                <w:bCs/>
                <w:color w:val="000000"/>
                <w:position w:val="-2"/>
                <w:shd w:val="clear" w:color="auto" w:fill="CCCCCC"/>
              </w:rPr>
              <w:t>ZAKONITI ZASTOPNIK PONUDNIKA</w:t>
            </w:r>
            <w:r w:rsidR="001960A8" w:rsidRPr="00262FEC">
              <w:rPr>
                <w:rFonts w:ascii="Arial Narrow" w:hAnsi="Arial Narrow" w:cs="Arial"/>
                <w:b/>
                <w:bCs/>
                <w:color w:val="000000"/>
                <w:position w:val="-2"/>
                <w:shd w:val="clear" w:color="auto" w:fill="CCCCCC"/>
              </w:rPr>
              <w:t>:</w:t>
            </w:r>
          </w:p>
        </w:tc>
        <w:tc>
          <w:tcPr>
            <w:tcW w:w="5161"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1139363" w14:textId="77777777" w:rsidR="00781EF1" w:rsidRPr="00262FEC" w:rsidRDefault="001960A8">
            <w:pPr>
              <w:rPr>
                <w:rFonts w:ascii="Arial Narrow" w:hAnsi="Arial Narrow"/>
              </w:rPr>
            </w:pPr>
            <w:r w:rsidRPr="00262FEC">
              <w:rPr>
                <w:rFonts w:ascii="Arial Narrow" w:hAnsi="Arial Narrow" w:cs="Arial"/>
                <w:color w:val="000000"/>
                <w:position w:val="-2"/>
              </w:rPr>
              <w:t> </w:t>
            </w:r>
          </w:p>
        </w:tc>
      </w:tr>
      <w:tr w:rsidR="00781EF1" w:rsidRPr="00262FEC" w14:paraId="5E22227D" w14:textId="77777777" w:rsidTr="00FB1F89">
        <w:trPr>
          <w:gridBefore w:val="1"/>
          <w:gridAfter w:val="1"/>
          <w:wBefore w:w="6" w:type="dxa"/>
          <w:wAfter w:w="384" w:type="dxa"/>
        </w:trPr>
        <w:tc>
          <w:tcPr>
            <w:tcW w:w="3194"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695EAB67" w14:textId="77777777" w:rsidR="00781EF1" w:rsidRPr="00262FEC" w:rsidRDefault="009876F4">
            <w:pPr>
              <w:jc w:val="right"/>
              <w:rPr>
                <w:rFonts w:ascii="Arial Narrow" w:hAnsi="Arial Narrow"/>
              </w:rPr>
            </w:pPr>
            <w:r w:rsidRPr="00262FEC">
              <w:rPr>
                <w:rFonts w:ascii="Arial Narrow" w:hAnsi="Arial Narrow" w:cs="Arial"/>
                <w:b/>
                <w:bCs/>
                <w:color w:val="000000"/>
                <w:position w:val="-2"/>
                <w:shd w:val="clear" w:color="auto" w:fill="CCCCCC"/>
              </w:rPr>
              <w:t>KONTAKTNA OSEBA</w:t>
            </w:r>
            <w:r w:rsidR="001960A8" w:rsidRPr="00262FEC">
              <w:rPr>
                <w:rFonts w:ascii="Arial Narrow" w:hAnsi="Arial Narrow" w:cs="Arial"/>
                <w:b/>
                <w:bCs/>
                <w:color w:val="000000"/>
                <w:position w:val="-2"/>
                <w:shd w:val="clear" w:color="auto" w:fill="CCCCCC"/>
              </w:rPr>
              <w:t>:</w:t>
            </w:r>
          </w:p>
        </w:tc>
        <w:tc>
          <w:tcPr>
            <w:tcW w:w="5161"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FE277FD" w14:textId="77777777" w:rsidR="00781EF1" w:rsidRPr="00262FEC" w:rsidRDefault="001960A8">
            <w:pPr>
              <w:rPr>
                <w:rFonts w:ascii="Arial Narrow" w:hAnsi="Arial Narrow"/>
              </w:rPr>
            </w:pPr>
            <w:r w:rsidRPr="00262FEC">
              <w:rPr>
                <w:rFonts w:ascii="Arial Narrow" w:hAnsi="Arial Narrow" w:cs="Arial"/>
                <w:color w:val="000000"/>
                <w:position w:val="-2"/>
              </w:rPr>
              <w:t> </w:t>
            </w:r>
          </w:p>
        </w:tc>
      </w:tr>
      <w:tr w:rsidR="00781EF1" w:rsidRPr="00262FEC" w14:paraId="594EA612" w14:textId="77777777" w:rsidTr="00FB1F89">
        <w:trPr>
          <w:gridBefore w:val="1"/>
          <w:gridAfter w:val="1"/>
          <w:wBefore w:w="6" w:type="dxa"/>
          <w:wAfter w:w="384" w:type="dxa"/>
        </w:trPr>
        <w:tc>
          <w:tcPr>
            <w:tcW w:w="3194"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5E91FFBB" w14:textId="77777777" w:rsidR="00781EF1" w:rsidRPr="00262FEC" w:rsidRDefault="009876F4">
            <w:pPr>
              <w:jc w:val="right"/>
              <w:rPr>
                <w:rFonts w:ascii="Arial Narrow" w:hAnsi="Arial Narrow"/>
              </w:rPr>
            </w:pPr>
            <w:r w:rsidRPr="00262FEC">
              <w:rPr>
                <w:rFonts w:ascii="Arial Narrow" w:hAnsi="Arial Narrow" w:cs="Arial"/>
                <w:b/>
                <w:bCs/>
                <w:color w:val="000000"/>
                <w:position w:val="-2"/>
                <w:shd w:val="clear" w:color="auto" w:fill="CCCCCC"/>
              </w:rPr>
              <w:t>E-POŠTA KONTAKTNE OSEBE</w:t>
            </w:r>
            <w:r w:rsidR="001960A8" w:rsidRPr="00262FEC">
              <w:rPr>
                <w:rFonts w:ascii="Arial Narrow" w:hAnsi="Arial Narrow" w:cs="Arial"/>
                <w:b/>
                <w:bCs/>
                <w:color w:val="000000"/>
                <w:position w:val="-2"/>
                <w:shd w:val="clear" w:color="auto" w:fill="CCCCCC"/>
              </w:rPr>
              <w:t>:</w:t>
            </w:r>
          </w:p>
        </w:tc>
        <w:tc>
          <w:tcPr>
            <w:tcW w:w="5161"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20C9F79" w14:textId="77777777" w:rsidR="00781EF1" w:rsidRPr="00262FEC" w:rsidRDefault="001960A8">
            <w:pPr>
              <w:rPr>
                <w:rFonts w:ascii="Arial Narrow" w:hAnsi="Arial Narrow"/>
              </w:rPr>
            </w:pPr>
            <w:r w:rsidRPr="00262FEC">
              <w:rPr>
                <w:rFonts w:ascii="Arial Narrow" w:hAnsi="Arial Narrow" w:cs="Arial"/>
                <w:color w:val="000000"/>
                <w:position w:val="-2"/>
              </w:rPr>
              <w:t> </w:t>
            </w:r>
          </w:p>
        </w:tc>
      </w:tr>
      <w:tr w:rsidR="00781EF1" w:rsidRPr="00262FEC" w14:paraId="2B8AF2AC" w14:textId="77777777" w:rsidTr="00FB1F89">
        <w:trPr>
          <w:gridBefore w:val="1"/>
          <w:gridAfter w:val="1"/>
          <w:wBefore w:w="6" w:type="dxa"/>
          <w:wAfter w:w="384" w:type="dxa"/>
        </w:trPr>
        <w:tc>
          <w:tcPr>
            <w:tcW w:w="3194"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3945D476" w14:textId="77777777" w:rsidR="00781EF1" w:rsidRPr="00262FEC" w:rsidRDefault="009876F4">
            <w:pPr>
              <w:jc w:val="right"/>
              <w:rPr>
                <w:rFonts w:ascii="Arial Narrow" w:hAnsi="Arial Narrow"/>
              </w:rPr>
            </w:pPr>
            <w:r w:rsidRPr="00262FEC">
              <w:rPr>
                <w:rFonts w:ascii="Arial Narrow" w:hAnsi="Arial Narrow" w:cs="Arial"/>
                <w:b/>
                <w:bCs/>
                <w:color w:val="000000"/>
                <w:position w:val="-2"/>
                <w:shd w:val="clear" w:color="auto" w:fill="CCCCCC"/>
              </w:rPr>
              <w:t>TELEFON</w:t>
            </w:r>
            <w:r w:rsidR="001960A8" w:rsidRPr="00262FEC">
              <w:rPr>
                <w:rFonts w:ascii="Arial Narrow" w:hAnsi="Arial Narrow" w:cs="Arial"/>
                <w:b/>
                <w:bCs/>
                <w:color w:val="000000"/>
                <w:position w:val="-2"/>
                <w:shd w:val="clear" w:color="auto" w:fill="CCCCCC"/>
              </w:rPr>
              <w:t>:</w:t>
            </w:r>
          </w:p>
        </w:tc>
        <w:tc>
          <w:tcPr>
            <w:tcW w:w="5161"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6F47720" w14:textId="77777777" w:rsidR="00781EF1" w:rsidRPr="00262FEC" w:rsidRDefault="001960A8">
            <w:pPr>
              <w:rPr>
                <w:rFonts w:ascii="Arial Narrow" w:hAnsi="Arial Narrow"/>
              </w:rPr>
            </w:pPr>
            <w:r w:rsidRPr="00262FEC">
              <w:rPr>
                <w:rFonts w:ascii="Arial Narrow" w:hAnsi="Arial Narrow" w:cs="Arial"/>
                <w:color w:val="000000"/>
                <w:position w:val="-2"/>
              </w:rPr>
              <w:t> </w:t>
            </w:r>
          </w:p>
        </w:tc>
      </w:tr>
      <w:tr w:rsidR="00781EF1" w:rsidRPr="00262FEC" w14:paraId="66C5B732" w14:textId="77777777" w:rsidTr="00FB1F89">
        <w:trPr>
          <w:gridBefore w:val="1"/>
          <w:gridAfter w:val="1"/>
          <w:wBefore w:w="6" w:type="dxa"/>
          <w:wAfter w:w="384" w:type="dxa"/>
        </w:trPr>
        <w:tc>
          <w:tcPr>
            <w:tcW w:w="3194"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0C8C877B" w14:textId="77777777" w:rsidR="00781EF1" w:rsidRPr="00262FEC" w:rsidRDefault="009876F4">
            <w:pPr>
              <w:jc w:val="right"/>
              <w:rPr>
                <w:rFonts w:ascii="Arial Narrow" w:hAnsi="Arial Narrow"/>
              </w:rPr>
            </w:pPr>
            <w:r w:rsidRPr="00262FEC">
              <w:rPr>
                <w:rFonts w:ascii="Arial Narrow" w:hAnsi="Arial Narrow" w:cs="Arial"/>
                <w:b/>
                <w:bCs/>
                <w:color w:val="000000"/>
                <w:position w:val="-2"/>
                <w:shd w:val="clear" w:color="auto" w:fill="CCCCCC"/>
              </w:rPr>
              <w:t>TELEFAKS</w:t>
            </w:r>
            <w:r w:rsidR="001960A8" w:rsidRPr="00262FEC">
              <w:rPr>
                <w:rFonts w:ascii="Arial Narrow" w:hAnsi="Arial Narrow" w:cs="Arial"/>
                <w:b/>
                <w:bCs/>
                <w:color w:val="000000"/>
                <w:position w:val="-2"/>
                <w:shd w:val="clear" w:color="auto" w:fill="CCCCCC"/>
              </w:rPr>
              <w:t>:</w:t>
            </w:r>
          </w:p>
        </w:tc>
        <w:tc>
          <w:tcPr>
            <w:tcW w:w="5161"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63628BE" w14:textId="77777777" w:rsidR="00781EF1" w:rsidRPr="00262FEC" w:rsidRDefault="001960A8">
            <w:pPr>
              <w:rPr>
                <w:rFonts w:ascii="Arial Narrow" w:hAnsi="Arial Narrow"/>
              </w:rPr>
            </w:pPr>
            <w:r w:rsidRPr="00262FEC">
              <w:rPr>
                <w:rFonts w:ascii="Arial Narrow" w:hAnsi="Arial Narrow" w:cs="Arial"/>
                <w:color w:val="000000"/>
                <w:position w:val="-2"/>
              </w:rPr>
              <w:t> </w:t>
            </w:r>
          </w:p>
        </w:tc>
      </w:tr>
      <w:tr w:rsidR="00781EF1" w:rsidRPr="00262FEC" w14:paraId="09490967" w14:textId="77777777" w:rsidTr="00FB1F89">
        <w:trPr>
          <w:gridBefore w:val="1"/>
          <w:gridAfter w:val="1"/>
          <w:wBefore w:w="6" w:type="dxa"/>
          <w:wAfter w:w="384" w:type="dxa"/>
        </w:trPr>
        <w:tc>
          <w:tcPr>
            <w:tcW w:w="3194"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4A11DF84" w14:textId="77777777" w:rsidR="00781EF1" w:rsidRPr="00262FEC" w:rsidRDefault="009876F4">
            <w:pPr>
              <w:jc w:val="right"/>
              <w:rPr>
                <w:rFonts w:ascii="Arial Narrow" w:hAnsi="Arial Narrow"/>
              </w:rPr>
            </w:pPr>
            <w:r w:rsidRPr="00262FEC">
              <w:rPr>
                <w:rFonts w:ascii="Arial Narrow" w:hAnsi="Arial Narrow" w:cs="Arial"/>
                <w:b/>
                <w:bCs/>
                <w:color w:val="000000"/>
                <w:position w:val="-2"/>
                <w:shd w:val="clear" w:color="auto" w:fill="CCCCCC"/>
              </w:rPr>
              <w:t>DAVČNA ŠTEVILKA:</w:t>
            </w:r>
          </w:p>
        </w:tc>
        <w:tc>
          <w:tcPr>
            <w:tcW w:w="5161"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AB8A970" w14:textId="77777777" w:rsidR="00781EF1" w:rsidRPr="00262FEC" w:rsidRDefault="001960A8">
            <w:pPr>
              <w:rPr>
                <w:rFonts w:ascii="Arial Narrow" w:hAnsi="Arial Narrow"/>
              </w:rPr>
            </w:pPr>
            <w:r w:rsidRPr="00262FEC">
              <w:rPr>
                <w:rFonts w:ascii="Arial Narrow" w:hAnsi="Arial Narrow" w:cs="Arial"/>
                <w:color w:val="000000"/>
                <w:position w:val="-2"/>
              </w:rPr>
              <w:t> </w:t>
            </w:r>
          </w:p>
        </w:tc>
      </w:tr>
      <w:tr w:rsidR="00781EF1" w:rsidRPr="00262FEC" w14:paraId="6D34AE4E" w14:textId="77777777" w:rsidTr="00FB1F89">
        <w:trPr>
          <w:gridBefore w:val="1"/>
          <w:gridAfter w:val="1"/>
          <w:wBefore w:w="6" w:type="dxa"/>
          <w:wAfter w:w="384" w:type="dxa"/>
        </w:trPr>
        <w:tc>
          <w:tcPr>
            <w:tcW w:w="3194"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51FA747B" w14:textId="77777777" w:rsidR="00781EF1" w:rsidRPr="00262FEC" w:rsidRDefault="009876F4">
            <w:pPr>
              <w:jc w:val="right"/>
              <w:rPr>
                <w:rFonts w:ascii="Arial Narrow" w:hAnsi="Arial Narrow"/>
              </w:rPr>
            </w:pPr>
            <w:r w:rsidRPr="00262FEC">
              <w:rPr>
                <w:rFonts w:ascii="Arial Narrow" w:hAnsi="Arial Narrow" w:cs="Arial"/>
                <w:b/>
                <w:bCs/>
                <w:color w:val="000000"/>
                <w:position w:val="-2"/>
                <w:shd w:val="clear" w:color="auto" w:fill="CCCCCC"/>
              </w:rPr>
              <w:t>PRISTOJNI FINANČNI URAD:</w:t>
            </w:r>
          </w:p>
        </w:tc>
        <w:tc>
          <w:tcPr>
            <w:tcW w:w="5161"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0537824" w14:textId="77777777" w:rsidR="00781EF1" w:rsidRPr="00262FEC" w:rsidRDefault="001960A8">
            <w:pPr>
              <w:rPr>
                <w:rFonts w:ascii="Arial Narrow" w:hAnsi="Arial Narrow"/>
              </w:rPr>
            </w:pPr>
            <w:r w:rsidRPr="00262FEC">
              <w:rPr>
                <w:rFonts w:ascii="Arial Narrow" w:hAnsi="Arial Narrow" w:cs="Arial"/>
                <w:color w:val="000000"/>
                <w:position w:val="-2"/>
              </w:rPr>
              <w:t> </w:t>
            </w:r>
          </w:p>
        </w:tc>
      </w:tr>
      <w:tr w:rsidR="00781EF1" w:rsidRPr="00262FEC" w14:paraId="6C3C384A" w14:textId="77777777" w:rsidTr="00FB1F89">
        <w:trPr>
          <w:gridBefore w:val="1"/>
          <w:gridAfter w:val="1"/>
          <w:wBefore w:w="6" w:type="dxa"/>
          <w:wAfter w:w="384" w:type="dxa"/>
        </w:trPr>
        <w:tc>
          <w:tcPr>
            <w:tcW w:w="3194"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190FCD24" w14:textId="77777777" w:rsidR="00781EF1" w:rsidRPr="00262FEC" w:rsidRDefault="009876F4">
            <w:pPr>
              <w:jc w:val="right"/>
              <w:rPr>
                <w:rFonts w:ascii="Arial Narrow" w:hAnsi="Arial Narrow"/>
              </w:rPr>
            </w:pPr>
            <w:r w:rsidRPr="00262FEC">
              <w:rPr>
                <w:rFonts w:ascii="Arial Narrow" w:hAnsi="Arial Narrow" w:cs="Arial"/>
                <w:b/>
                <w:bCs/>
                <w:color w:val="000000"/>
                <w:position w:val="-2"/>
                <w:shd w:val="clear" w:color="auto" w:fill="CCCCCC"/>
              </w:rPr>
              <w:t>MATIČNA ŠTEVILKA</w:t>
            </w:r>
          </w:p>
        </w:tc>
        <w:tc>
          <w:tcPr>
            <w:tcW w:w="5161"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E3D99A6" w14:textId="77777777" w:rsidR="00781EF1" w:rsidRPr="00262FEC" w:rsidRDefault="001960A8">
            <w:pPr>
              <w:rPr>
                <w:rFonts w:ascii="Arial Narrow" w:hAnsi="Arial Narrow"/>
              </w:rPr>
            </w:pPr>
            <w:r w:rsidRPr="00262FEC">
              <w:rPr>
                <w:rFonts w:ascii="Arial Narrow" w:hAnsi="Arial Narrow" w:cs="Arial"/>
                <w:color w:val="000000"/>
                <w:position w:val="-2"/>
              </w:rPr>
              <w:t> </w:t>
            </w:r>
          </w:p>
        </w:tc>
      </w:tr>
      <w:tr w:rsidR="00781EF1" w:rsidRPr="00262FEC" w14:paraId="1AC6015A" w14:textId="77777777" w:rsidTr="00FB1F89">
        <w:trPr>
          <w:gridBefore w:val="1"/>
          <w:gridAfter w:val="1"/>
          <w:wBefore w:w="6" w:type="dxa"/>
          <w:wAfter w:w="384" w:type="dxa"/>
        </w:trPr>
        <w:tc>
          <w:tcPr>
            <w:tcW w:w="3194"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5D48578E" w14:textId="77777777" w:rsidR="00781EF1" w:rsidRPr="00262FEC" w:rsidRDefault="009876F4">
            <w:pPr>
              <w:jc w:val="right"/>
              <w:rPr>
                <w:rFonts w:ascii="Arial Narrow" w:hAnsi="Arial Narrow"/>
              </w:rPr>
            </w:pPr>
            <w:r w:rsidRPr="00262FEC">
              <w:rPr>
                <w:rFonts w:ascii="Arial Narrow" w:hAnsi="Arial Narrow" w:cs="Arial"/>
                <w:b/>
                <w:bCs/>
                <w:color w:val="000000"/>
                <w:position w:val="-2"/>
                <w:shd w:val="clear" w:color="auto" w:fill="CCCCCC"/>
              </w:rPr>
              <w:lastRenderedPageBreak/>
              <w:t>ŠTEVILKE TRANSAKCIJSKIH RAČUNOV:</w:t>
            </w:r>
          </w:p>
        </w:tc>
        <w:tc>
          <w:tcPr>
            <w:tcW w:w="5161"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B53D959" w14:textId="77777777" w:rsidR="00781EF1" w:rsidRPr="00262FEC" w:rsidRDefault="001960A8">
            <w:pPr>
              <w:rPr>
                <w:rFonts w:ascii="Arial Narrow" w:hAnsi="Arial Narrow"/>
              </w:rPr>
            </w:pPr>
            <w:r w:rsidRPr="00262FEC">
              <w:rPr>
                <w:rFonts w:ascii="Arial Narrow" w:hAnsi="Arial Narrow" w:cs="Arial"/>
                <w:color w:val="000000"/>
                <w:position w:val="-2"/>
              </w:rPr>
              <w:t> </w:t>
            </w:r>
          </w:p>
        </w:tc>
      </w:tr>
      <w:tr w:rsidR="00781EF1" w:rsidRPr="00262FEC" w14:paraId="3B25BB1E" w14:textId="77777777" w:rsidTr="00FB1F89">
        <w:trPr>
          <w:gridBefore w:val="1"/>
          <w:gridAfter w:val="1"/>
          <w:wBefore w:w="6" w:type="dxa"/>
          <w:wAfter w:w="384" w:type="dxa"/>
        </w:trPr>
        <w:tc>
          <w:tcPr>
            <w:tcW w:w="3194"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392EA141" w14:textId="77777777" w:rsidR="00781EF1" w:rsidRPr="00262FEC" w:rsidRDefault="009876F4">
            <w:pPr>
              <w:jc w:val="right"/>
              <w:rPr>
                <w:rFonts w:ascii="Arial Narrow" w:hAnsi="Arial Narrow"/>
              </w:rPr>
            </w:pPr>
            <w:r w:rsidRPr="00262FEC">
              <w:rPr>
                <w:rFonts w:ascii="Arial Narrow" w:hAnsi="Arial Narrow" w:cs="Arial"/>
                <w:b/>
                <w:bCs/>
                <w:color w:val="000000"/>
                <w:position w:val="-2"/>
                <w:shd w:val="clear" w:color="auto" w:fill="CCCCCC"/>
              </w:rPr>
              <w:t>POOBLAŠČENA OSEBA ZA PODPIS PONUDBE IN POGODBE:</w:t>
            </w:r>
          </w:p>
        </w:tc>
        <w:tc>
          <w:tcPr>
            <w:tcW w:w="5161"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CECFFFF" w14:textId="77777777" w:rsidR="00781EF1" w:rsidRPr="00262FEC" w:rsidRDefault="001960A8">
            <w:pPr>
              <w:rPr>
                <w:rFonts w:ascii="Arial Narrow" w:hAnsi="Arial Narrow"/>
              </w:rPr>
            </w:pPr>
            <w:r w:rsidRPr="00262FEC">
              <w:rPr>
                <w:rFonts w:ascii="Arial Narrow" w:hAnsi="Arial Narrow" w:cs="Arial"/>
                <w:color w:val="000000"/>
                <w:position w:val="-2"/>
              </w:rPr>
              <w:t> </w:t>
            </w:r>
          </w:p>
        </w:tc>
      </w:tr>
      <w:tr w:rsidR="00781EF1" w:rsidRPr="00262FEC" w14:paraId="681701AA" w14:textId="77777777" w:rsidTr="00FB1F89">
        <w:trPr>
          <w:gridBefore w:val="1"/>
          <w:gridAfter w:val="1"/>
          <w:wBefore w:w="6" w:type="dxa"/>
          <w:wAfter w:w="384" w:type="dxa"/>
        </w:trPr>
        <w:tc>
          <w:tcPr>
            <w:tcW w:w="3194"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318853CD" w14:textId="77777777" w:rsidR="00781EF1" w:rsidRPr="00262FEC" w:rsidRDefault="001960A8">
            <w:pPr>
              <w:jc w:val="right"/>
              <w:rPr>
                <w:rFonts w:ascii="Arial Narrow" w:hAnsi="Arial Narrow"/>
              </w:rPr>
            </w:pPr>
            <w:r w:rsidRPr="00262FEC">
              <w:rPr>
                <w:rFonts w:ascii="Arial Narrow" w:hAnsi="Arial Narrow" w:cs="Arial"/>
                <w:b/>
                <w:bCs/>
                <w:color w:val="000000"/>
                <w:position w:val="-2"/>
                <w:shd w:val="clear" w:color="auto" w:fill="CCCCCC"/>
              </w:rPr>
              <w:t>POOBLAŠČENA OSEBA ZA VROČANJE:</w:t>
            </w:r>
            <w:r w:rsidRPr="00262FEC">
              <w:rPr>
                <w:rFonts w:ascii="Arial Narrow" w:hAnsi="Arial Narrow" w:cs="Arial"/>
                <w:i/>
                <w:iCs/>
                <w:color w:val="000000"/>
                <w:position w:val="-2"/>
                <w:shd w:val="clear" w:color="auto" w:fill="CCCCCC"/>
              </w:rPr>
              <w:br/>
              <w:t>Ime in priimek, ulica in hišna številka, kraj v Republiki Sloveniji </w:t>
            </w:r>
            <w:r w:rsidRPr="00262FEC">
              <w:rPr>
                <w:rFonts w:ascii="Arial Narrow" w:hAnsi="Arial Narrow" w:cs="Arial"/>
                <w:i/>
                <w:iCs/>
                <w:color w:val="000000"/>
                <w:position w:val="-2"/>
                <w:shd w:val="clear" w:color="auto" w:fill="CCCCCC"/>
              </w:rPr>
              <w:br/>
              <w:t>(izpolni ponudnik, ki nima sedeža v Republiki Sloveniji)</w:t>
            </w:r>
          </w:p>
        </w:tc>
        <w:tc>
          <w:tcPr>
            <w:tcW w:w="5161"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603BA82" w14:textId="77777777" w:rsidR="00781EF1" w:rsidRPr="00262FEC" w:rsidRDefault="001960A8">
            <w:pPr>
              <w:rPr>
                <w:rFonts w:ascii="Arial Narrow" w:hAnsi="Arial Narrow"/>
              </w:rPr>
            </w:pPr>
            <w:r w:rsidRPr="00262FEC">
              <w:rPr>
                <w:rFonts w:ascii="Arial Narrow" w:hAnsi="Arial Narrow" w:cs="Arial"/>
                <w:color w:val="000000"/>
                <w:position w:val="-2"/>
              </w:rPr>
              <w:t> </w:t>
            </w:r>
          </w:p>
        </w:tc>
      </w:tr>
      <w:tr w:rsidR="00781EF1" w:rsidRPr="00262FEC" w14:paraId="1EBB5D69" w14:textId="77777777" w:rsidTr="00FB1F89">
        <w:tblPrEx>
          <w:shd w:val="clear" w:color="auto" w:fill="auto"/>
        </w:tblPrEx>
        <w:tc>
          <w:tcPr>
            <w:tcW w:w="8745" w:type="dxa"/>
            <w:gridSpan w:val="5"/>
            <w:tcMar>
              <w:top w:w="75" w:type="dxa"/>
              <w:bottom w:w="75" w:type="dxa"/>
            </w:tcMar>
            <w:vAlign w:val="center"/>
          </w:tcPr>
          <w:p w14:paraId="55A7BAF0" w14:textId="77777777" w:rsidR="00781EF1" w:rsidRPr="00262FEC" w:rsidRDefault="00781EF1">
            <w:pPr>
              <w:spacing w:before="135" w:after="135"/>
              <w:jc w:val="both"/>
              <w:textAlignment w:val="center"/>
              <w:rPr>
                <w:rFonts w:ascii="Arial Narrow" w:hAnsi="Arial Narrow"/>
              </w:rPr>
            </w:pPr>
          </w:p>
        </w:tc>
      </w:tr>
      <w:tr w:rsidR="00781EF1" w:rsidRPr="00262FEC" w14:paraId="509D2387" w14:textId="77777777" w:rsidTr="00FB1F89">
        <w:tblPrEx>
          <w:shd w:val="clear" w:color="auto" w:fill="auto"/>
        </w:tblPrEx>
        <w:tc>
          <w:tcPr>
            <w:tcW w:w="4080" w:type="dxa"/>
            <w:gridSpan w:val="3"/>
            <w:tcMar>
              <w:top w:w="75" w:type="dxa"/>
              <w:bottom w:w="75" w:type="dxa"/>
            </w:tcMar>
            <w:vAlign w:val="center"/>
          </w:tcPr>
          <w:p w14:paraId="14FB3EEB" w14:textId="77777777" w:rsidR="00781EF1" w:rsidRPr="00262FEC" w:rsidRDefault="001960A8">
            <w:pPr>
              <w:rPr>
                <w:rFonts w:ascii="Arial Narrow" w:hAnsi="Arial Narrow"/>
              </w:rPr>
            </w:pPr>
            <w:r w:rsidRPr="00262FEC">
              <w:rPr>
                <w:rFonts w:ascii="Arial Narrow" w:hAnsi="Arial Narrow" w:cs="Arial"/>
                <w:color w:val="000000"/>
                <w:position w:val="-2"/>
              </w:rPr>
              <w:t>Kraj in datum:</w:t>
            </w:r>
          </w:p>
        </w:tc>
        <w:tc>
          <w:tcPr>
            <w:tcW w:w="0" w:type="auto"/>
            <w:gridSpan w:val="2"/>
            <w:tcMar>
              <w:top w:w="75" w:type="dxa"/>
              <w:bottom w:w="75" w:type="dxa"/>
            </w:tcMar>
            <w:vAlign w:val="center"/>
          </w:tcPr>
          <w:p w14:paraId="05A97293" w14:textId="77777777" w:rsidR="00781EF1" w:rsidRPr="00262FEC" w:rsidRDefault="001960A8">
            <w:pPr>
              <w:jc w:val="center"/>
              <w:rPr>
                <w:rFonts w:ascii="Arial Narrow" w:hAnsi="Arial Narrow"/>
              </w:rPr>
            </w:pPr>
            <w:r w:rsidRPr="00262FEC">
              <w:rPr>
                <w:rFonts w:ascii="Arial Narrow" w:hAnsi="Arial Narrow" w:cs="Arial"/>
                <w:color w:val="000000"/>
                <w:position w:val="-2"/>
              </w:rPr>
              <w:t>Ime in priimek: _____________________</w:t>
            </w:r>
          </w:p>
        </w:tc>
      </w:tr>
      <w:tr w:rsidR="00781EF1" w:rsidRPr="00262FEC" w14:paraId="0691EF71" w14:textId="77777777" w:rsidTr="00FB1F89">
        <w:tblPrEx>
          <w:shd w:val="clear" w:color="auto" w:fill="auto"/>
        </w:tblPrEx>
        <w:tc>
          <w:tcPr>
            <w:tcW w:w="4080" w:type="dxa"/>
            <w:gridSpan w:val="3"/>
            <w:tcMar>
              <w:top w:w="75" w:type="dxa"/>
              <w:bottom w:w="75" w:type="dxa"/>
            </w:tcMar>
            <w:vAlign w:val="center"/>
          </w:tcPr>
          <w:p w14:paraId="3768DFBD" w14:textId="77777777" w:rsidR="00781EF1" w:rsidRPr="00262FEC" w:rsidRDefault="001960A8">
            <w:pPr>
              <w:rPr>
                <w:rFonts w:ascii="Arial Narrow" w:hAnsi="Arial Narrow"/>
              </w:rPr>
            </w:pPr>
            <w:r w:rsidRPr="00262FEC">
              <w:rPr>
                <w:rFonts w:ascii="Arial Narrow" w:hAnsi="Arial Narrow" w:cs="Arial"/>
                <w:color w:val="000000"/>
                <w:position w:val="-2"/>
              </w:rPr>
              <w:t> </w:t>
            </w:r>
          </w:p>
        </w:tc>
        <w:tc>
          <w:tcPr>
            <w:tcW w:w="0" w:type="auto"/>
            <w:gridSpan w:val="2"/>
            <w:tcMar>
              <w:top w:w="75" w:type="dxa"/>
              <w:bottom w:w="75" w:type="dxa"/>
            </w:tcMar>
            <w:vAlign w:val="center"/>
          </w:tcPr>
          <w:p w14:paraId="4D5C2C80" w14:textId="77777777" w:rsidR="00781EF1" w:rsidRPr="00262FEC" w:rsidRDefault="00781EF1">
            <w:pPr>
              <w:rPr>
                <w:rFonts w:ascii="Arial Narrow" w:hAnsi="Arial Narrow"/>
              </w:rPr>
            </w:pPr>
          </w:p>
          <w:p w14:paraId="64241858" w14:textId="77777777" w:rsidR="00781EF1" w:rsidRPr="00262FEC" w:rsidRDefault="00FB1F89">
            <w:pPr>
              <w:jc w:val="center"/>
              <w:rPr>
                <w:rFonts w:ascii="Arial Narrow" w:hAnsi="Arial Narrow" w:cs="Arial"/>
                <w:color w:val="000000"/>
                <w:position w:val="-2"/>
              </w:rPr>
            </w:pPr>
            <w:r w:rsidRPr="00262FEC">
              <w:rPr>
                <w:rFonts w:ascii="Arial Narrow" w:hAnsi="Arial Narrow" w:cs="Arial"/>
                <w:color w:val="000000"/>
                <w:position w:val="-2"/>
              </w:rPr>
              <w:t xml:space="preserve"> (žig in podpis)</w:t>
            </w:r>
          </w:p>
          <w:p w14:paraId="57C6CCBF" w14:textId="77777777" w:rsidR="00C53707" w:rsidRPr="00262FEC" w:rsidRDefault="00C53707">
            <w:pPr>
              <w:jc w:val="center"/>
              <w:rPr>
                <w:rFonts w:ascii="Arial Narrow" w:hAnsi="Arial Narrow"/>
                <w:position w:val="-2"/>
              </w:rPr>
            </w:pPr>
          </w:p>
          <w:p w14:paraId="00A9A0FE" w14:textId="77777777" w:rsidR="00C53707" w:rsidRPr="00262FEC" w:rsidRDefault="00C53707">
            <w:pPr>
              <w:jc w:val="center"/>
              <w:rPr>
                <w:rFonts w:ascii="Arial Narrow" w:hAnsi="Arial Narrow"/>
              </w:rPr>
            </w:pPr>
          </w:p>
        </w:tc>
      </w:tr>
    </w:tbl>
    <w:p w14:paraId="279B7A40" w14:textId="77777777" w:rsidR="00FB1F89" w:rsidRPr="00262FEC" w:rsidRDefault="00FB1F89" w:rsidP="00FB1F89">
      <w:pPr>
        <w:spacing w:after="0" w:line="240" w:lineRule="auto"/>
        <w:jc w:val="both"/>
        <w:rPr>
          <w:rFonts w:ascii="Arial Narrow" w:hAnsi="Arial Narrow"/>
          <w:b/>
          <w:sz w:val="24"/>
        </w:rPr>
      </w:pPr>
    </w:p>
    <w:p w14:paraId="71AED385" w14:textId="77777777" w:rsidR="00C7690B" w:rsidRPr="00262FEC" w:rsidRDefault="00C7690B" w:rsidP="00FB1F89">
      <w:pPr>
        <w:spacing w:after="0" w:line="240" w:lineRule="auto"/>
        <w:jc w:val="both"/>
        <w:rPr>
          <w:rFonts w:ascii="Arial Narrow" w:hAnsi="Arial Narrow"/>
          <w:b/>
          <w:sz w:val="24"/>
        </w:rPr>
      </w:pPr>
    </w:p>
    <w:p w14:paraId="1839DABA" w14:textId="77777777" w:rsidR="00C7690B" w:rsidRPr="00262FEC" w:rsidRDefault="00C7690B" w:rsidP="00FB1F89">
      <w:pPr>
        <w:spacing w:after="0" w:line="240" w:lineRule="auto"/>
        <w:jc w:val="both"/>
        <w:rPr>
          <w:rFonts w:ascii="Arial Narrow" w:hAnsi="Arial Narrow"/>
          <w:b/>
          <w:sz w:val="24"/>
        </w:rPr>
      </w:pPr>
    </w:p>
    <w:p w14:paraId="6215B6D8" w14:textId="77777777" w:rsidR="00C7690B" w:rsidRPr="00262FEC" w:rsidRDefault="00C7690B" w:rsidP="00FB1F89">
      <w:pPr>
        <w:spacing w:after="0" w:line="240" w:lineRule="auto"/>
        <w:jc w:val="both"/>
        <w:rPr>
          <w:rFonts w:ascii="Arial Narrow" w:hAnsi="Arial Narrow"/>
          <w:b/>
          <w:sz w:val="24"/>
        </w:rPr>
      </w:pPr>
    </w:p>
    <w:p w14:paraId="0A6FEAA0" w14:textId="77777777" w:rsidR="00C7690B" w:rsidRPr="00262FEC" w:rsidRDefault="00C7690B" w:rsidP="00FB1F89">
      <w:pPr>
        <w:spacing w:after="0" w:line="240" w:lineRule="auto"/>
        <w:jc w:val="both"/>
        <w:rPr>
          <w:rFonts w:ascii="Arial Narrow" w:hAnsi="Arial Narrow"/>
          <w:b/>
          <w:sz w:val="24"/>
        </w:rPr>
      </w:pPr>
    </w:p>
    <w:p w14:paraId="52D660D2" w14:textId="77777777" w:rsidR="00C7690B" w:rsidRPr="00262FEC" w:rsidRDefault="00C7690B" w:rsidP="00FB1F89">
      <w:pPr>
        <w:spacing w:after="0" w:line="240" w:lineRule="auto"/>
        <w:jc w:val="both"/>
        <w:rPr>
          <w:rFonts w:ascii="Arial Narrow" w:hAnsi="Arial Narrow"/>
          <w:b/>
          <w:sz w:val="24"/>
        </w:rPr>
      </w:pPr>
    </w:p>
    <w:p w14:paraId="7ED0B5EB" w14:textId="77777777" w:rsidR="00C7690B" w:rsidRPr="00262FEC" w:rsidRDefault="00C7690B" w:rsidP="00FB1F89">
      <w:pPr>
        <w:spacing w:after="0" w:line="240" w:lineRule="auto"/>
        <w:jc w:val="both"/>
        <w:rPr>
          <w:rFonts w:ascii="Arial Narrow" w:hAnsi="Arial Narrow"/>
          <w:b/>
          <w:sz w:val="24"/>
        </w:rPr>
      </w:pPr>
    </w:p>
    <w:p w14:paraId="5378B1F1" w14:textId="77777777" w:rsidR="00C7690B" w:rsidRPr="00262FEC" w:rsidRDefault="00C7690B" w:rsidP="00FB1F89">
      <w:pPr>
        <w:spacing w:after="0" w:line="240" w:lineRule="auto"/>
        <w:jc w:val="both"/>
        <w:rPr>
          <w:rFonts w:ascii="Arial Narrow" w:hAnsi="Arial Narrow"/>
          <w:b/>
          <w:sz w:val="24"/>
        </w:rPr>
      </w:pPr>
    </w:p>
    <w:p w14:paraId="770A7EF3" w14:textId="77777777" w:rsidR="00C7690B" w:rsidRPr="00262FEC" w:rsidRDefault="00C7690B" w:rsidP="00FB1F89">
      <w:pPr>
        <w:spacing w:after="0" w:line="240" w:lineRule="auto"/>
        <w:jc w:val="both"/>
        <w:rPr>
          <w:rFonts w:ascii="Arial Narrow" w:hAnsi="Arial Narrow"/>
          <w:b/>
          <w:sz w:val="24"/>
        </w:rPr>
      </w:pPr>
    </w:p>
    <w:p w14:paraId="095C9882" w14:textId="77777777" w:rsidR="00C7690B" w:rsidRPr="00262FEC" w:rsidRDefault="00C7690B" w:rsidP="00FB1F89">
      <w:pPr>
        <w:spacing w:after="0" w:line="240" w:lineRule="auto"/>
        <w:jc w:val="both"/>
        <w:rPr>
          <w:rFonts w:ascii="Arial Narrow" w:hAnsi="Arial Narrow"/>
          <w:b/>
          <w:sz w:val="24"/>
        </w:rPr>
      </w:pPr>
    </w:p>
    <w:p w14:paraId="5930893A" w14:textId="77777777" w:rsidR="00C7690B" w:rsidRPr="00262FEC" w:rsidRDefault="00C7690B" w:rsidP="00FB1F89">
      <w:pPr>
        <w:spacing w:after="0" w:line="240" w:lineRule="auto"/>
        <w:jc w:val="both"/>
        <w:rPr>
          <w:rFonts w:ascii="Arial Narrow" w:hAnsi="Arial Narrow"/>
          <w:b/>
          <w:sz w:val="24"/>
        </w:rPr>
      </w:pPr>
    </w:p>
    <w:p w14:paraId="3A23B3C5" w14:textId="77777777" w:rsidR="00C7690B" w:rsidRPr="00262FEC" w:rsidRDefault="00C7690B" w:rsidP="00FB1F89">
      <w:pPr>
        <w:spacing w:after="0" w:line="240" w:lineRule="auto"/>
        <w:jc w:val="both"/>
        <w:rPr>
          <w:rFonts w:ascii="Arial Narrow" w:hAnsi="Arial Narrow"/>
          <w:b/>
          <w:sz w:val="24"/>
        </w:rPr>
      </w:pPr>
    </w:p>
    <w:p w14:paraId="52678E57" w14:textId="77777777" w:rsidR="00C7690B" w:rsidRPr="00262FEC" w:rsidRDefault="00C7690B" w:rsidP="00FB1F89">
      <w:pPr>
        <w:spacing w:after="0" w:line="240" w:lineRule="auto"/>
        <w:jc w:val="both"/>
        <w:rPr>
          <w:rFonts w:ascii="Arial Narrow" w:hAnsi="Arial Narrow"/>
          <w:b/>
          <w:sz w:val="24"/>
        </w:rPr>
      </w:pPr>
    </w:p>
    <w:p w14:paraId="64D1B6C8" w14:textId="77777777" w:rsidR="00C7690B" w:rsidRPr="00262FEC" w:rsidRDefault="00C7690B" w:rsidP="00FB1F89">
      <w:pPr>
        <w:spacing w:after="0" w:line="240" w:lineRule="auto"/>
        <w:jc w:val="both"/>
        <w:rPr>
          <w:rFonts w:ascii="Arial Narrow" w:hAnsi="Arial Narrow"/>
          <w:b/>
          <w:sz w:val="24"/>
        </w:rPr>
      </w:pPr>
    </w:p>
    <w:p w14:paraId="1E3B8324" w14:textId="77777777" w:rsidR="00C7690B" w:rsidRPr="00262FEC" w:rsidRDefault="00C7690B" w:rsidP="00FB1F89">
      <w:pPr>
        <w:spacing w:after="0" w:line="240" w:lineRule="auto"/>
        <w:jc w:val="both"/>
        <w:rPr>
          <w:rFonts w:ascii="Arial Narrow" w:hAnsi="Arial Narrow"/>
          <w:b/>
          <w:sz w:val="24"/>
        </w:rPr>
      </w:pPr>
    </w:p>
    <w:p w14:paraId="0EB4D2B6" w14:textId="77777777" w:rsidR="00C7690B" w:rsidRPr="00262FEC" w:rsidRDefault="00C7690B" w:rsidP="00FB1F89">
      <w:pPr>
        <w:spacing w:after="0" w:line="240" w:lineRule="auto"/>
        <w:jc w:val="both"/>
        <w:rPr>
          <w:rFonts w:ascii="Arial Narrow" w:hAnsi="Arial Narrow"/>
          <w:b/>
          <w:sz w:val="24"/>
        </w:rPr>
      </w:pPr>
    </w:p>
    <w:p w14:paraId="21B5E37A" w14:textId="77777777" w:rsidR="00C7690B" w:rsidRPr="00262FEC" w:rsidRDefault="00C7690B" w:rsidP="00FB1F89">
      <w:pPr>
        <w:spacing w:after="0" w:line="240" w:lineRule="auto"/>
        <w:jc w:val="both"/>
        <w:rPr>
          <w:rFonts w:ascii="Arial Narrow" w:hAnsi="Arial Narrow"/>
          <w:b/>
          <w:sz w:val="24"/>
        </w:rPr>
      </w:pPr>
    </w:p>
    <w:p w14:paraId="2FF76109" w14:textId="77777777" w:rsidR="00C7690B" w:rsidRPr="00262FEC" w:rsidRDefault="00C7690B" w:rsidP="00FB1F89">
      <w:pPr>
        <w:spacing w:after="0" w:line="240" w:lineRule="auto"/>
        <w:jc w:val="both"/>
        <w:rPr>
          <w:rFonts w:ascii="Arial Narrow" w:hAnsi="Arial Narrow"/>
          <w:b/>
          <w:sz w:val="24"/>
        </w:rPr>
      </w:pPr>
    </w:p>
    <w:p w14:paraId="349B3FBE" w14:textId="77777777" w:rsidR="00C7690B" w:rsidRPr="00262FEC" w:rsidRDefault="00C7690B" w:rsidP="00FB1F89">
      <w:pPr>
        <w:spacing w:after="0" w:line="240" w:lineRule="auto"/>
        <w:jc w:val="both"/>
        <w:rPr>
          <w:rFonts w:ascii="Arial Narrow" w:hAnsi="Arial Narrow"/>
          <w:b/>
          <w:sz w:val="24"/>
        </w:rPr>
      </w:pPr>
    </w:p>
    <w:p w14:paraId="0706797F" w14:textId="77777777" w:rsidR="00C7690B" w:rsidRPr="00262FEC" w:rsidRDefault="00C7690B" w:rsidP="00FB1F89">
      <w:pPr>
        <w:spacing w:after="0" w:line="240" w:lineRule="auto"/>
        <w:jc w:val="both"/>
        <w:rPr>
          <w:rFonts w:ascii="Arial Narrow" w:hAnsi="Arial Narrow"/>
          <w:b/>
          <w:sz w:val="24"/>
        </w:rPr>
      </w:pPr>
    </w:p>
    <w:p w14:paraId="3E4A4389" w14:textId="77777777" w:rsidR="00C7690B" w:rsidRPr="00262FEC" w:rsidRDefault="00C7690B" w:rsidP="00FB1F89">
      <w:pPr>
        <w:spacing w:after="0" w:line="240" w:lineRule="auto"/>
        <w:jc w:val="both"/>
        <w:rPr>
          <w:rFonts w:ascii="Arial Narrow" w:hAnsi="Arial Narrow"/>
          <w:b/>
          <w:sz w:val="24"/>
        </w:rPr>
      </w:pPr>
    </w:p>
    <w:p w14:paraId="21A9DEC8" w14:textId="77777777" w:rsidR="00C7690B" w:rsidRPr="00262FEC" w:rsidRDefault="00C7690B" w:rsidP="00FB1F89">
      <w:pPr>
        <w:spacing w:after="0" w:line="240" w:lineRule="auto"/>
        <w:jc w:val="both"/>
        <w:rPr>
          <w:rFonts w:ascii="Arial Narrow" w:hAnsi="Arial Narrow"/>
          <w:b/>
          <w:sz w:val="24"/>
        </w:rPr>
      </w:pPr>
    </w:p>
    <w:p w14:paraId="4826369C" w14:textId="77777777" w:rsidR="00C7690B" w:rsidRPr="00262FEC" w:rsidRDefault="00C7690B" w:rsidP="00FB1F89">
      <w:pPr>
        <w:spacing w:after="0" w:line="240" w:lineRule="auto"/>
        <w:jc w:val="both"/>
        <w:rPr>
          <w:rFonts w:ascii="Arial Narrow" w:hAnsi="Arial Narrow"/>
          <w:b/>
          <w:sz w:val="24"/>
        </w:rPr>
      </w:pPr>
    </w:p>
    <w:p w14:paraId="7E8D2235" w14:textId="77777777" w:rsidR="00C7690B" w:rsidRPr="00262FEC" w:rsidRDefault="00C7690B" w:rsidP="00FB1F89">
      <w:pPr>
        <w:spacing w:after="0" w:line="240" w:lineRule="auto"/>
        <w:jc w:val="both"/>
        <w:rPr>
          <w:rFonts w:ascii="Arial Narrow" w:hAnsi="Arial Narrow"/>
          <w:b/>
          <w:sz w:val="24"/>
        </w:rPr>
      </w:pPr>
    </w:p>
    <w:p w14:paraId="775BBC6D" w14:textId="77777777" w:rsidR="00C7690B" w:rsidRPr="00262FEC" w:rsidRDefault="00C7690B" w:rsidP="00FB1F89">
      <w:pPr>
        <w:spacing w:after="0" w:line="240" w:lineRule="auto"/>
        <w:jc w:val="both"/>
        <w:rPr>
          <w:rFonts w:ascii="Arial Narrow" w:hAnsi="Arial Narrow"/>
          <w:b/>
          <w:sz w:val="24"/>
        </w:rPr>
      </w:pPr>
    </w:p>
    <w:p w14:paraId="00C04FC7" w14:textId="77777777" w:rsidR="00C7690B" w:rsidRPr="00262FEC" w:rsidRDefault="00C7690B" w:rsidP="00FB1F89">
      <w:pPr>
        <w:spacing w:after="0" w:line="240" w:lineRule="auto"/>
        <w:jc w:val="both"/>
        <w:rPr>
          <w:rFonts w:ascii="Arial Narrow" w:hAnsi="Arial Narrow"/>
          <w:b/>
          <w:sz w:val="24"/>
        </w:rPr>
      </w:pPr>
    </w:p>
    <w:p w14:paraId="4B8650EC" w14:textId="77777777" w:rsidR="00C7690B" w:rsidRPr="00262FEC" w:rsidRDefault="00C7690B" w:rsidP="00FB1F89">
      <w:pPr>
        <w:spacing w:after="0" w:line="240" w:lineRule="auto"/>
        <w:jc w:val="both"/>
        <w:rPr>
          <w:rFonts w:ascii="Arial Narrow" w:hAnsi="Arial Narrow"/>
          <w:b/>
          <w:sz w:val="24"/>
        </w:rPr>
      </w:pPr>
    </w:p>
    <w:p w14:paraId="4789B8C4" w14:textId="77777777" w:rsidR="00C7690B" w:rsidRPr="00262FEC" w:rsidRDefault="00C7690B" w:rsidP="00FB1F89">
      <w:pPr>
        <w:spacing w:after="0" w:line="240" w:lineRule="auto"/>
        <w:jc w:val="both"/>
        <w:rPr>
          <w:rFonts w:ascii="Arial Narrow" w:hAnsi="Arial Narrow"/>
          <w:b/>
          <w:sz w:val="24"/>
        </w:rPr>
      </w:pPr>
    </w:p>
    <w:p w14:paraId="5EDD18C5" w14:textId="77777777" w:rsidR="00C7690B" w:rsidRPr="00262FEC" w:rsidRDefault="00C7690B" w:rsidP="00FB1F89">
      <w:pPr>
        <w:spacing w:after="0" w:line="240" w:lineRule="auto"/>
        <w:jc w:val="both"/>
        <w:rPr>
          <w:rFonts w:ascii="Arial Narrow" w:hAnsi="Arial Narrow"/>
          <w:b/>
          <w:sz w:val="24"/>
        </w:rPr>
      </w:pPr>
    </w:p>
    <w:p w14:paraId="6285FB78" w14:textId="77777777" w:rsidR="00C7690B" w:rsidRPr="00262FEC" w:rsidRDefault="00C7690B" w:rsidP="00FB1F89">
      <w:pPr>
        <w:spacing w:after="0" w:line="240" w:lineRule="auto"/>
        <w:jc w:val="both"/>
        <w:rPr>
          <w:rFonts w:ascii="Arial Narrow" w:hAnsi="Arial Narrow"/>
          <w:b/>
          <w:sz w:val="24"/>
        </w:rPr>
      </w:pPr>
    </w:p>
    <w:p w14:paraId="12ADB111" w14:textId="77777777" w:rsidR="00DC2616" w:rsidRPr="00262FEC" w:rsidRDefault="001960A8" w:rsidP="00DC2616">
      <w:pPr>
        <w:spacing w:after="0"/>
        <w:jc w:val="right"/>
        <w:rPr>
          <w:rFonts w:ascii="Arial Narrow" w:hAnsi="Arial Narrow" w:cs="Arial"/>
          <w:sz w:val="20"/>
          <w:szCs w:val="20"/>
        </w:rPr>
      </w:pPr>
      <w:r w:rsidRPr="00262FEC">
        <w:rPr>
          <w:rFonts w:ascii="Arial Narrow" w:hAnsi="Arial Narrow" w:cs="Arial"/>
          <w:sz w:val="20"/>
          <w:szCs w:val="20"/>
          <w:highlight w:val="green"/>
        </w:rPr>
        <w:lastRenderedPageBreak/>
        <w:t>Obrazec št: 2</w:t>
      </w:r>
    </w:p>
    <w:p w14:paraId="2C6E9C20" w14:textId="77777777" w:rsidR="001960A8" w:rsidRPr="00262FEC" w:rsidRDefault="00DC2616" w:rsidP="00DC2616">
      <w:pPr>
        <w:spacing w:after="0"/>
        <w:ind w:left="2832" w:firstLine="708"/>
        <w:rPr>
          <w:rFonts w:ascii="Arial Narrow" w:hAnsi="Arial Narrow" w:cs="Arial"/>
          <w:b/>
          <w:sz w:val="28"/>
          <w:szCs w:val="28"/>
        </w:rPr>
      </w:pPr>
      <w:r w:rsidRPr="00262FEC">
        <w:rPr>
          <w:rFonts w:ascii="Arial Narrow" w:hAnsi="Arial Narrow" w:cs="Arial"/>
          <w:b/>
          <w:sz w:val="28"/>
          <w:szCs w:val="28"/>
        </w:rPr>
        <w:t>KROVNA IZJAVA</w:t>
      </w:r>
    </w:p>
    <w:p w14:paraId="2A6849A3" w14:textId="6BA3FAD3" w:rsidR="00C53707" w:rsidRPr="00262FEC" w:rsidRDefault="001960A8">
      <w:pPr>
        <w:spacing w:before="225" w:after="225" w:line="240" w:lineRule="auto"/>
        <w:jc w:val="both"/>
        <w:rPr>
          <w:rFonts w:ascii="Arial Narrow" w:hAnsi="Arial Narrow" w:cs="Arial"/>
          <w:color w:val="000000"/>
        </w:rPr>
      </w:pPr>
      <w:r w:rsidRPr="00262FEC">
        <w:rPr>
          <w:rFonts w:ascii="Arial Narrow" w:hAnsi="Arial Narrow" w:cs="Arial"/>
          <w:color w:val="000000"/>
        </w:rPr>
        <w:t xml:space="preserve">V zvezi z javnim naročilom </w:t>
      </w:r>
      <w:r w:rsidR="00EF260F" w:rsidRPr="00262FEC">
        <w:rPr>
          <w:rFonts w:ascii="Arial Narrow" w:hAnsi="Arial Narrow" w:cs="Arial"/>
          <w:b/>
          <w:color w:val="000000"/>
        </w:rPr>
        <w:t xml:space="preserve">»OBNOVA ŠPORTNE DVORANE </w:t>
      </w:r>
      <w:r w:rsidR="00555938" w:rsidRPr="00262FEC">
        <w:rPr>
          <w:rFonts w:ascii="Arial Narrow" w:hAnsi="Arial Narrow" w:cs="Arial"/>
          <w:b/>
          <w:color w:val="000000"/>
        </w:rPr>
        <w:t>GORIŠNICA</w:t>
      </w:r>
      <w:r w:rsidR="00EF260F" w:rsidRPr="00262FEC">
        <w:rPr>
          <w:rFonts w:ascii="Arial Narrow" w:hAnsi="Arial Narrow" w:cs="Arial"/>
          <w:b/>
          <w:color w:val="000000"/>
        </w:rPr>
        <w:t>«</w:t>
      </w:r>
    </w:p>
    <w:p w14:paraId="7DDDB16A" w14:textId="77777777" w:rsidR="00781EF1" w:rsidRPr="00262FEC" w:rsidRDefault="001960A8">
      <w:pPr>
        <w:spacing w:before="225" w:after="225" w:line="240" w:lineRule="auto"/>
        <w:jc w:val="both"/>
        <w:rPr>
          <w:rFonts w:ascii="Arial Narrow" w:hAnsi="Arial Narrow"/>
        </w:rPr>
      </w:pPr>
      <w:r w:rsidRPr="00262FEC">
        <w:rPr>
          <w:rFonts w:ascii="Arial Narrow" w:hAnsi="Arial Narrow" w:cs="Arial"/>
          <w:color w:val="000000"/>
          <w:u w:val="single"/>
        </w:rPr>
        <w:t>____________________________________</w:t>
      </w:r>
      <w:r w:rsidRPr="00262FEC">
        <w:rPr>
          <w:rFonts w:ascii="Arial Narrow" w:hAnsi="Arial Narrow" w:cs="Arial"/>
          <w:color w:val="000000"/>
        </w:rPr>
        <w:t>,</w:t>
      </w:r>
    </w:p>
    <w:p w14:paraId="3CEC24BC" w14:textId="77777777" w:rsidR="00781EF1" w:rsidRPr="00262FEC" w:rsidRDefault="001960A8">
      <w:pPr>
        <w:spacing w:before="225" w:after="225" w:line="240" w:lineRule="auto"/>
        <w:jc w:val="both"/>
        <w:rPr>
          <w:rFonts w:ascii="Arial Narrow" w:hAnsi="Arial Narrow"/>
        </w:rPr>
      </w:pPr>
      <w:r w:rsidRPr="00262FEC">
        <w:rPr>
          <w:rFonts w:ascii="Arial Narrow" w:hAnsi="Arial Narrow" w:cs="Arial"/>
          <w:i/>
          <w:iCs/>
          <w:color w:val="000000"/>
        </w:rPr>
        <w:t>(naziv ponudnika, partnerja v skupni ponudbi)</w:t>
      </w:r>
    </w:p>
    <w:p w14:paraId="4A4A0DD9" w14:textId="77777777" w:rsidR="00781EF1" w:rsidRPr="00262FEC" w:rsidRDefault="001960A8">
      <w:pPr>
        <w:spacing w:before="225" w:after="225" w:line="240" w:lineRule="auto"/>
        <w:jc w:val="both"/>
        <w:rPr>
          <w:rFonts w:ascii="Arial Narrow" w:hAnsi="Arial Narrow"/>
        </w:rPr>
      </w:pPr>
      <w:r w:rsidRPr="00262FEC">
        <w:rPr>
          <w:rFonts w:ascii="Arial Narrow" w:hAnsi="Arial Narrow" w:cs="Arial"/>
          <w:color w:val="000000"/>
        </w:rPr>
        <w:t>s polno odgovornostjo izjavljamo, da:</w:t>
      </w:r>
    </w:p>
    <w:tbl>
      <w:tblPr>
        <w:tblStyle w:val="NormalTablePHPDOCX"/>
        <w:tblW w:w="0" w:type="auto"/>
        <w:tblInd w:w="108" w:type="dxa"/>
        <w:tblLook w:val="04A0" w:firstRow="1" w:lastRow="0" w:firstColumn="1" w:lastColumn="0" w:noHBand="0" w:noVBand="1"/>
      </w:tblPr>
      <w:tblGrid>
        <w:gridCol w:w="8962"/>
      </w:tblGrid>
      <w:tr w:rsidR="00781EF1" w:rsidRPr="00262FEC" w14:paraId="703CA118" w14:textId="77777777">
        <w:tc>
          <w:tcPr>
            <w:tcW w:w="0" w:type="auto"/>
            <w:tcMar>
              <w:top w:w="0" w:type="auto"/>
              <w:bottom w:w="0" w:type="auto"/>
            </w:tcMar>
          </w:tcPr>
          <w:p w14:paraId="16021799" w14:textId="77777777" w:rsidR="00781EF1" w:rsidRPr="00262FEC" w:rsidRDefault="001960A8" w:rsidP="00F54E0D">
            <w:pPr>
              <w:numPr>
                <w:ilvl w:val="0"/>
                <w:numId w:val="15"/>
              </w:numPr>
              <w:jc w:val="both"/>
              <w:rPr>
                <w:rFonts w:ascii="Arial Narrow" w:hAnsi="Arial Narrow" w:cs="Arial"/>
                <w:color w:val="000000"/>
              </w:rPr>
            </w:pPr>
            <w:r w:rsidRPr="00262FEC">
              <w:rPr>
                <w:rFonts w:ascii="Arial Narrow" w:hAnsi="Arial Narrow" w:cs="Arial"/>
                <w:color w:val="000000"/>
              </w:rPr>
              <w:t>vse kopije dokumentov, ki so priloženi ponudbi, ustrezajo originalom;</w:t>
            </w:r>
          </w:p>
          <w:p w14:paraId="69501349" w14:textId="77777777" w:rsidR="00DC2616" w:rsidRPr="00262FEC" w:rsidRDefault="00DC2616" w:rsidP="00DC2616">
            <w:pPr>
              <w:ind w:left="720"/>
              <w:jc w:val="both"/>
              <w:rPr>
                <w:rFonts w:ascii="Arial Narrow" w:hAnsi="Arial Narrow" w:cs="Arial"/>
                <w:color w:val="000000"/>
              </w:rPr>
            </w:pPr>
          </w:p>
          <w:p w14:paraId="4000B508" w14:textId="77777777" w:rsidR="00781EF1" w:rsidRPr="00262FEC" w:rsidRDefault="001960A8" w:rsidP="00F54E0D">
            <w:pPr>
              <w:numPr>
                <w:ilvl w:val="0"/>
                <w:numId w:val="15"/>
              </w:numPr>
              <w:jc w:val="both"/>
              <w:rPr>
                <w:rFonts w:ascii="Arial Narrow" w:hAnsi="Arial Narrow" w:cs="Arial"/>
                <w:color w:val="000000"/>
              </w:rPr>
            </w:pPr>
            <w:r w:rsidRPr="00262FEC">
              <w:rPr>
                <w:rFonts w:ascii="Arial Narrow" w:hAnsi="Arial Narrow" w:cs="Arial"/>
                <w:color w:val="000000"/>
              </w:rPr>
              <w:t>ne bomo imeli do naročnika predmetnega razpisa nobenega odškodninskega zahtevka, če ne bomo izbrani kot najugodnejši ponudnik, oz. da v primeru ustavitve postopka, zavrnitve vseh ponudb ali odstopa od izvedbe javnega naročila ne bomo zahtevali povrnitve nobenih stroškov, ki smo jih imeli s pripravo ponudbene dokumentacije;</w:t>
            </w:r>
          </w:p>
          <w:p w14:paraId="762DC1C1" w14:textId="77777777" w:rsidR="00DC2616" w:rsidRPr="00262FEC" w:rsidRDefault="00DC2616" w:rsidP="00DC2616">
            <w:pPr>
              <w:jc w:val="both"/>
              <w:rPr>
                <w:rFonts w:ascii="Arial Narrow" w:hAnsi="Arial Narrow" w:cs="Arial"/>
                <w:color w:val="000000"/>
              </w:rPr>
            </w:pPr>
          </w:p>
          <w:p w14:paraId="546EFEC0" w14:textId="77777777" w:rsidR="00781EF1" w:rsidRPr="00262FEC" w:rsidRDefault="001960A8" w:rsidP="00F54E0D">
            <w:pPr>
              <w:numPr>
                <w:ilvl w:val="0"/>
                <w:numId w:val="15"/>
              </w:numPr>
              <w:jc w:val="both"/>
              <w:rPr>
                <w:rFonts w:ascii="Arial Narrow" w:hAnsi="Arial Narrow" w:cs="Arial"/>
                <w:color w:val="000000"/>
              </w:rPr>
            </w:pPr>
            <w:r w:rsidRPr="00262FEC">
              <w:rPr>
                <w:rFonts w:ascii="Arial Narrow" w:hAnsi="Arial Narrow" w:cs="Arial"/>
                <w:color w:val="000000"/>
              </w:rPr>
              <w:t>vse navedbe iz ponudbe ustrezajo dejanskemu stanju - ponudnik naročniku daje pooblastilo, da jih preveri pri pristojnih organih, za kar bomo na naročnikovo zahtevo predložili ustrezna pooblastila, če jih bo ta zahteval;</w:t>
            </w:r>
          </w:p>
          <w:p w14:paraId="412FEC7C" w14:textId="77777777" w:rsidR="00DC2616" w:rsidRPr="00262FEC" w:rsidRDefault="00DC2616" w:rsidP="00DC2616">
            <w:pPr>
              <w:jc w:val="both"/>
              <w:rPr>
                <w:rFonts w:ascii="Arial Narrow" w:hAnsi="Arial Narrow" w:cs="Arial"/>
                <w:color w:val="000000"/>
              </w:rPr>
            </w:pPr>
          </w:p>
          <w:p w14:paraId="669017A1" w14:textId="77777777" w:rsidR="00781EF1" w:rsidRPr="00262FEC" w:rsidRDefault="001960A8" w:rsidP="00F54E0D">
            <w:pPr>
              <w:numPr>
                <w:ilvl w:val="0"/>
                <w:numId w:val="15"/>
              </w:numPr>
              <w:jc w:val="both"/>
              <w:rPr>
                <w:rFonts w:ascii="Arial Narrow" w:hAnsi="Arial Narrow" w:cs="Arial"/>
                <w:color w:val="000000"/>
              </w:rPr>
            </w:pPr>
            <w:r w:rsidRPr="00262FEC">
              <w:rPr>
                <w:rFonts w:ascii="Arial Narrow" w:hAnsi="Arial Narrow" w:cs="Arial"/>
                <w:color w:val="000000"/>
              </w:rPr>
              <w:t>v celoti sprejemamo pogoje javnega razpisa in vse pogoje, navedene v razpisni dokumentaciji, pod katerimi dajemo svojo ponudbo, ter soglašamo, da bodo ti pogoji v celoti sestavni del pogodbe;</w:t>
            </w:r>
          </w:p>
          <w:p w14:paraId="40E75960" w14:textId="77777777" w:rsidR="00DC2616" w:rsidRPr="00262FEC" w:rsidRDefault="00DC2616" w:rsidP="00DC2616">
            <w:pPr>
              <w:jc w:val="both"/>
              <w:rPr>
                <w:rFonts w:ascii="Arial Narrow" w:hAnsi="Arial Narrow" w:cs="Arial"/>
                <w:color w:val="000000"/>
              </w:rPr>
            </w:pPr>
          </w:p>
          <w:p w14:paraId="065C8235" w14:textId="77777777" w:rsidR="00781EF1" w:rsidRPr="00262FEC" w:rsidRDefault="001960A8" w:rsidP="00F54E0D">
            <w:pPr>
              <w:numPr>
                <w:ilvl w:val="0"/>
                <w:numId w:val="15"/>
              </w:numPr>
              <w:jc w:val="both"/>
              <w:rPr>
                <w:rFonts w:ascii="Arial Narrow" w:hAnsi="Arial Narrow" w:cs="Arial"/>
                <w:color w:val="000000"/>
              </w:rPr>
            </w:pPr>
            <w:r w:rsidRPr="00262FEC">
              <w:rPr>
                <w:rFonts w:ascii="Arial Narrow" w:hAnsi="Arial Narrow" w:cs="Arial"/>
                <w:color w:val="000000"/>
              </w:rPr>
              <w:t>smo pri pripravi ponudbe in bomo pri izvajanju pogodbe spoštovali obveznosti, ki izhajajo iz predpisov o varstvu pri delu, zaposlovanju in delovnih pogojih, veljavnih v Republiki Sloveniji;</w:t>
            </w:r>
          </w:p>
          <w:p w14:paraId="25FBE5ED" w14:textId="77777777" w:rsidR="00DC2616" w:rsidRPr="00262FEC" w:rsidRDefault="00DC2616" w:rsidP="00DC2616">
            <w:pPr>
              <w:jc w:val="both"/>
              <w:rPr>
                <w:rFonts w:ascii="Arial Narrow" w:hAnsi="Arial Narrow" w:cs="Arial"/>
                <w:color w:val="000000"/>
              </w:rPr>
            </w:pPr>
          </w:p>
          <w:p w14:paraId="4BB07131" w14:textId="77777777" w:rsidR="00781EF1" w:rsidRPr="00262FEC" w:rsidRDefault="001960A8" w:rsidP="00F54E0D">
            <w:pPr>
              <w:numPr>
                <w:ilvl w:val="0"/>
                <w:numId w:val="15"/>
              </w:numPr>
              <w:jc w:val="both"/>
              <w:rPr>
                <w:rFonts w:ascii="Arial Narrow" w:hAnsi="Arial Narrow" w:cs="Arial"/>
                <w:color w:val="000000"/>
              </w:rPr>
            </w:pPr>
            <w:r w:rsidRPr="00262FEC">
              <w:rPr>
                <w:rFonts w:ascii="Arial Narrow" w:hAnsi="Arial Narrow" w:cs="Arial"/>
                <w:color w:val="000000"/>
              </w:rPr>
              <w:t>smo zanesljiv ponudnik, sposoben upravljanja, z izkušnjami, ugledom in zaposlenimi, ki so sposobni izvesti razpisana dela, ter da razpolagamo z zadostnimi tehničnimi in kadrovskimi zmogljivostmi za izvedbo javnega naročila;</w:t>
            </w:r>
          </w:p>
          <w:p w14:paraId="4AF33234" w14:textId="77777777" w:rsidR="00DC2616" w:rsidRPr="00262FEC" w:rsidRDefault="00DC2616" w:rsidP="00DC2616">
            <w:pPr>
              <w:jc w:val="both"/>
              <w:rPr>
                <w:rFonts w:ascii="Arial Narrow" w:hAnsi="Arial Narrow" w:cs="Arial"/>
                <w:color w:val="000000"/>
              </w:rPr>
            </w:pPr>
          </w:p>
          <w:p w14:paraId="6ED9C0B7" w14:textId="77777777" w:rsidR="00781EF1" w:rsidRPr="00262FEC" w:rsidRDefault="001960A8" w:rsidP="00F54E0D">
            <w:pPr>
              <w:numPr>
                <w:ilvl w:val="0"/>
                <w:numId w:val="15"/>
              </w:numPr>
              <w:jc w:val="both"/>
              <w:rPr>
                <w:rFonts w:ascii="Arial Narrow" w:hAnsi="Arial Narrow" w:cs="Arial"/>
                <w:color w:val="000000"/>
              </w:rPr>
            </w:pPr>
            <w:r w:rsidRPr="00262FEC">
              <w:rPr>
                <w:rFonts w:ascii="Arial Narrow" w:hAnsi="Arial Narrow" w:cs="Arial"/>
                <w:color w:val="000000"/>
              </w:rPr>
              <w:t>bomo vsa zahtevana dela izvajali strokovno in kvalitetno po pravilih stroke v skladu z veljavnimi predpisi (zakoni, pravilniki, standardi, tehničnimi soglasji), tehničnimi navodili, priporočili in normativi ter okoljevarstvenimi predpisi;</w:t>
            </w:r>
          </w:p>
          <w:p w14:paraId="32C325CA" w14:textId="77777777" w:rsidR="00DC2616" w:rsidRPr="00262FEC" w:rsidRDefault="00DC2616" w:rsidP="00DC2616">
            <w:pPr>
              <w:jc w:val="both"/>
              <w:rPr>
                <w:rFonts w:ascii="Arial Narrow" w:hAnsi="Arial Narrow" w:cs="Arial"/>
                <w:color w:val="000000"/>
              </w:rPr>
            </w:pPr>
          </w:p>
          <w:p w14:paraId="038D9339" w14:textId="77777777" w:rsidR="00781EF1" w:rsidRPr="00262FEC" w:rsidRDefault="001960A8" w:rsidP="00F54E0D">
            <w:pPr>
              <w:numPr>
                <w:ilvl w:val="0"/>
                <w:numId w:val="15"/>
              </w:numPr>
              <w:jc w:val="both"/>
              <w:rPr>
                <w:rFonts w:ascii="Arial Narrow" w:hAnsi="Arial Narrow" w:cs="Arial"/>
                <w:color w:val="000000"/>
              </w:rPr>
            </w:pPr>
            <w:r w:rsidRPr="00262FEC">
              <w:rPr>
                <w:rFonts w:ascii="Arial Narrow" w:hAnsi="Arial Narrow" w:cs="Arial"/>
                <w:color w:val="000000"/>
              </w:rPr>
              <w:t>bomo javno naročilo izvajali s strokovno usposobljenimi delavci oziroma kadrom;</w:t>
            </w:r>
          </w:p>
          <w:p w14:paraId="6955A734" w14:textId="77777777" w:rsidR="00DC2616" w:rsidRPr="00262FEC" w:rsidRDefault="00DC2616" w:rsidP="00DC2616">
            <w:pPr>
              <w:jc w:val="both"/>
              <w:rPr>
                <w:rFonts w:ascii="Arial Narrow" w:hAnsi="Arial Narrow" w:cs="Arial"/>
                <w:color w:val="000000"/>
              </w:rPr>
            </w:pPr>
          </w:p>
          <w:p w14:paraId="15FC6A42" w14:textId="77777777" w:rsidR="00781EF1" w:rsidRPr="00262FEC" w:rsidRDefault="001960A8" w:rsidP="00F54E0D">
            <w:pPr>
              <w:numPr>
                <w:ilvl w:val="0"/>
                <w:numId w:val="15"/>
              </w:numPr>
              <w:jc w:val="both"/>
              <w:rPr>
                <w:rFonts w:ascii="Arial Narrow" w:hAnsi="Arial Narrow" w:cs="Arial"/>
                <w:color w:val="000000"/>
              </w:rPr>
            </w:pPr>
            <w:r w:rsidRPr="00262FEC">
              <w:rPr>
                <w:rFonts w:ascii="Arial Narrow" w:hAnsi="Arial Narrow" w:cs="Arial"/>
                <w:color w:val="000000"/>
              </w:rPr>
              <w:t>bomo v primeru zamenjave priglašenih podizvajalcev ali priglašenih kadrov pred njihovo menjavo pridobili pisno soglasje naročnika;</w:t>
            </w:r>
          </w:p>
          <w:p w14:paraId="0F851CD4" w14:textId="77777777" w:rsidR="00DC2616" w:rsidRPr="00262FEC" w:rsidRDefault="00DC2616" w:rsidP="00DC2616">
            <w:pPr>
              <w:jc w:val="both"/>
              <w:rPr>
                <w:rFonts w:ascii="Arial Narrow" w:hAnsi="Arial Narrow" w:cs="Arial"/>
                <w:color w:val="000000"/>
              </w:rPr>
            </w:pPr>
          </w:p>
          <w:p w14:paraId="00AFA2FF" w14:textId="77777777" w:rsidR="00781EF1" w:rsidRPr="00262FEC" w:rsidRDefault="001960A8" w:rsidP="00F54E0D">
            <w:pPr>
              <w:numPr>
                <w:ilvl w:val="0"/>
                <w:numId w:val="15"/>
              </w:numPr>
              <w:jc w:val="both"/>
              <w:rPr>
                <w:rFonts w:ascii="Arial Narrow" w:hAnsi="Arial Narrow" w:cs="Arial"/>
                <w:color w:val="000000"/>
              </w:rPr>
            </w:pPr>
            <w:r w:rsidRPr="00262FEC">
              <w:rPr>
                <w:rFonts w:ascii="Arial Narrow" w:hAnsi="Arial Narrow" w:cs="Arial"/>
                <w:color w:val="000000"/>
              </w:rPr>
              <w:t>bomo v primeru uvedbe novih podizvajalcev, ki niso priglašeni v ponudbi, predhodno pridobili pisno soglasje naročnika;</w:t>
            </w:r>
          </w:p>
          <w:p w14:paraId="6D0CCA08" w14:textId="77777777" w:rsidR="00DC2616" w:rsidRPr="00262FEC" w:rsidRDefault="00DC2616" w:rsidP="00DC2616">
            <w:pPr>
              <w:jc w:val="both"/>
              <w:rPr>
                <w:rFonts w:ascii="Arial Narrow" w:hAnsi="Arial Narrow" w:cs="Arial"/>
                <w:color w:val="000000"/>
              </w:rPr>
            </w:pPr>
          </w:p>
          <w:p w14:paraId="1EAF73FE" w14:textId="77777777" w:rsidR="00781EF1" w:rsidRPr="00262FEC" w:rsidRDefault="001960A8" w:rsidP="00F54E0D">
            <w:pPr>
              <w:numPr>
                <w:ilvl w:val="0"/>
                <w:numId w:val="15"/>
              </w:numPr>
              <w:jc w:val="both"/>
              <w:rPr>
                <w:rFonts w:ascii="Arial Narrow" w:hAnsi="Arial Narrow" w:cs="Arial"/>
                <w:color w:val="000000"/>
              </w:rPr>
            </w:pPr>
            <w:r w:rsidRPr="00262FEC">
              <w:rPr>
                <w:rFonts w:ascii="Arial Narrow" w:hAnsi="Arial Narrow" w:cs="Arial"/>
                <w:color w:val="000000"/>
              </w:rPr>
              <w:t>bodo vsi novi podizvajalci, ki niso navedeni v ponudbi, izpolnjevali vse naročnikove pogoje, ki jih morajo izpolnjevati podizvajalci;</w:t>
            </w:r>
          </w:p>
          <w:p w14:paraId="4C01A99F" w14:textId="77777777" w:rsidR="00DC2616" w:rsidRPr="00262FEC" w:rsidRDefault="00DC2616" w:rsidP="00DC2616">
            <w:pPr>
              <w:jc w:val="both"/>
              <w:rPr>
                <w:rFonts w:ascii="Arial Narrow" w:hAnsi="Arial Narrow" w:cs="Arial"/>
                <w:color w:val="000000"/>
              </w:rPr>
            </w:pPr>
          </w:p>
          <w:p w14:paraId="76D50423" w14:textId="77777777" w:rsidR="00781EF1" w:rsidRPr="00262FEC" w:rsidRDefault="001960A8" w:rsidP="00F54E0D">
            <w:pPr>
              <w:numPr>
                <w:ilvl w:val="0"/>
                <w:numId w:val="15"/>
              </w:numPr>
              <w:jc w:val="both"/>
              <w:rPr>
                <w:rFonts w:ascii="Arial Narrow" w:hAnsi="Arial Narrow" w:cs="Arial"/>
                <w:color w:val="000000"/>
              </w:rPr>
            </w:pPr>
            <w:r w:rsidRPr="00262FEC">
              <w:rPr>
                <w:rFonts w:ascii="Arial Narrow" w:hAnsi="Arial Narrow" w:cs="Arial"/>
                <w:color w:val="000000"/>
              </w:rPr>
              <w:t>bodo vsi novi podizvajalci, ki bodo zamenjali priglašene podizvajalce, na katere kapacitete se je ponudnik skliceval pri oddaji ponudbe, zagotavljali najmanj kapacitete v enakem obsegu oziroma najmanj v obsegu, ki bi zadoščal za priznanje usposobljenosti, če bi bili te podizvajalci navedeni v sami ponudbi namesto podizvajalcev, ki jih zamenjujejo;</w:t>
            </w:r>
          </w:p>
          <w:p w14:paraId="650CA893" w14:textId="77777777" w:rsidR="00DC2616" w:rsidRPr="00262FEC" w:rsidRDefault="00DC2616" w:rsidP="00DC2616">
            <w:pPr>
              <w:jc w:val="both"/>
              <w:rPr>
                <w:rFonts w:ascii="Arial Narrow" w:hAnsi="Arial Narrow" w:cs="Arial"/>
                <w:color w:val="000000"/>
              </w:rPr>
            </w:pPr>
          </w:p>
          <w:p w14:paraId="31AC04F7" w14:textId="77777777" w:rsidR="00781EF1" w:rsidRPr="00262FEC" w:rsidRDefault="001960A8" w:rsidP="00F54E0D">
            <w:pPr>
              <w:numPr>
                <w:ilvl w:val="0"/>
                <w:numId w:val="15"/>
              </w:numPr>
              <w:jc w:val="both"/>
              <w:rPr>
                <w:rFonts w:ascii="Arial Narrow" w:hAnsi="Arial Narrow" w:cs="Arial"/>
                <w:color w:val="000000"/>
              </w:rPr>
            </w:pPr>
            <w:r w:rsidRPr="00262FEC">
              <w:rPr>
                <w:rFonts w:ascii="Arial Narrow" w:hAnsi="Arial Narrow" w:cs="Arial"/>
                <w:color w:val="000000"/>
              </w:rPr>
              <w:t>bodo vsi zamenjani kadri ob morebitni menjavi izpolnjevali kadrovske pogoje, ki jih je določil naročnik v razpisni dokumentaciji;</w:t>
            </w:r>
          </w:p>
          <w:p w14:paraId="2F475159" w14:textId="77777777" w:rsidR="00DC2616" w:rsidRPr="00262FEC" w:rsidRDefault="00DC2616" w:rsidP="00DC2616">
            <w:pPr>
              <w:jc w:val="both"/>
              <w:rPr>
                <w:rFonts w:ascii="Arial Narrow" w:hAnsi="Arial Narrow" w:cs="Arial"/>
                <w:color w:val="000000"/>
              </w:rPr>
            </w:pPr>
          </w:p>
          <w:p w14:paraId="5E088019" w14:textId="77777777" w:rsidR="00781EF1" w:rsidRPr="00262FEC" w:rsidRDefault="001960A8" w:rsidP="00F54E0D">
            <w:pPr>
              <w:numPr>
                <w:ilvl w:val="0"/>
                <w:numId w:val="15"/>
              </w:numPr>
              <w:jc w:val="both"/>
              <w:rPr>
                <w:rFonts w:ascii="Arial Narrow" w:hAnsi="Arial Narrow" w:cs="Arial"/>
                <w:color w:val="000000"/>
              </w:rPr>
            </w:pPr>
            <w:r w:rsidRPr="00262FEC">
              <w:rPr>
                <w:rFonts w:ascii="Arial Narrow" w:hAnsi="Arial Narrow" w:cs="Arial"/>
                <w:color w:val="000000"/>
              </w:rPr>
              <w:lastRenderedPageBreak/>
              <w:t>se v celoti strinjamo in sprejemamo pogoje naročnika, navedene v tej razpisni dokumentaciji, da po njih dajemo svojo ponudbo za izvedbo razpisnih del ter da pod navedenimi pogoji pristopamo k izvedbi predmeta javnega naročila;</w:t>
            </w:r>
          </w:p>
          <w:p w14:paraId="072724D7" w14:textId="77777777" w:rsidR="00DC2616" w:rsidRPr="00262FEC" w:rsidRDefault="00DC2616" w:rsidP="00DC2616">
            <w:pPr>
              <w:jc w:val="both"/>
              <w:rPr>
                <w:rFonts w:ascii="Arial Narrow" w:hAnsi="Arial Narrow" w:cs="Arial"/>
                <w:color w:val="000000"/>
              </w:rPr>
            </w:pPr>
          </w:p>
          <w:p w14:paraId="03BCF2D9" w14:textId="77777777" w:rsidR="00781EF1" w:rsidRPr="00262FEC" w:rsidRDefault="001960A8" w:rsidP="00F54E0D">
            <w:pPr>
              <w:numPr>
                <w:ilvl w:val="0"/>
                <w:numId w:val="15"/>
              </w:numPr>
              <w:jc w:val="both"/>
              <w:rPr>
                <w:rFonts w:ascii="Arial Narrow" w:hAnsi="Arial Narrow" w:cs="Arial"/>
                <w:color w:val="000000"/>
              </w:rPr>
            </w:pPr>
            <w:r w:rsidRPr="00262FEC">
              <w:rPr>
                <w:rFonts w:ascii="Arial Narrow" w:hAnsi="Arial Narrow" w:cs="Arial"/>
                <w:color w:val="000000"/>
              </w:rPr>
              <w:t>bomo predložili vsa zahtevana zavarovanja posla;</w:t>
            </w:r>
          </w:p>
          <w:p w14:paraId="02BD1ECA" w14:textId="77777777" w:rsidR="00DC2616" w:rsidRPr="00262FEC" w:rsidRDefault="00DC2616" w:rsidP="00DC2616">
            <w:pPr>
              <w:jc w:val="both"/>
              <w:rPr>
                <w:rFonts w:ascii="Arial Narrow" w:hAnsi="Arial Narrow" w:cs="Arial"/>
                <w:color w:val="000000"/>
              </w:rPr>
            </w:pPr>
          </w:p>
          <w:p w14:paraId="2C52E873" w14:textId="77777777" w:rsidR="00781EF1" w:rsidRPr="00262FEC" w:rsidRDefault="001960A8" w:rsidP="00F54E0D">
            <w:pPr>
              <w:numPr>
                <w:ilvl w:val="0"/>
                <w:numId w:val="15"/>
              </w:numPr>
              <w:jc w:val="both"/>
              <w:rPr>
                <w:rFonts w:ascii="Arial Narrow" w:hAnsi="Arial Narrow" w:cs="Arial"/>
                <w:color w:val="000000"/>
              </w:rPr>
            </w:pPr>
            <w:r w:rsidRPr="00262FEC">
              <w:rPr>
                <w:rFonts w:ascii="Arial Narrow" w:hAnsi="Arial Narrow" w:cs="Arial"/>
                <w:color w:val="000000"/>
              </w:rPr>
              <w:t>smo ob izdelavi ponudbe pregledali vso razpoložljivo razpisno dokumentacijo;</w:t>
            </w:r>
          </w:p>
          <w:p w14:paraId="03AC5F0C" w14:textId="77777777" w:rsidR="00DC2616" w:rsidRPr="00262FEC" w:rsidRDefault="00DC2616" w:rsidP="00DC2616">
            <w:pPr>
              <w:jc w:val="both"/>
              <w:rPr>
                <w:rFonts w:ascii="Arial Narrow" w:hAnsi="Arial Narrow" w:cs="Arial"/>
                <w:color w:val="000000"/>
              </w:rPr>
            </w:pPr>
          </w:p>
          <w:p w14:paraId="06C6FC9F" w14:textId="77777777" w:rsidR="00781EF1" w:rsidRPr="00262FEC" w:rsidRDefault="001960A8" w:rsidP="00F54E0D">
            <w:pPr>
              <w:numPr>
                <w:ilvl w:val="0"/>
                <w:numId w:val="15"/>
              </w:numPr>
              <w:jc w:val="both"/>
              <w:rPr>
                <w:rFonts w:ascii="Arial Narrow" w:hAnsi="Arial Narrow" w:cs="Arial"/>
                <w:color w:val="000000"/>
              </w:rPr>
            </w:pPr>
            <w:r w:rsidRPr="00262FEC">
              <w:rPr>
                <w:rFonts w:ascii="Arial Narrow" w:hAnsi="Arial Narrow" w:cs="Arial"/>
                <w:color w:val="000000"/>
              </w:rPr>
              <w:t>smo v celoti seznanjeni z vso relevantno zakonodajo, ki se upošteva pri oddaji tega javnega naročila;</w:t>
            </w:r>
          </w:p>
          <w:p w14:paraId="1AD60827" w14:textId="77777777" w:rsidR="00837561" w:rsidRPr="00262FEC" w:rsidRDefault="00837561" w:rsidP="00837561">
            <w:pPr>
              <w:jc w:val="both"/>
              <w:rPr>
                <w:rFonts w:ascii="Arial Narrow" w:hAnsi="Arial Narrow" w:cs="Arial"/>
                <w:color w:val="000000"/>
              </w:rPr>
            </w:pPr>
          </w:p>
          <w:p w14:paraId="20036FF9" w14:textId="77777777" w:rsidR="00781EF1" w:rsidRPr="00262FEC" w:rsidRDefault="001960A8" w:rsidP="00F54E0D">
            <w:pPr>
              <w:numPr>
                <w:ilvl w:val="0"/>
                <w:numId w:val="15"/>
              </w:numPr>
              <w:jc w:val="both"/>
              <w:rPr>
                <w:rFonts w:ascii="Arial Narrow" w:hAnsi="Arial Narrow" w:cs="Arial"/>
                <w:color w:val="000000"/>
              </w:rPr>
            </w:pPr>
            <w:r w:rsidRPr="00262FEC">
              <w:rPr>
                <w:rFonts w:ascii="Arial Narrow" w:hAnsi="Arial Narrow" w:cs="Arial"/>
                <w:color w:val="000000"/>
              </w:rPr>
              <w:t>smo v celoti seznanjeni z obsegom in zahtevnostjo javnega naročila;</w:t>
            </w:r>
          </w:p>
          <w:p w14:paraId="3EEB78F3" w14:textId="77777777" w:rsidR="00837561" w:rsidRPr="00262FEC" w:rsidRDefault="00837561" w:rsidP="00837561">
            <w:pPr>
              <w:jc w:val="both"/>
              <w:rPr>
                <w:rFonts w:ascii="Arial Narrow" w:hAnsi="Arial Narrow" w:cs="Arial"/>
                <w:color w:val="000000"/>
              </w:rPr>
            </w:pPr>
          </w:p>
          <w:p w14:paraId="6A8BE5C8" w14:textId="77777777" w:rsidR="00781EF1" w:rsidRPr="00262FEC" w:rsidRDefault="001960A8" w:rsidP="00F54E0D">
            <w:pPr>
              <w:numPr>
                <w:ilvl w:val="0"/>
                <w:numId w:val="15"/>
              </w:numPr>
              <w:jc w:val="both"/>
              <w:rPr>
                <w:rFonts w:ascii="Arial Narrow" w:hAnsi="Arial Narrow" w:cs="Arial"/>
                <w:color w:val="000000"/>
              </w:rPr>
            </w:pPr>
            <w:r w:rsidRPr="00262FEC">
              <w:rPr>
                <w:rFonts w:ascii="Arial Narrow" w:hAnsi="Arial Narrow" w:cs="Arial"/>
                <w:color w:val="000000"/>
              </w:rPr>
              <w:t xml:space="preserve">bomo vse prevzete obveznosti izpolnili v predpisani količini, kvaliteti in rokih, kot to izhaja iz razpisne dokumentacije </w:t>
            </w:r>
            <w:r w:rsidR="00837561" w:rsidRPr="00262FEC">
              <w:rPr>
                <w:rFonts w:ascii="Arial Narrow" w:hAnsi="Arial Narrow" w:cs="Arial"/>
                <w:color w:val="000000"/>
              </w:rPr>
              <w:t>za oddajo tega javnega naročila;</w:t>
            </w:r>
          </w:p>
          <w:p w14:paraId="13FB0BE4" w14:textId="77777777" w:rsidR="00837561" w:rsidRPr="00262FEC" w:rsidRDefault="00837561" w:rsidP="00837561">
            <w:pPr>
              <w:jc w:val="both"/>
              <w:rPr>
                <w:rFonts w:ascii="Arial Narrow" w:hAnsi="Arial Narrow" w:cs="Arial"/>
                <w:color w:val="000000"/>
              </w:rPr>
            </w:pPr>
          </w:p>
          <w:p w14:paraId="2103E254" w14:textId="77777777" w:rsidR="00781EF1" w:rsidRPr="00262FEC" w:rsidRDefault="001960A8" w:rsidP="00F54E0D">
            <w:pPr>
              <w:numPr>
                <w:ilvl w:val="0"/>
                <w:numId w:val="15"/>
              </w:numPr>
              <w:jc w:val="both"/>
              <w:rPr>
                <w:rFonts w:ascii="Arial Narrow" w:hAnsi="Arial Narrow" w:cs="Arial"/>
                <w:color w:val="000000"/>
              </w:rPr>
            </w:pPr>
            <w:r w:rsidRPr="00262FEC">
              <w:rPr>
                <w:rFonts w:ascii="Arial Narrow" w:hAnsi="Arial Narrow" w:cs="Arial"/>
                <w:color w:val="000000"/>
              </w:rPr>
              <w:t>smo pri sestavi ponudbe upoštevali obveznosti do svojih morebitnih podizvajalcev;</w:t>
            </w:r>
          </w:p>
          <w:p w14:paraId="2D0E6258" w14:textId="77777777" w:rsidR="00837561" w:rsidRPr="00262FEC" w:rsidRDefault="00837561" w:rsidP="00837561">
            <w:pPr>
              <w:jc w:val="both"/>
              <w:rPr>
                <w:rFonts w:ascii="Arial Narrow" w:hAnsi="Arial Narrow" w:cs="Arial"/>
                <w:color w:val="000000"/>
              </w:rPr>
            </w:pPr>
          </w:p>
          <w:p w14:paraId="1BDF9BCB" w14:textId="77777777" w:rsidR="00781EF1" w:rsidRPr="00262FEC" w:rsidRDefault="001960A8" w:rsidP="00F54E0D">
            <w:pPr>
              <w:numPr>
                <w:ilvl w:val="0"/>
                <w:numId w:val="15"/>
              </w:numPr>
              <w:jc w:val="both"/>
              <w:rPr>
                <w:rFonts w:ascii="Arial Narrow" w:hAnsi="Arial Narrow" w:cs="Arial"/>
                <w:color w:val="000000"/>
              </w:rPr>
            </w:pPr>
            <w:r w:rsidRPr="00262FEC">
              <w:rPr>
                <w:rFonts w:ascii="Arial Narrow" w:hAnsi="Arial Narrow" w:cs="Arial"/>
                <w:color w:val="000000"/>
              </w:rPr>
              <w:t xml:space="preserve">za nas ne obstaja absolutna prepoved poslovanja z naročnikom, kot izhaja iz 35. člena </w:t>
            </w:r>
            <w:proofErr w:type="spellStart"/>
            <w:r w:rsidRPr="00262FEC">
              <w:rPr>
                <w:rFonts w:ascii="Arial Narrow" w:hAnsi="Arial Narrow" w:cs="Arial"/>
                <w:color w:val="000000"/>
              </w:rPr>
              <w:t>ZIntPK</w:t>
            </w:r>
            <w:proofErr w:type="spellEnd"/>
            <w:r w:rsidRPr="00262FEC">
              <w:rPr>
                <w:rFonts w:ascii="Arial Narrow" w:hAnsi="Arial Narrow" w:cs="Arial"/>
                <w:color w:val="000000"/>
              </w:rPr>
              <w:t>;</w:t>
            </w:r>
          </w:p>
          <w:p w14:paraId="6C687BB5" w14:textId="77777777" w:rsidR="00837561" w:rsidRPr="00262FEC" w:rsidRDefault="00837561" w:rsidP="00837561">
            <w:pPr>
              <w:jc w:val="both"/>
              <w:rPr>
                <w:rFonts w:ascii="Arial Narrow" w:hAnsi="Arial Narrow" w:cs="Arial"/>
                <w:color w:val="000000"/>
              </w:rPr>
            </w:pPr>
          </w:p>
          <w:p w14:paraId="515B7BA5" w14:textId="77777777" w:rsidR="00781EF1" w:rsidRPr="00262FEC" w:rsidRDefault="001960A8" w:rsidP="00F54E0D">
            <w:pPr>
              <w:numPr>
                <w:ilvl w:val="0"/>
                <w:numId w:val="15"/>
              </w:numPr>
              <w:jc w:val="both"/>
              <w:rPr>
                <w:rFonts w:ascii="Arial Narrow" w:hAnsi="Arial Narrow" w:cs="Arial"/>
                <w:color w:val="000000"/>
              </w:rPr>
            </w:pPr>
            <w:r w:rsidRPr="00262FEC">
              <w:rPr>
                <w:rFonts w:ascii="Arial Narrow" w:hAnsi="Arial Narrow" w:cs="Arial"/>
                <w:color w:val="000000"/>
              </w:rPr>
              <w:t>so navedeni podatki v ponudbi in prilogah resnični in verodostojni.</w:t>
            </w:r>
          </w:p>
          <w:p w14:paraId="3A852CFE" w14:textId="77777777" w:rsidR="00690C1E" w:rsidRPr="00262FEC" w:rsidRDefault="00690C1E" w:rsidP="00690C1E">
            <w:pPr>
              <w:rPr>
                <w:rFonts w:ascii="Arial Narrow" w:hAnsi="Arial Narrow" w:cs="Arial"/>
                <w:color w:val="000000"/>
              </w:rPr>
            </w:pPr>
          </w:p>
          <w:p w14:paraId="7F5EBB19" w14:textId="3DA33DC3" w:rsidR="00690C1E" w:rsidRPr="00262FEC" w:rsidRDefault="00690C1E" w:rsidP="00690C1E">
            <w:pPr>
              <w:jc w:val="center"/>
              <w:rPr>
                <w:rFonts w:ascii="Arial Narrow" w:hAnsi="Arial Narrow" w:cs="Arial"/>
              </w:rPr>
            </w:pPr>
          </w:p>
        </w:tc>
      </w:tr>
    </w:tbl>
    <w:p w14:paraId="60FD0F07" w14:textId="77777777" w:rsidR="00781EF1" w:rsidRPr="00262FEC" w:rsidRDefault="001960A8">
      <w:pPr>
        <w:pageBreakBefore/>
        <w:spacing w:before="225" w:after="225" w:line="240" w:lineRule="auto"/>
        <w:jc w:val="both"/>
        <w:rPr>
          <w:rFonts w:ascii="Arial Narrow" w:hAnsi="Arial Narrow"/>
        </w:rPr>
      </w:pPr>
      <w:r w:rsidRPr="00262FEC">
        <w:rPr>
          <w:rFonts w:ascii="Arial Narrow" w:hAnsi="Arial Narrow" w:cs="Arial"/>
          <w:color w:val="000000"/>
        </w:rPr>
        <w:lastRenderedPageBreak/>
        <w:t>Izjavljamo, da izpolnjujemo naslednje obvezne pogoje skladno z zakonskimi zahtevami in zahtevami naročnika:</w:t>
      </w:r>
    </w:p>
    <w:tbl>
      <w:tblPr>
        <w:tblStyle w:val="NormalTablePHPDOCX"/>
        <w:tblW w:w="0" w:type="auto"/>
        <w:tblInd w:w="108" w:type="dxa"/>
        <w:tblLook w:val="04A0" w:firstRow="1" w:lastRow="0" w:firstColumn="1" w:lastColumn="0" w:noHBand="0" w:noVBand="1"/>
      </w:tblPr>
      <w:tblGrid>
        <w:gridCol w:w="8962"/>
      </w:tblGrid>
      <w:tr w:rsidR="00781EF1" w:rsidRPr="00262FEC" w14:paraId="00B5B20D" w14:textId="77777777">
        <w:tc>
          <w:tcPr>
            <w:tcW w:w="0" w:type="auto"/>
            <w:tcMar>
              <w:top w:w="0" w:type="auto"/>
              <w:bottom w:w="0" w:type="auto"/>
            </w:tcMar>
          </w:tcPr>
          <w:p w14:paraId="67365C61" w14:textId="77777777" w:rsidR="00781EF1" w:rsidRPr="00262FEC" w:rsidRDefault="001960A8" w:rsidP="00F54E0D">
            <w:pPr>
              <w:numPr>
                <w:ilvl w:val="0"/>
                <w:numId w:val="16"/>
              </w:numPr>
              <w:jc w:val="both"/>
              <w:rPr>
                <w:rFonts w:ascii="Arial Narrow" w:hAnsi="Arial Narrow" w:cs="Arial"/>
                <w:color w:val="000000"/>
              </w:rPr>
            </w:pPr>
            <w:r w:rsidRPr="00262FEC">
              <w:rPr>
                <w:rFonts w:ascii="Arial Narrow" w:hAnsi="Arial Narrow" w:cs="Arial"/>
                <w:color w:val="000000"/>
              </w:rPr>
              <w:t>imamo dovoljenje za opravljanje dejavnosti, ki je predmet javnega naročila,</w:t>
            </w:r>
          </w:p>
          <w:p w14:paraId="2B82D11A" w14:textId="77777777" w:rsidR="00837561" w:rsidRPr="00262FEC" w:rsidRDefault="00837561" w:rsidP="00837561">
            <w:pPr>
              <w:ind w:left="360"/>
              <w:jc w:val="both"/>
              <w:rPr>
                <w:rFonts w:ascii="Arial Narrow" w:hAnsi="Arial Narrow" w:cs="Arial"/>
                <w:color w:val="000000"/>
              </w:rPr>
            </w:pPr>
          </w:p>
          <w:p w14:paraId="549CA072" w14:textId="77777777" w:rsidR="00781EF1" w:rsidRPr="00262FEC" w:rsidRDefault="001960A8" w:rsidP="00F54E0D">
            <w:pPr>
              <w:numPr>
                <w:ilvl w:val="0"/>
                <w:numId w:val="16"/>
              </w:numPr>
              <w:jc w:val="both"/>
              <w:rPr>
                <w:rFonts w:ascii="Arial Narrow" w:hAnsi="Arial Narrow" w:cs="Arial"/>
                <w:color w:val="000000"/>
              </w:rPr>
            </w:pPr>
            <w:r w:rsidRPr="00262FEC">
              <w:rPr>
                <w:rFonts w:ascii="Arial Narrow" w:hAnsi="Arial Narrow" w:cs="Arial"/>
                <w:color w:val="000000"/>
              </w:rPr>
              <w:t>smo vpisani v poklicni oziroma poslovni register v državi sedeža,</w:t>
            </w:r>
          </w:p>
          <w:p w14:paraId="17C412A1" w14:textId="77777777" w:rsidR="00AA6973" w:rsidRPr="00262FEC" w:rsidRDefault="00AA6973" w:rsidP="00AA6973">
            <w:pPr>
              <w:jc w:val="both"/>
              <w:rPr>
                <w:rFonts w:ascii="Arial Narrow" w:hAnsi="Arial Narrow" w:cs="Arial"/>
                <w:color w:val="000000"/>
              </w:rPr>
            </w:pPr>
          </w:p>
          <w:p w14:paraId="580B5C77" w14:textId="77777777" w:rsidR="00781EF1" w:rsidRPr="00262FEC" w:rsidRDefault="001960A8" w:rsidP="00F54E0D">
            <w:pPr>
              <w:numPr>
                <w:ilvl w:val="0"/>
                <w:numId w:val="16"/>
              </w:numPr>
              <w:jc w:val="both"/>
              <w:rPr>
                <w:rFonts w:ascii="Arial Narrow" w:hAnsi="Arial Narrow" w:cs="Arial"/>
                <w:color w:val="000000"/>
              </w:rPr>
            </w:pPr>
            <w:r w:rsidRPr="00262FEC">
              <w:rPr>
                <w:rFonts w:ascii="Arial Narrow" w:hAnsi="Arial Narrow" w:cs="Arial"/>
                <w:color w:val="000000"/>
              </w:rPr>
              <w:t>nismo bili pravnomočno obsojeni zaradi storitve kaznivega dejanja naštetega v</w:t>
            </w:r>
            <w:r w:rsidR="00AA6973" w:rsidRPr="00262FEC">
              <w:rPr>
                <w:rFonts w:ascii="Arial Narrow" w:hAnsi="Arial Narrow" w:cs="Arial"/>
                <w:color w:val="000000"/>
              </w:rPr>
              <w:t xml:space="preserve"> prvem odstavku 75. člena ZJN-3;</w:t>
            </w:r>
          </w:p>
          <w:p w14:paraId="46E720FD" w14:textId="77777777" w:rsidR="00AA6973" w:rsidRPr="00262FEC" w:rsidRDefault="00AA6973" w:rsidP="00AA6973">
            <w:pPr>
              <w:jc w:val="both"/>
              <w:rPr>
                <w:rFonts w:ascii="Arial Narrow" w:hAnsi="Arial Narrow" w:cs="Arial"/>
                <w:color w:val="000000"/>
              </w:rPr>
            </w:pPr>
          </w:p>
          <w:p w14:paraId="2BE968FF" w14:textId="77777777" w:rsidR="00781EF1" w:rsidRPr="00262FEC" w:rsidRDefault="001960A8" w:rsidP="00F54E0D">
            <w:pPr>
              <w:numPr>
                <w:ilvl w:val="0"/>
                <w:numId w:val="16"/>
              </w:numPr>
              <w:jc w:val="both"/>
              <w:rPr>
                <w:rFonts w:ascii="Arial Narrow" w:hAnsi="Arial Narrow" w:cs="Arial"/>
                <w:color w:val="000000"/>
              </w:rPr>
            </w:pPr>
            <w:r w:rsidRPr="00262FEC">
              <w:rPr>
                <w:rFonts w:ascii="Arial Narrow" w:hAnsi="Arial Narrow" w:cs="Arial"/>
                <w:color w:val="000000"/>
              </w:rPr>
              <w:t>nismo izločeni iz postopkov javnih naročil zaradi uvrstitve v evidenco gospodarskih subjektov z negativnimi referencami,</w:t>
            </w:r>
          </w:p>
          <w:p w14:paraId="346DC55F" w14:textId="77777777" w:rsidR="00AA6973" w:rsidRPr="00262FEC" w:rsidRDefault="00AA6973" w:rsidP="00AA6973">
            <w:pPr>
              <w:jc w:val="both"/>
              <w:rPr>
                <w:rFonts w:ascii="Arial Narrow" w:hAnsi="Arial Narrow" w:cs="Arial"/>
                <w:color w:val="000000"/>
              </w:rPr>
            </w:pPr>
          </w:p>
          <w:p w14:paraId="723992F8" w14:textId="77777777" w:rsidR="00781EF1" w:rsidRPr="00262FEC" w:rsidRDefault="001960A8" w:rsidP="00F54E0D">
            <w:pPr>
              <w:numPr>
                <w:ilvl w:val="0"/>
                <w:numId w:val="16"/>
              </w:numPr>
              <w:jc w:val="both"/>
              <w:rPr>
                <w:rFonts w:ascii="Arial Narrow" w:hAnsi="Arial Narrow" w:cs="Arial"/>
                <w:color w:val="000000"/>
              </w:rPr>
            </w:pPr>
            <w:r w:rsidRPr="00262FEC">
              <w:rPr>
                <w:rFonts w:ascii="Arial Narrow" w:hAnsi="Arial Narrow" w:cs="Arial"/>
                <w:color w:val="000000"/>
              </w:rPr>
              <w:t>nimamo na dan, ko je bila oddana ponudba, v skladu s predpisi države, v kateri imamo sedež, zapadlih, neplačanih obveznih dajatev in drugih denarnih nedavčnih obveznosti v skladu z zakonom, ki ureja finančno upravo, ki jih pobira davčni organ v skladu s predpisi države, v vrednosti 50 EUR ali več,</w:t>
            </w:r>
          </w:p>
          <w:p w14:paraId="25C81C8C" w14:textId="77777777" w:rsidR="00AA6973" w:rsidRPr="00262FEC" w:rsidRDefault="00AA6973" w:rsidP="00AA6973">
            <w:pPr>
              <w:jc w:val="both"/>
              <w:rPr>
                <w:rFonts w:ascii="Arial Narrow" w:hAnsi="Arial Narrow" w:cs="Arial"/>
                <w:color w:val="000000"/>
              </w:rPr>
            </w:pPr>
          </w:p>
          <w:p w14:paraId="08FBE26E" w14:textId="77777777" w:rsidR="00781EF1" w:rsidRPr="00262FEC" w:rsidRDefault="001960A8" w:rsidP="00F54E0D">
            <w:pPr>
              <w:numPr>
                <w:ilvl w:val="0"/>
                <w:numId w:val="16"/>
              </w:numPr>
              <w:jc w:val="both"/>
              <w:rPr>
                <w:rFonts w:ascii="Arial Narrow" w:hAnsi="Arial Narrow" w:cs="Arial"/>
                <w:color w:val="000000"/>
              </w:rPr>
            </w:pPr>
            <w:r w:rsidRPr="00262FEC">
              <w:rPr>
                <w:rFonts w:ascii="Arial Narrow" w:hAnsi="Arial Narrow" w:cs="Arial"/>
                <w:color w:val="000000"/>
              </w:rPr>
              <w:t xml:space="preserve">na dan oddaje ponudbe ali prijave nimamo </w:t>
            </w:r>
            <w:proofErr w:type="spellStart"/>
            <w:r w:rsidRPr="00262FEC">
              <w:rPr>
                <w:rFonts w:ascii="Arial Narrow" w:hAnsi="Arial Narrow" w:cs="Arial"/>
                <w:color w:val="000000"/>
              </w:rPr>
              <w:t>nepredloženih</w:t>
            </w:r>
            <w:proofErr w:type="spellEnd"/>
            <w:r w:rsidRPr="00262FEC">
              <w:rPr>
                <w:rFonts w:ascii="Arial Narrow" w:hAnsi="Arial Narrow" w:cs="Arial"/>
                <w:color w:val="000000"/>
              </w:rPr>
              <w:t xml:space="preserve"> obračunov davčnih odtegljajev za dohodke iz delovnega razmerja za obdobje zadnjih petih let do dne oddaje ponudbe ali prijave,</w:t>
            </w:r>
          </w:p>
          <w:p w14:paraId="422A58F2" w14:textId="77777777" w:rsidR="00AA6973" w:rsidRPr="00262FEC" w:rsidRDefault="00AA6973" w:rsidP="00AA6973">
            <w:pPr>
              <w:jc w:val="both"/>
              <w:rPr>
                <w:rFonts w:ascii="Arial Narrow" w:hAnsi="Arial Narrow" w:cs="Arial"/>
                <w:color w:val="000000"/>
              </w:rPr>
            </w:pPr>
          </w:p>
          <w:p w14:paraId="6DA32496" w14:textId="77777777" w:rsidR="00781EF1" w:rsidRPr="00262FEC" w:rsidRDefault="001960A8" w:rsidP="00F54E0D">
            <w:pPr>
              <w:numPr>
                <w:ilvl w:val="0"/>
                <w:numId w:val="16"/>
              </w:numPr>
              <w:jc w:val="both"/>
              <w:rPr>
                <w:rFonts w:ascii="Arial Narrow" w:hAnsi="Arial Narrow" w:cs="Arial"/>
                <w:color w:val="000000"/>
              </w:rPr>
            </w:pPr>
            <w:r w:rsidRPr="00262FEC">
              <w:rPr>
                <w:rFonts w:ascii="Arial Narrow" w:hAnsi="Arial Narrow" w:cs="Arial"/>
                <w:color w:val="000000"/>
              </w:rPr>
              <w:t>v zadnjih treh letih pred potekom roka za oddajo ponudb ni bila s pravnomočno odločbo pristojnega organa Republike Slovenije ali druge države članice ali tretje države dvakrat izrečena globa zaradi prekrška v zvezi s plačilom za delo,</w:t>
            </w:r>
          </w:p>
          <w:p w14:paraId="26BF852E" w14:textId="77777777" w:rsidR="00AA6973" w:rsidRPr="00262FEC" w:rsidRDefault="00AA6973" w:rsidP="00AA6973">
            <w:pPr>
              <w:jc w:val="both"/>
              <w:rPr>
                <w:rFonts w:ascii="Arial Narrow" w:hAnsi="Arial Narrow" w:cs="Arial"/>
                <w:color w:val="000000"/>
              </w:rPr>
            </w:pPr>
          </w:p>
          <w:p w14:paraId="1C6504C3" w14:textId="77777777" w:rsidR="00781EF1" w:rsidRPr="00262FEC" w:rsidRDefault="001960A8" w:rsidP="00F54E0D">
            <w:pPr>
              <w:numPr>
                <w:ilvl w:val="0"/>
                <w:numId w:val="16"/>
              </w:numPr>
              <w:jc w:val="both"/>
              <w:rPr>
                <w:rFonts w:ascii="Arial Narrow" w:hAnsi="Arial Narrow" w:cs="Arial"/>
                <w:color w:val="000000"/>
              </w:rPr>
            </w:pPr>
            <w:r w:rsidRPr="00262FEC">
              <w:rPr>
                <w:rFonts w:ascii="Arial Narrow" w:hAnsi="Arial Narrow" w:cs="Arial"/>
                <w:color w:val="000000"/>
              </w:rPr>
              <w:t>z drugimi gospodarskimi subjekti nismo sklenili dogovora, katerega cilj ali učinek je preprečevati, omejevati ali izkrivljati konkurenco,</w:t>
            </w:r>
          </w:p>
          <w:p w14:paraId="6A747884" w14:textId="77777777" w:rsidR="00AA6973" w:rsidRPr="00262FEC" w:rsidRDefault="00AA6973" w:rsidP="00AA6973">
            <w:pPr>
              <w:jc w:val="both"/>
              <w:rPr>
                <w:rFonts w:ascii="Arial Narrow" w:hAnsi="Arial Narrow" w:cs="Arial"/>
                <w:color w:val="000000"/>
              </w:rPr>
            </w:pPr>
          </w:p>
          <w:p w14:paraId="11404B54" w14:textId="77777777" w:rsidR="00781EF1" w:rsidRPr="00262FEC" w:rsidRDefault="001960A8" w:rsidP="00F54E0D">
            <w:pPr>
              <w:numPr>
                <w:ilvl w:val="0"/>
                <w:numId w:val="16"/>
              </w:numPr>
              <w:jc w:val="both"/>
              <w:rPr>
                <w:rFonts w:ascii="Arial Narrow" w:hAnsi="Arial Narrow" w:cs="Arial"/>
                <w:color w:val="000000"/>
              </w:rPr>
            </w:pPr>
            <w:r w:rsidRPr="00262FEC">
              <w:rPr>
                <w:rFonts w:ascii="Arial Narrow" w:hAnsi="Arial Narrow" w:cs="Arial"/>
                <w:color w:val="000000"/>
              </w:rPr>
              <w:t>nismo bili s pravnomočno sodbo v katerikoli državi obsojeni za prestopek v zvezi s poklicnim ravnanjem,</w:t>
            </w:r>
          </w:p>
          <w:p w14:paraId="6A969427" w14:textId="77777777" w:rsidR="00AA6973" w:rsidRPr="00262FEC" w:rsidRDefault="00AA6973" w:rsidP="00AA6973">
            <w:pPr>
              <w:jc w:val="both"/>
              <w:rPr>
                <w:rFonts w:ascii="Arial Narrow" w:hAnsi="Arial Narrow" w:cs="Arial"/>
                <w:color w:val="000000"/>
              </w:rPr>
            </w:pPr>
          </w:p>
          <w:p w14:paraId="2DBE96AD" w14:textId="77777777" w:rsidR="00781EF1" w:rsidRPr="00262FEC" w:rsidRDefault="001960A8" w:rsidP="00F54E0D">
            <w:pPr>
              <w:numPr>
                <w:ilvl w:val="0"/>
                <w:numId w:val="16"/>
              </w:numPr>
              <w:jc w:val="both"/>
              <w:rPr>
                <w:rFonts w:ascii="Arial Narrow" w:hAnsi="Arial Narrow" w:cs="Arial"/>
                <w:color w:val="000000"/>
              </w:rPr>
            </w:pPr>
            <w:r w:rsidRPr="00262FEC">
              <w:rPr>
                <w:rFonts w:ascii="Arial Narrow" w:hAnsi="Arial Narrow" w:cs="Arial"/>
                <w:color w:val="000000"/>
              </w:rPr>
              <w:t>pri dajanju informacij v tem ali predhodnih postopkih, nismo namerno podali zavajajoče razlage ali teh informacij nismo zagotovili,</w:t>
            </w:r>
          </w:p>
          <w:p w14:paraId="03A74404" w14:textId="77777777" w:rsidR="00AA6973" w:rsidRPr="00262FEC" w:rsidRDefault="00AA6973" w:rsidP="00AA6973">
            <w:pPr>
              <w:jc w:val="both"/>
              <w:rPr>
                <w:rFonts w:ascii="Arial Narrow" w:hAnsi="Arial Narrow" w:cs="Arial"/>
                <w:color w:val="000000"/>
              </w:rPr>
            </w:pPr>
          </w:p>
          <w:p w14:paraId="42E906C6" w14:textId="77777777" w:rsidR="00781EF1" w:rsidRPr="00262FEC" w:rsidRDefault="001960A8" w:rsidP="00F54E0D">
            <w:pPr>
              <w:numPr>
                <w:ilvl w:val="0"/>
                <w:numId w:val="16"/>
              </w:numPr>
              <w:jc w:val="both"/>
              <w:rPr>
                <w:rFonts w:ascii="Arial Narrow" w:hAnsi="Arial Narrow" w:cs="Arial"/>
                <w:color w:val="000000"/>
              </w:rPr>
            </w:pPr>
            <w:r w:rsidRPr="00262FEC">
              <w:rPr>
                <w:rFonts w:ascii="Arial Narrow" w:hAnsi="Arial Narrow" w:cs="Arial"/>
                <w:color w:val="000000"/>
              </w:rPr>
              <w:t>izpolnjujemo vse ostale pogoje za izvedbo naročila, ki jih določa razpisna dokumentacija.</w:t>
            </w:r>
          </w:p>
        </w:tc>
      </w:tr>
    </w:tbl>
    <w:p w14:paraId="557C4136" w14:textId="77777777" w:rsidR="00781EF1" w:rsidRPr="00262FEC" w:rsidRDefault="001960A8">
      <w:pPr>
        <w:spacing w:before="225" w:after="225" w:line="240" w:lineRule="auto"/>
        <w:jc w:val="both"/>
        <w:rPr>
          <w:rFonts w:ascii="Arial Narrow" w:hAnsi="Arial Narrow"/>
        </w:rPr>
      </w:pPr>
      <w:r w:rsidRPr="00262FEC">
        <w:rPr>
          <w:rFonts w:ascii="Arial Narrow" w:hAnsi="Arial Narrow" w:cs="Arial"/>
          <w:color w:val="000000"/>
          <w:u w:val="single"/>
        </w:rPr>
        <w:t>S podpisom te izjave izjavljamo, da izpolnjujemo vse pogoje iz razpisne dokumentacije, za katere je navedeno, da se izpolnjevanje izkazuje s podpisom te izjave!</w:t>
      </w:r>
    </w:p>
    <w:p w14:paraId="1ADEA011" w14:textId="3B74FE03" w:rsidR="00781EF1" w:rsidRPr="00262FEC" w:rsidRDefault="001960A8" w:rsidP="007E6966">
      <w:pPr>
        <w:spacing w:before="225" w:after="225"/>
        <w:jc w:val="both"/>
        <w:rPr>
          <w:rFonts w:ascii="Arial Narrow" w:hAnsi="Arial Narrow"/>
        </w:rPr>
      </w:pPr>
      <w:r w:rsidRPr="00262FEC">
        <w:rPr>
          <w:rFonts w:ascii="Arial Narrow" w:hAnsi="Arial Narrow" w:cs="Arial"/>
          <w:color w:val="000000"/>
        </w:rPr>
        <w:t>Spodaj podpisani dajem/o uradno soglasje, da </w:t>
      </w:r>
      <w:r w:rsidRPr="00262FEC">
        <w:rPr>
          <w:rFonts w:ascii="Arial Narrow" w:hAnsi="Arial Narrow" w:cs="Arial"/>
          <w:b/>
          <w:bCs/>
          <w:color w:val="000000"/>
        </w:rPr>
        <w:t xml:space="preserve">OBČINA </w:t>
      </w:r>
      <w:r w:rsidR="00555938" w:rsidRPr="00262FEC">
        <w:rPr>
          <w:rFonts w:ascii="Arial Narrow" w:hAnsi="Arial Narrow" w:cs="Arial"/>
          <w:b/>
          <w:bCs/>
          <w:color w:val="000000"/>
        </w:rPr>
        <w:t>GORIŠNICA</w:t>
      </w:r>
      <w:r w:rsidRPr="00262FEC">
        <w:rPr>
          <w:rFonts w:ascii="Arial Narrow" w:hAnsi="Arial Narrow" w:cs="Arial"/>
          <w:b/>
          <w:bCs/>
          <w:color w:val="000000"/>
        </w:rPr>
        <w:t xml:space="preserve">, </w:t>
      </w:r>
      <w:r w:rsidR="00555938" w:rsidRPr="00262FEC">
        <w:rPr>
          <w:rFonts w:ascii="Arial Narrow" w:hAnsi="Arial Narrow" w:cs="Arial"/>
          <w:b/>
          <w:bCs/>
          <w:color w:val="000000"/>
        </w:rPr>
        <w:t>GORIŠNICA 83a</w:t>
      </w:r>
      <w:r w:rsidR="00AA6973" w:rsidRPr="00262FEC">
        <w:rPr>
          <w:rFonts w:ascii="Arial Narrow" w:hAnsi="Arial Narrow" w:cs="Arial"/>
          <w:b/>
          <w:bCs/>
          <w:color w:val="000000"/>
        </w:rPr>
        <w:t xml:space="preserve"> , 2</w:t>
      </w:r>
      <w:r w:rsidR="00555938" w:rsidRPr="00262FEC">
        <w:rPr>
          <w:rFonts w:ascii="Arial Narrow" w:hAnsi="Arial Narrow" w:cs="Arial"/>
          <w:b/>
          <w:bCs/>
          <w:color w:val="000000"/>
        </w:rPr>
        <w:t xml:space="preserve">272 </w:t>
      </w:r>
      <w:r w:rsidRPr="00262FEC">
        <w:rPr>
          <w:rFonts w:ascii="Arial Narrow" w:hAnsi="Arial Narrow" w:cs="Arial"/>
          <w:b/>
          <w:bCs/>
          <w:color w:val="000000"/>
        </w:rPr>
        <w:t xml:space="preserve"> </w:t>
      </w:r>
      <w:r w:rsidR="00555938" w:rsidRPr="00262FEC">
        <w:rPr>
          <w:rFonts w:ascii="Arial Narrow" w:hAnsi="Arial Narrow" w:cs="Arial"/>
          <w:b/>
          <w:bCs/>
          <w:color w:val="000000"/>
        </w:rPr>
        <w:t>GORIŠNICA</w:t>
      </w:r>
      <w:r w:rsidR="00054ECB" w:rsidRPr="00262FEC">
        <w:rPr>
          <w:rFonts w:ascii="Arial Narrow" w:hAnsi="Arial Narrow" w:cs="Arial"/>
          <w:color w:val="000000"/>
        </w:rPr>
        <w:t>  v zvezi z oddajo javnega naroč</w:t>
      </w:r>
      <w:r w:rsidRPr="00262FEC">
        <w:rPr>
          <w:rFonts w:ascii="Arial Narrow" w:hAnsi="Arial Narrow" w:cs="Arial"/>
          <w:color w:val="000000"/>
        </w:rPr>
        <w:t xml:space="preserve">ila za </w:t>
      </w:r>
      <w:r w:rsidR="00AA6973" w:rsidRPr="00262FEC">
        <w:rPr>
          <w:rFonts w:ascii="Arial Narrow" w:hAnsi="Arial Narrow" w:cs="Arial"/>
          <w:color w:val="000000"/>
        </w:rPr>
        <w:t>objekt</w:t>
      </w:r>
      <w:r w:rsidRPr="00262FEC">
        <w:rPr>
          <w:rFonts w:ascii="Arial Narrow" w:hAnsi="Arial Narrow" w:cs="Arial Narrow"/>
          <w:color w:val="000000"/>
        </w:rPr>
        <w:t> </w:t>
      </w:r>
      <w:r w:rsidR="00EA1307" w:rsidRPr="00262FEC">
        <w:rPr>
          <w:rFonts w:ascii="Arial Narrow" w:hAnsi="Arial Narrow" w:cs="Arial"/>
          <w:b/>
          <w:color w:val="000000"/>
        </w:rPr>
        <w:t>»</w:t>
      </w:r>
      <w:r w:rsidR="00EF260F" w:rsidRPr="00262FEC">
        <w:rPr>
          <w:rFonts w:ascii="Arial Narrow" w:hAnsi="Arial Narrow" w:cs="Arial"/>
          <w:b/>
          <w:color w:val="000000"/>
        </w:rPr>
        <w:t xml:space="preserve">OBNOVA ŠPORTNE DVORANE </w:t>
      </w:r>
      <w:r w:rsidR="00555938" w:rsidRPr="00262FEC">
        <w:rPr>
          <w:rFonts w:ascii="Arial Narrow" w:hAnsi="Arial Narrow" w:cs="Arial"/>
          <w:b/>
          <w:color w:val="000000"/>
        </w:rPr>
        <w:t>GORIŠNICA</w:t>
      </w:r>
      <w:r w:rsidR="00EF260F" w:rsidRPr="00262FEC">
        <w:rPr>
          <w:rFonts w:ascii="Arial Narrow" w:hAnsi="Arial Narrow" w:cs="Arial"/>
          <w:b/>
          <w:color w:val="000000"/>
        </w:rPr>
        <w:t>«</w:t>
      </w:r>
      <w:r w:rsidR="00EA1307" w:rsidRPr="00262FEC">
        <w:rPr>
          <w:rFonts w:ascii="Arial Narrow" w:hAnsi="Arial Narrow" w:cs="Arial"/>
          <w:color w:val="000000"/>
        </w:rPr>
        <w:t xml:space="preserve"> </w:t>
      </w:r>
      <w:r w:rsidR="00412CFB" w:rsidRPr="00262FEC">
        <w:rPr>
          <w:rFonts w:ascii="Arial Narrow" w:hAnsi="Arial Narrow" w:cs="Arial"/>
          <w:b/>
          <w:bCs/>
          <w:color w:val="000000"/>
        </w:rPr>
        <w:t>o</w:t>
      </w:r>
      <w:r w:rsidRPr="00262FEC">
        <w:rPr>
          <w:rFonts w:ascii="Arial Narrow" w:hAnsi="Arial Narrow" w:cs="Arial"/>
          <w:b/>
          <w:bCs/>
          <w:color w:val="000000"/>
        </w:rPr>
        <w:t>bjavljen na Portalu javnih naročil</w:t>
      </w:r>
      <w:r w:rsidR="006E7756" w:rsidRPr="00262FEC">
        <w:rPr>
          <w:rFonts w:ascii="Arial Narrow" w:hAnsi="Arial Narrow" w:cs="Arial"/>
          <w:b/>
        </w:rPr>
        <w:t xml:space="preserve">, </w:t>
      </w:r>
      <w:r w:rsidRPr="00262FEC">
        <w:rPr>
          <w:rFonts w:ascii="Arial Narrow" w:hAnsi="Arial Narrow" w:cs="Arial"/>
          <w:color w:val="000000"/>
        </w:rPr>
        <w:t xml:space="preserve">pridobi podatke za preveritev ponudbe v skladu 89. </w:t>
      </w:r>
      <w:r w:rsidR="00A20CE6" w:rsidRPr="00262FEC">
        <w:rPr>
          <w:rFonts w:ascii="Arial Narrow" w:hAnsi="Arial Narrow" w:cs="Arial"/>
          <w:color w:val="000000"/>
        </w:rPr>
        <w:t>čl</w:t>
      </w:r>
      <w:r w:rsidRPr="00262FEC">
        <w:rPr>
          <w:rFonts w:ascii="Arial Narrow" w:hAnsi="Arial Narrow" w:cs="Arial"/>
          <w:color w:val="000000"/>
        </w:rPr>
        <w:t xml:space="preserve">enom ZJN-3 v enotnem informacijskem sistemu </w:t>
      </w:r>
      <w:r w:rsidRPr="00262FEC">
        <w:rPr>
          <w:rFonts w:ascii="Arial Narrow" w:hAnsi="Arial Narrow" w:cs="Arial Narrow"/>
          <w:color w:val="000000"/>
        </w:rPr>
        <w:t>–</w:t>
      </w:r>
      <w:r w:rsidRPr="00262FEC">
        <w:rPr>
          <w:rFonts w:ascii="Arial Narrow" w:hAnsi="Arial Narrow" w:cs="Arial"/>
          <w:color w:val="000000"/>
        </w:rPr>
        <w:t xml:space="preserve"> </w:t>
      </w:r>
      <w:proofErr w:type="spellStart"/>
      <w:r w:rsidRPr="00262FEC">
        <w:rPr>
          <w:rFonts w:ascii="Arial Narrow" w:hAnsi="Arial Narrow" w:cs="Arial"/>
          <w:color w:val="000000"/>
        </w:rPr>
        <w:t>eDosje</w:t>
      </w:r>
      <w:proofErr w:type="spellEnd"/>
      <w:r w:rsidRPr="00262FEC">
        <w:rPr>
          <w:rFonts w:ascii="Arial Narrow" w:hAnsi="Arial Narrow" w:cs="Arial"/>
          <w:color w:val="000000"/>
        </w:rPr>
        <w:t xml:space="preserve"> iz devetega odstavka 77. </w:t>
      </w:r>
      <w:r w:rsidR="00A20CE6" w:rsidRPr="00262FEC">
        <w:rPr>
          <w:rFonts w:ascii="Arial Narrow" w:hAnsi="Arial Narrow" w:cs="Arial"/>
          <w:color w:val="000000"/>
        </w:rPr>
        <w:t>čl</w:t>
      </w:r>
      <w:r w:rsidRPr="00262FEC">
        <w:rPr>
          <w:rFonts w:ascii="Arial Narrow" w:hAnsi="Arial Narrow" w:cs="Arial"/>
          <w:color w:val="000000"/>
        </w:rPr>
        <w:t>ena ZJN-3.</w:t>
      </w:r>
    </w:p>
    <w:p w14:paraId="69AF7D3F" w14:textId="77777777" w:rsidR="00781EF1" w:rsidRPr="00262FEC" w:rsidRDefault="001960A8">
      <w:pPr>
        <w:spacing w:before="225" w:after="225" w:line="240" w:lineRule="auto"/>
        <w:jc w:val="both"/>
        <w:rPr>
          <w:rFonts w:ascii="Arial Narrow" w:hAnsi="Arial Narrow"/>
        </w:rPr>
      </w:pPr>
      <w:r w:rsidRPr="00262FEC">
        <w:rPr>
          <w:rFonts w:ascii="Arial Narrow" w:hAnsi="Arial Narrow" w:cs="Arial"/>
          <w:color w:val="000000"/>
        </w:rPr>
        <w:t> </w:t>
      </w:r>
    </w:p>
    <w:tbl>
      <w:tblPr>
        <w:tblStyle w:val="NormalTablePHPDOCX"/>
        <w:tblW w:w="5000" w:type="pct"/>
        <w:tblInd w:w="108" w:type="dxa"/>
        <w:tblLook w:val="04A0" w:firstRow="1" w:lastRow="0" w:firstColumn="1" w:lastColumn="0" w:noHBand="0" w:noVBand="1"/>
      </w:tblPr>
      <w:tblGrid>
        <w:gridCol w:w="4535"/>
        <w:gridCol w:w="4535"/>
      </w:tblGrid>
      <w:tr w:rsidR="00781EF1" w:rsidRPr="00262FEC" w14:paraId="2AB951F5" w14:textId="77777777">
        <w:tc>
          <w:tcPr>
            <w:tcW w:w="2500" w:type="pct"/>
            <w:tcMar>
              <w:top w:w="75" w:type="dxa"/>
              <w:bottom w:w="75" w:type="dxa"/>
            </w:tcMar>
            <w:vAlign w:val="center"/>
          </w:tcPr>
          <w:p w14:paraId="0C64C842" w14:textId="77777777" w:rsidR="00781EF1" w:rsidRPr="00262FEC" w:rsidRDefault="001960A8">
            <w:pPr>
              <w:rPr>
                <w:rFonts w:ascii="Arial Narrow" w:hAnsi="Arial Narrow"/>
              </w:rPr>
            </w:pPr>
            <w:r w:rsidRPr="00262FEC">
              <w:rPr>
                <w:rFonts w:ascii="Arial Narrow" w:hAnsi="Arial Narrow" w:cs="Arial"/>
                <w:color w:val="000000"/>
                <w:position w:val="-2"/>
              </w:rPr>
              <w:t>Kraj in datum:</w:t>
            </w:r>
          </w:p>
        </w:tc>
        <w:tc>
          <w:tcPr>
            <w:tcW w:w="0" w:type="auto"/>
            <w:tcMar>
              <w:top w:w="75" w:type="dxa"/>
              <w:bottom w:w="75" w:type="dxa"/>
            </w:tcMar>
            <w:vAlign w:val="center"/>
          </w:tcPr>
          <w:p w14:paraId="116354CF" w14:textId="77777777" w:rsidR="00781EF1" w:rsidRPr="00262FEC" w:rsidRDefault="001960A8">
            <w:pPr>
              <w:rPr>
                <w:rFonts w:ascii="Arial Narrow" w:hAnsi="Arial Narrow"/>
              </w:rPr>
            </w:pPr>
            <w:r w:rsidRPr="00262FEC">
              <w:rPr>
                <w:rFonts w:ascii="Arial Narrow" w:hAnsi="Arial Narrow" w:cs="Arial"/>
                <w:color w:val="000000"/>
                <w:position w:val="-2"/>
              </w:rPr>
              <w:t>Ime in priimek: _____________________</w:t>
            </w:r>
          </w:p>
        </w:tc>
      </w:tr>
      <w:tr w:rsidR="00781EF1" w:rsidRPr="00262FEC" w14:paraId="07875FBC" w14:textId="77777777">
        <w:tc>
          <w:tcPr>
            <w:tcW w:w="2500" w:type="pct"/>
            <w:tcMar>
              <w:top w:w="75" w:type="dxa"/>
              <w:bottom w:w="75" w:type="dxa"/>
            </w:tcMar>
            <w:vAlign w:val="center"/>
          </w:tcPr>
          <w:p w14:paraId="2289E5CB" w14:textId="77777777" w:rsidR="00781EF1" w:rsidRPr="00262FEC" w:rsidRDefault="001960A8">
            <w:pPr>
              <w:rPr>
                <w:rFonts w:ascii="Arial Narrow" w:hAnsi="Arial Narrow"/>
              </w:rPr>
            </w:pPr>
            <w:r w:rsidRPr="00262FEC">
              <w:rPr>
                <w:rFonts w:ascii="Arial Narrow" w:hAnsi="Arial Narrow" w:cs="Arial"/>
                <w:color w:val="000000"/>
                <w:position w:val="-2"/>
              </w:rPr>
              <w:t> </w:t>
            </w:r>
          </w:p>
        </w:tc>
        <w:tc>
          <w:tcPr>
            <w:tcW w:w="0" w:type="auto"/>
            <w:tcMar>
              <w:top w:w="75" w:type="dxa"/>
              <w:bottom w:w="75" w:type="dxa"/>
            </w:tcMar>
            <w:vAlign w:val="center"/>
          </w:tcPr>
          <w:p w14:paraId="1F4162A8" w14:textId="77777777" w:rsidR="00781EF1" w:rsidRPr="00262FEC" w:rsidRDefault="00781EF1">
            <w:pPr>
              <w:rPr>
                <w:rFonts w:ascii="Arial Narrow" w:hAnsi="Arial Narrow"/>
              </w:rPr>
            </w:pPr>
          </w:p>
          <w:p w14:paraId="2A728C91" w14:textId="77777777" w:rsidR="00781EF1" w:rsidRPr="00262FEC" w:rsidRDefault="001960A8">
            <w:pPr>
              <w:jc w:val="center"/>
              <w:rPr>
                <w:rFonts w:ascii="Arial Narrow" w:hAnsi="Arial Narrow"/>
              </w:rPr>
            </w:pPr>
            <w:r w:rsidRPr="00262FEC">
              <w:rPr>
                <w:rFonts w:ascii="Arial Narrow" w:hAnsi="Arial Narrow" w:cs="Arial"/>
                <w:color w:val="A9A9A9"/>
                <w:position w:val="-2"/>
              </w:rPr>
              <w:t>(žig in podpis)</w:t>
            </w:r>
          </w:p>
        </w:tc>
      </w:tr>
    </w:tbl>
    <w:p w14:paraId="461CB102" w14:textId="37CD800E" w:rsidR="00781EF1" w:rsidRPr="00262FEC" w:rsidRDefault="00781EF1" w:rsidP="00555938">
      <w:pPr>
        <w:spacing w:before="225" w:after="225" w:line="240" w:lineRule="auto"/>
        <w:jc w:val="both"/>
        <w:rPr>
          <w:rFonts w:ascii="Arial Narrow" w:hAnsi="Arial Narrow"/>
        </w:rPr>
        <w:sectPr w:rsidR="00781EF1" w:rsidRPr="00262FEC" w:rsidSect="001960A8">
          <w:footerReference w:type="default" r:id="rId32"/>
          <w:pgSz w:w="11906" w:h="16838"/>
          <w:pgMar w:top="1418" w:right="1418" w:bottom="1418" w:left="1418" w:header="567" w:footer="596" w:gutter="0"/>
          <w:cols w:space="708"/>
          <w:docGrid w:linePitch="360"/>
        </w:sectPr>
      </w:pPr>
    </w:p>
    <w:p w14:paraId="258F4A85" w14:textId="77777777" w:rsidR="00B04FDE" w:rsidRPr="00262FEC" w:rsidRDefault="00B04FDE" w:rsidP="00B04FDE">
      <w:pPr>
        <w:spacing w:after="0"/>
        <w:jc w:val="right"/>
        <w:rPr>
          <w:rFonts w:ascii="Arial Narrow" w:hAnsi="Arial Narrow" w:cs="Arial"/>
          <w:sz w:val="20"/>
          <w:szCs w:val="20"/>
        </w:rPr>
      </w:pPr>
      <w:r w:rsidRPr="00262FEC">
        <w:rPr>
          <w:rFonts w:ascii="Arial Narrow" w:hAnsi="Arial Narrow" w:cs="Arial"/>
          <w:sz w:val="20"/>
          <w:szCs w:val="20"/>
          <w:highlight w:val="green"/>
        </w:rPr>
        <w:lastRenderedPageBreak/>
        <w:t>Obrazec št: 4</w:t>
      </w:r>
    </w:p>
    <w:p w14:paraId="052A9AA6" w14:textId="77777777" w:rsidR="00B04FDE" w:rsidRPr="00262FEC" w:rsidRDefault="00B04FDE" w:rsidP="00B04FDE">
      <w:pPr>
        <w:spacing w:after="0"/>
        <w:jc w:val="center"/>
        <w:rPr>
          <w:rFonts w:ascii="Arial Narrow" w:hAnsi="Arial Narrow" w:cs="Arial"/>
          <w:b/>
          <w:sz w:val="28"/>
          <w:szCs w:val="28"/>
        </w:rPr>
      </w:pPr>
      <w:r w:rsidRPr="00262FEC">
        <w:rPr>
          <w:rFonts w:ascii="Arial Narrow" w:hAnsi="Arial Narrow" w:cs="Arial"/>
          <w:b/>
          <w:sz w:val="28"/>
          <w:szCs w:val="28"/>
        </w:rPr>
        <w:t>VZOREC MENIČNE IZJAVE ZA DOBRO IZVEDBO DEL</w:t>
      </w:r>
    </w:p>
    <w:p w14:paraId="4E7B8CF9" w14:textId="77777777" w:rsidR="00B04FDE" w:rsidRPr="00262FEC" w:rsidRDefault="00B04FDE" w:rsidP="00B04FDE">
      <w:pPr>
        <w:spacing w:after="0"/>
        <w:jc w:val="right"/>
        <w:rPr>
          <w:rFonts w:ascii="Arial Narrow" w:hAnsi="Arial Narrow" w:cs="Arial"/>
          <w:sz w:val="18"/>
          <w:szCs w:val="18"/>
        </w:rPr>
      </w:pPr>
    </w:p>
    <w:p w14:paraId="74DC0EE9" w14:textId="77777777" w:rsidR="00B04FDE" w:rsidRPr="00262FEC" w:rsidRDefault="00B04FDE" w:rsidP="00B04FDE">
      <w:pPr>
        <w:spacing w:after="0"/>
        <w:jc w:val="right"/>
        <w:rPr>
          <w:rFonts w:ascii="Arial Narrow" w:hAnsi="Arial Narrow" w:cs="Arial"/>
          <w:sz w:val="18"/>
          <w:szCs w:val="18"/>
        </w:rPr>
      </w:pPr>
    </w:p>
    <w:p w14:paraId="3934F469" w14:textId="77777777" w:rsidR="00B04FDE" w:rsidRPr="00262FEC" w:rsidRDefault="00B04FDE" w:rsidP="00B04FDE">
      <w:pPr>
        <w:spacing w:before="225" w:after="225" w:line="240" w:lineRule="auto"/>
        <w:jc w:val="center"/>
        <w:rPr>
          <w:rFonts w:ascii="Arial Narrow" w:hAnsi="Arial Narrow"/>
        </w:rPr>
      </w:pPr>
      <w:r w:rsidRPr="00262FEC">
        <w:rPr>
          <w:rFonts w:ascii="Arial Narrow" w:hAnsi="Arial Narrow" w:cs="Arial"/>
          <w:b/>
          <w:bCs/>
          <w:color w:val="000000"/>
        </w:rPr>
        <w:t>MENIČNA IZJAVA</w:t>
      </w:r>
    </w:p>
    <w:p w14:paraId="3F912C0C" w14:textId="77777777" w:rsidR="00B04FDE" w:rsidRPr="00262FEC" w:rsidRDefault="00B04FDE" w:rsidP="00B04FDE">
      <w:pPr>
        <w:spacing w:before="225" w:after="225" w:line="240" w:lineRule="auto"/>
        <w:jc w:val="center"/>
        <w:rPr>
          <w:rFonts w:ascii="Arial Narrow" w:hAnsi="Arial Narrow"/>
        </w:rPr>
      </w:pPr>
      <w:r w:rsidRPr="00262FEC">
        <w:rPr>
          <w:rFonts w:ascii="Arial Narrow" w:hAnsi="Arial Narrow" w:cs="Arial"/>
          <w:color w:val="000000"/>
        </w:rPr>
        <w:t>s pooblastilom za izpolnitev in unovčenje menice</w:t>
      </w:r>
    </w:p>
    <w:p w14:paraId="3F53A246" w14:textId="47431C02" w:rsidR="00B04FDE" w:rsidRPr="00262FEC" w:rsidRDefault="00B04FDE" w:rsidP="00B04FDE">
      <w:pPr>
        <w:spacing w:before="225" w:after="225" w:line="240" w:lineRule="auto"/>
        <w:jc w:val="both"/>
        <w:rPr>
          <w:rFonts w:ascii="Arial Narrow" w:hAnsi="Arial Narrow"/>
        </w:rPr>
      </w:pPr>
      <w:r w:rsidRPr="00262FEC">
        <w:rPr>
          <w:rFonts w:ascii="Arial Narrow" w:hAnsi="Arial Narrow" w:cs="Arial"/>
          <w:color w:val="000000"/>
        </w:rPr>
        <w:t xml:space="preserve"> Naročniku OBČINI GORIŠNICA, Gorišnica 83a, 2272 Gorišnica,  kot zavarovanje za </w:t>
      </w:r>
      <w:r w:rsidRPr="00262FEC">
        <w:rPr>
          <w:rFonts w:ascii="Arial Narrow" w:hAnsi="Arial Narrow" w:cs="Arial"/>
          <w:b/>
          <w:bCs/>
          <w:color w:val="000000"/>
        </w:rPr>
        <w:t>dobro izvedbo del,</w:t>
      </w:r>
      <w:r w:rsidRPr="00262FEC">
        <w:rPr>
          <w:rFonts w:ascii="Arial Narrow" w:hAnsi="Arial Narrow" w:cs="Arial"/>
          <w:color w:val="000000"/>
        </w:rPr>
        <w:t xml:space="preserve"> ki so opredeljena v javnem naročilu</w:t>
      </w:r>
    </w:p>
    <w:p w14:paraId="06853013" w14:textId="715BAFA6" w:rsidR="00B04FDE" w:rsidRPr="00262FEC" w:rsidRDefault="00B04FDE" w:rsidP="00B04FDE">
      <w:pPr>
        <w:spacing w:before="225" w:after="225" w:line="240" w:lineRule="auto"/>
        <w:jc w:val="both"/>
        <w:rPr>
          <w:rFonts w:ascii="Arial Narrow" w:hAnsi="Arial Narrow"/>
        </w:rPr>
      </w:pPr>
      <w:r w:rsidRPr="00262FEC">
        <w:rPr>
          <w:rFonts w:ascii="Arial Narrow" w:hAnsi="Arial Narrow" w:cs="Arial"/>
          <w:b/>
          <w:color w:val="000000"/>
        </w:rPr>
        <w:t>»OBNOVA ŠPORTNE DVORANE GORIŠNICA«</w:t>
      </w:r>
      <w:r w:rsidRPr="00262FEC">
        <w:rPr>
          <w:rFonts w:ascii="Arial Narrow" w:hAnsi="Arial Narrow" w:cs="Arial"/>
          <w:color w:val="000000"/>
        </w:rPr>
        <w:t xml:space="preserve"> izročamo bianko lastno menico ter menično izjavo s pooblastilom za izpolnitev in unovčenje menice.</w:t>
      </w:r>
    </w:p>
    <w:p w14:paraId="3E91F7CF" w14:textId="6B50D85A" w:rsidR="00B04FDE" w:rsidRPr="00262FEC" w:rsidRDefault="00B04FDE" w:rsidP="00B04FDE">
      <w:pPr>
        <w:spacing w:before="225" w:after="225" w:line="240" w:lineRule="auto"/>
        <w:jc w:val="both"/>
        <w:rPr>
          <w:rFonts w:ascii="Arial Narrow" w:hAnsi="Arial Narrow"/>
        </w:rPr>
      </w:pPr>
      <w:r w:rsidRPr="00262FEC">
        <w:rPr>
          <w:rFonts w:ascii="Arial Narrow" w:hAnsi="Arial Narrow" w:cs="Arial"/>
          <w:color w:val="000000"/>
        </w:rPr>
        <w:t>Naročnika OBČINO GORIŠNICA pooblaščamo, da izpolni priloženo menico z zneskom v višini</w:t>
      </w:r>
      <w:r w:rsidRPr="00262FEC">
        <w:rPr>
          <w:rFonts w:ascii="Arial Narrow" w:hAnsi="Arial Narrow" w:cs="Arial"/>
          <w:b/>
          <w:bCs/>
          <w:color w:val="000000"/>
        </w:rPr>
        <w:t xml:space="preserve"> 10,00 % pogodbene vrednosti z DDV, kar znaša </w:t>
      </w:r>
      <w:r w:rsidRPr="00262FEC">
        <w:rPr>
          <w:rFonts w:ascii="Arial Narrow" w:hAnsi="Arial Narrow" w:cs="Arial"/>
          <w:b/>
          <w:bCs/>
          <w:color w:val="000000"/>
          <w:u w:val="single"/>
        </w:rPr>
        <w:t>_____________________</w:t>
      </w:r>
    </w:p>
    <w:p w14:paraId="00DC8ECE" w14:textId="77777777" w:rsidR="00B04FDE" w:rsidRPr="00262FEC" w:rsidRDefault="00B04FDE" w:rsidP="00B04FDE">
      <w:pPr>
        <w:spacing w:before="225" w:after="225" w:line="240" w:lineRule="auto"/>
        <w:jc w:val="both"/>
        <w:rPr>
          <w:rFonts w:ascii="Arial Narrow" w:hAnsi="Arial Narrow"/>
        </w:rPr>
      </w:pPr>
      <w:r w:rsidRPr="00262FEC">
        <w:rPr>
          <w:rFonts w:ascii="Arial Narrow" w:hAnsi="Arial Narrow" w:cs="Arial"/>
          <w:color w:val="000000"/>
        </w:rPr>
        <w:t>in z vsemi ostalimi potrebnimi podatki ter jo na naš račun unovči v primeru, če izvajalec svoje pogodbene obveznosti ne bo izpolnil v dogovorjeni kvaliteti, količini in rokih, opredeljenih v pogodbi o izvedbi predmetnega naročila. Naša obveza velja tudi v primeru delne izpolnitve pogodbene obveznosti, če izvedba tudi delno ne zadostuje pogodbenim zahtevam.</w:t>
      </w:r>
    </w:p>
    <w:p w14:paraId="285F16B5" w14:textId="77777777" w:rsidR="00B04FDE" w:rsidRPr="00262FEC" w:rsidRDefault="00B04FDE" w:rsidP="00B04FDE">
      <w:pPr>
        <w:spacing w:before="225" w:after="225" w:line="240" w:lineRule="auto"/>
        <w:jc w:val="both"/>
        <w:rPr>
          <w:rFonts w:ascii="Arial Narrow" w:hAnsi="Arial Narrow"/>
        </w:rPr>
      </w:pPr>
      <w:r w:rsidRPr="00262FEC">
        <w:rPr>
          <w:rFonts w:ascii="Arial Narrow" w:hAnsi="Arial Narrow" w:cs="Arial"/>
          <w:color w:val="000000"/>
        </w:rPr>
        <w:t xml:space="preserve">Menična izjava je veljavna od njenega podpisa do izteka roka veljavnosti zavarovanja za dobro izvedbo po predmetnem naročilu, </w:t>
      </w:r>
      <w:proofErr w:type="spellStart"/>
      <w:r w:rsidRPr="00262FEC">
        <w:rPr>
          <w:rFonts w:ascii="Arial Narrow" w:hAnsi="Arial Narrow" w:cs="Arial"/>
          <w:color w:val="000000"/>
        </w:rPr>
        <w:t>t.j</w:t>
      </w:r>
      <w:proofErr w:type="spellEnd"/>
      <w:r w:rsidRPr="00262FEC">
        <w:rPr>
          <w:rFonts w:ascii="Arial Narrow" w:hAnsi="Arial Narrow" w:cs="Arial"/>
          <w:color w:val="000000"/>
        </w:rPr>
        <w:t>. najkasneje do ________________.</w:t>
      </w:r>
    </w:p>
    <w:p w14:paraId="62F6D520" w14:textId="77777777" w:rsidR="00B04FDE" w:rsidRPr="00262FEC" w:rsidRDefault="00B04FDE" w:rsidP="00B04FDE">
      <w:pPr>
        <w:spacing w:before="225" w:after="225" w:line="240" w:lineRule="auto"/>
        <w:jc w:val="both"/>
        <w:rPr>
          <w:rFonts w:ascii="Arial Narrow" w:hAnsi="Arial Narrow"/>
        </w:rPr>
      </w:pPr>
      <w:r w:rsidRPr="00262FEC">
        <w:rPr>
          <w:rFonts w:ascii="Arial Narrow" w:hAnsi="Arial Narrow" w:cs="Arial"/>
          <w:color w:val="000000"/>
        </w:rPr>
        <w:t xml:space="preserve">Menica je unovčljiva pri: </w:t>
      </w:r>
      <w:r w:rsidRPr="00262FEC">
        <w:rPr>
          <w:rFonts w:ascii="Arial Narrow" w:hAnsi="Arial Narrow" w:cs="Arial"/>
          <w:color w:val="000000"/>
          <w:u w:val="single"/>
        </w:rPr>
        <w:t>_________________________________________________________</w:t>
      </w:r>
    </w:p>
    <w:p w14:paraId="325B1AE2" w14:textId="77777777" w:rsidR="00B04FDE" w:rsidRPr="00262FEC" w:rsidRDefault="00B04FDE" w:rsidP="00B04FDE">
      <w:pPr>
        <w:spacing w:before="225" w:after="225" w:line="240" w:lineRule="auto"/>
        <w:jc w:val="both"/>
        <w:rPr>
          <w:rFonts w:ascii="Arial Narrow" w:hAnsi="Arial Narrow"/>
        </w:rPr>
      </w:pPr>
      <w:r w:rsidRPr="00262FEC">
        <w:rPr>
          <w:rFonts w:ascii="Arial Narrow" w:hAnsi="Arial Narrow" w:cs="Arial"/>
          <w:color w:val="000000"/>
        </w:rPr>
        <w:t xml:space="preserve">s transakcijskega računa (TRR): </w:t>
      </w:r>
      <w:r w:rsidRPr="00262FEC">
        <w:rPr>
          <w:rFonts w:ascii="Arial Narrow" w:hAnsi="Arial Narrow" w:cs="Arial"/>
          <w:color w:val="000000"/>
          <w:u w:val="single"/>
        </w:rPr>
        <w:t>________________________</w:t>
      </w:r>
    </w:p>
    <w:p w14:paraId="6C23219F" w14:textId="77777777" w:rsidR="00B04FDE" w:rsidRPr="00262FEC" w:rsidRDefault="00B04FDE" w:rsidP="00B04FDE">
      <w:pPr>
        <w:spacing w:before="225" w:after="225" w:line="240" w:lineRule="auto"/>
        <w:jc w:val="both"/>
        <w:rPr>
          <w:rFonts w:ascii="Arial Narrow" w:hAnsi="Arial Narrow"/>
        </w:rPr>
      </w:pPr>
      <w:r w:rsidRPr="00262FEC">
        <w:rPr>
          <w:rFonts w:ascii="Arial Narrow" w:hAnsi="Arial Narrow" w:cs="Arial"/>
          <w:color w:val="000000"/>
        </w:rPr>
        <w:t> </w:t>
      </w:r>
    </w:p>
    <w:p w14:paraId="1ACDC295" w14:textId="77777777" w:rsidR="00B04FDE" w:rsidRPr="00262FEC" w:rsidRDefault="00B04FDE" w:rsidP="00B04FDE">
      <w:pPr>
        <w:spacing w:before="225" w:after="225" w:line="240" w:lineRule="auto"/>
        <w:jc w:val="both"/>
        <w:rPr>
          <w:rFonts w:ascii="Arial Narrow" w:hAnsi="Arial Narrow"/>
        </w:rPr>
      </w:pPr>
      <w:r w:rsidRPr="00262FEC">
        <w:rPr>
          <w:rFonts w:ascii="Arial Narrow" w:hAnsi="Arial Narrow" w:cs="Arial"/>
          <w:color w:val="000000"/>
        </w:rPr>
        <w:t>Priloga: </w:t>
      </w:r>
    </w:p>
    <w:p w14:paraId="62AE7E4E" w14:textId="77777777" w:rsidR="00B04FDE" w:rsidRPr="00262FEC" w:rsidRDefault="00B04FDE" w:rsidP="00B04FDE">
      <w:pPr>
        <w:spacing w:before="225" w:after="225" w:line="240" w:lineRule="auto"/>
        <w:jc w:val="both"/>
        <w:rPr>
          <w:rFonts w:ascii="Arial Narrow" w:hAnsi="Arial Narrow"/>
        </w:rPr>
      </w:pPr>
      <w:r w:rsidRPr="00262FEC">
        <w:rPr>
          <w:rFonts w:ascii="Arial Narrow" w:hAnsi="Arial Narrow" w:cs="Arial"/>
          <w:color w:val="000000"/>
        </w:rPr>
        <w:t>- bianco menica, podpisana in žigosana</w:t>
      </w:r>
    </w:p>
    <w:p w14:paraId="5B306EAB" w14:textId="77777777" w:rsidR="00B04FDE" w:rsidRPr="00262FEC" w:rsidRDefault="00B04FDE" w:rsidP="00B04FDE">
      <w:pPr>
        <w:spacing w:before="225" w:after="225" w:line="240" w:lineRule="auto"/>
        <w:jc w:val="both"/>
        <w:rPr>
          <w:rFonts w:ascii="Arial Narrow" w:hAnsi="Arial Narrow"/>
        </w:rPr>
      </w:pPr>
      <w:r w:rsidRPr="00262FEC">
        <w:rPr>
          <w:rFonts w:ascii="Arial Narrow" w:hAnsi="Arial Narrow" w:cs="Arial"/>
          <w:color w:val="000000"/>
        </w:rPr>
        <w:t> </w:t>
      </w:r>
    </w:p>
    <w:tbl>
      <w:tblPr>
        <w:tblW w:w="5000" w:type="pct"/>
        <w:tblInd w:w="108" w:type="dxa"/>
        <w:tblLook w:val="04A0" w:firstRow="1" w:lastRow="0" w:firstColumn="1" w:lastColumn="0" w:noHBand="0" w:noVBand="1"/>
      </w:tblPr>
      <w:tblGrid>
        <w:gridCol w:w="4535"/>
        <w:gridCol w:w="4535"/>
      </w:tblGrid>
      <w:tr w:rsidR="00B04FDE" w:rsidRPr="00262FEC" w14:paraId="4C2C7701" w14:textId="77777777" w:rsidTr="00D07648">
        <w:tc>
          <w:tcPr>
            <w:tcW w:w="2500" w:type="pct"/>
            <w:tcMar>
              <w:top w:w="75" w:type="dxa"/>
              <w:bottom w:w="75" w:type="dxa"/>
            </w:tcMar>
            <w:vAlign w:val="center"/>
          </w:tcPr>
          <w:p w14:paraId="6C128B62" w14:textId="77777777" w:rsidR="00B04FDE" w:rsidRPr="00262FEC" w:rsidRDefault="00B04FDE" w:rsidP="00D07648">
            <w:pPr>
              <w:rPr>
                <w:rFonts w:ascii="Arial Narrow" w:hAnsi="Arial Narrow"/>
              </w:rPr>
            </w:pPr>
            <w:r w:rsidRPr="00262FEC">
              <w:rPr>
                <w:rFonts w:ascii="Arial Narrow" w:hAnsi="Arial Narrow" w:cs="Arial"/>
                <w:color w:val="000000"/>
                <w:position w:val="-2"/>
              </w:rPr>
              <w:t xml:space="preserve">Kraj: </w:t>
            </w:r>
            <w:r w:rsidRPr="00262FEC">
              <w:rPr>
                <w:rFonts w:ascii="Arial Narrow" w:hAnsi="Arial Narrow" w:cs="Arial"/>
                <w:color w:val="000000"/>
                <w:position w:val="-2"/>
                <w:u w:val="single"/>
              </w:rPr>
              <w:t>_______________</w:t>
            </w:r>
          </w:p>
        </w:tc>
        <w:tc>
          <w:tcPr>
            <w:tcW w:w="0" w:type="auto"/>
            <w:tcMar>
              <w:top w:w="75" w:type="dxa"/>
              <w:bottom w:w="75" w:type="dxa"/>
            </w:tcMar>
            <w:vAlign w:val="center"/>
          </w:tcPr>
          <w:p w14:paraId="1E7A12B5" w14:textId="77777777" w:rsidR="00B04FDE" w:rsidRPr="00262FEC" w:rsidRDefault="00B04FDE" w:rsidP="00D07648">
            <w:pPr>
              <w:jc w:val="center"/>
              <w:rPr>
                <w:rFonts w:ascii="Arial Narrow" w:hAnsi="Arial Narrow"/>
              </w:rPr>
            </w:pPr>
            <w:r w:rsidRPr="00262FEC">
              <w:rPr>
                <w:rFonts w:ascii="Arial Narrow" w:hAnsi="Arial Narrow" w:cs="Arial"/>
                <w:color w:val="000000"/>
                <w:position w:val="-2"/>
              </w:rPr>
              <w:t xml:space="preserve">Izdajatelj menice: </w:t>
            </w:r>
            <w:r w:rsidRPr="00262FEC">
              <w:rPr>
                <w:rFonts w:ascii="Arial Narrow" w:hAnsi="Arial Narrow" w:cs="Arial"/>
                <w:color w:val="000000"/>
                <w:position w:val="-2"/>
                <w:u w:val="single"/>
              </w:rPr>
              <w:t>_______________</w:t>
            </w:r>
          </w:p>
        </w:tc>
      </w:tr>
      <w:tr w:rsidR="00B04FDE" w:rsidRPr="00262FEC" w14:paraId="5F108FCC" w14:textId="77777777" w:rsidTr="00D07648">
        <w:tc>
          <w:tcPr>
            <w:tcW w:w="2500" w:type="pct"/>
            <w:tcMar>
              <w:top w:w="75" w:type="dxa"/>
              <w:bottom w:w="75" w:type="dxa"/>
            </w:tcMar>
            <w:vAlign w:val="center"/>
          </w:tcPr>
          <w:p w14:paraId="60DE459E" w14:textId="77777777" w:rsidR="00B04FDE" w:rsidRPr="00262FEC" w:rsidRDefault="00B04FDE" w:rsidP="00D07648">
            <w:pPr>
              <w:rPr>
                <w:rFonts w:ascii="Arial Narrow" w:hAnsi="Arial Narrow"/>
              </w:rPr>
            </w:pPr>
            <w:r w:rsidRPr="00262FEC">
              <w:rPr>
                <w:rFonts w:ascii="Arial Narrow" w:hAnsi="Arial Narrow" w:cs="Arial"/>
                <w:color w:val="000000"/>
                <w:position w:val="-2"/>
              </w:rPr>
              <w:t xml:space="preserve">Datum: </w:t>
            </w:r>
            <w:r w:rsidRPr="00262FEC">
              <w:rPr>
                <w:rFonts w:ascii="Arial Narrow" w:hAnsi="Arial Narrow" w:cs="Arial"/>
                <w:color w:val="000000"/>
                <w:position w:val="-2"/>
                <w:u w:val="single"/>
              </w:rPr>
              <w:t>_______________</w:t>
            </w:r>
          </w:p>
        </w:tc>
        <w:tc>
          <w:tcPr>
            <w:tcW w:w="0" w:type="auto"/>
            <w:tcMar>
              <w:top w:w="75" w:type="dxa"/>
              <w:bottom w:w="75" w:type="dxa"/>
            </w:tcMar>
            <w:vAlign w:val="center"/>
          </w:tcPr>
          <w:p w14:paraId="4A219996" w14:textId="77777777" w:rsidR="00B04FDE" w:rsidRPr="00262FEC" w:rsidRDefault="00B04FDE" w:rsidP="00D07648">
            <w:pPr>
              <w:rPr>
                <w:rFonts w:ascii="Arial Narrow" w:hAnsi="Arial Narrow"/>
              </w:rPr>
            </w:pPr>
          </w:p>
          <w:p w14:paraId="060DEB82" w14:textId="77777777" w:rsidR="00B04FDE" w:rsidRPr="00262FEC" w:rsidRDefault="00B04FDE" w:rsidP="00D07648">
            <w:pPr>
              <w:jc w:val="center"/>
              <w:rPr>
                <w:rFonts w:ascii="Arial Narrow" w:hAnsi="Arial Narrow"/>
              </w:rPr>
            </w:pPr>
            <w:r w:rsidRPr="00262FEC">
              <w:rPr>
                <w:rFonts w:ascii="Arial Narrow" w:hAnsi="Arial Narrow" w:cs="Arial"/>
                <w:color w:val="A9A9A9"/>
                <w:position w:val="-2"/>
              </w:rPr>
              <w:t>(žig in podpis)</w:t>
            </w:r>
          </w:p>
        </w:tc>
      </w:tr>
    </w:tbl>
    <w:p w14:paraId="19698072" w14:textId="77777777" w:rsidR="00B04FDE" w:rsidRPr="00262FEC" w:rsidRDefault="00B04FDE" w:rsidP="00B04FDE">
      <w:pPr>
        <w:spacing w:after="0"/>
        <w:jc w:val="right"/>
        <w:rPr>
          <w:rFonts w:ascii="Arial Narrow" w:hAnsi="Arial Narrow" w:cs="Arial"/>
          <w:sz w:val="18"/>
          <w:szCs w:val="18"/>
        </w:rPr>
      </w:pPr>
    </w:p>
    <w:p w14:paraId="7F714823" w14:textId="77777777" w:rsidR="00B04FDE" w:rsidRPr="00262FEC" w:rsidRDefault="00B04FDE" w:rsidP="00B04FDE">
      <w:pPr>
        <w:spacing w:after="0"/>
        <w:jc w:val="right"/>
        <w:rPr>
          <w:rFonts w:ascii="Arial Narrow" w:hAnsi="Arial Narrow" w:cs="Arial"/>
          <w:sz w:val="18"/>
          <w:szCs w:val="18"/>
        </w:rPr>
      </w:pPr>
    </w:p>
    <w:p w14:paraId="37E965CB" w14:textId="77777777" w:rsidR="00B04FDE" w:rsidRPr="00262FEC" w:rsidRDefault="00B04FDE" w:rsidP="00B04FDE">
      <w:pPr>
        <w:spacing w:after="0"/>
        <w:jc w:val="right"/>
        <w:rPr>
          <w:rFonts w:ascii="Arial Narrow" w:hAnsi="Arial Narrow" w:cs="Arial"/>
          <w:sz w:val="18"/>
          <w:szCs w:val="18"/>
        </w:rPr>
      </w:pPr>
    </w:p>
    <w:p w14:paraId="0FF2F8FC" w14:textId="77777777" w:rsidR="00B04FDE" w:rsidRPr="00262FEC" w:rsidRDefault="00B04FDE" w:rsidP="00B04FDE">
      <w:pPr>
        <w:spacing w:after="0"/>
        <w:jc w:val="right"/>
        <w:rPr>
          <w:rFonts w:ascii="Arial Narrow" w:hAnsi="Arial Narrow" w:cs="Arial"/>
          <w:sz w:val="18"/>
          <w:szCs w:val="18"/>
        </w:rPr>
      </w:pPr>
    </w:p>
    <w:p w14:paraId="7746A606" w14:textId="77777777" w:rsidR="00B04FDE" w:rsidRPr="00262FEC" w:rsidRDefault="00B04FDE" w:rsidP="00B04FDE">
      <w:pPr>
        <w:spacing w:after="0"/>
        <w:jc w:val="right"/>
        <w:rPr>
          <w:rFonts w:ascii="Arial Narrow" w:hAnsi="Arial Narrow" w:cs="Arial"/>
          <w:sz w:val="18"/>
          <w:szCs w:val="18"/>
        </w:rPr>
      </w:pPr>
    </w:p>
    <w:p w14:paraId="6C5C2325" w14:textId="77777777" w:rsidR="00B04FDE" w:rsidRPr="00262FEC" w:rsidRDefault="00B04FDE" w:rsidP="00B04FDE">
      <w:pPr>
        <w:spacing w:after="0"/>
        <w:jc w:val="right"/>
        <w:rPr>
          <w:rFonts w:ascii="Arial Narrow" w:hAnsi="Arial Narrow" w:cs="Arial"/>
          <w:sz w:val="18"/>
          <w:szCs w:val="18"/>
        </w:rPr>
      </w:pPr>
    </w:p>
    <w:p w14:paraId="25BD4318" w14:textId="77777777" w:rsidR="00B04FDE" w:rsidRPr="00262FEC" w:rsidRDefault="00B04FDE" w:rsidP="00B04FDE">
      <w:pPr>
        <w:spacing w:after="0"/>
        <w:jc w:val="right"/>
        <w:rPr>
          <w:rFonts w:ascii="Arial Narrow" w:hAnsi="Arial Narrow" w:cs="Arial"/>
          <w:sz w:val="18"/>
          <w:szCs w:val="18"/>
        </w:rPr>
      </w:pPr>
    </w:p>
    <w:p w14:paraId="68C3C4E9" w14:textId="77777777" w:rsidR="00B04FDE" w:rsidRPr="00262FEC" w:rsidRDefault="00B04FDE" w:rsidP="00B04FDE">
      <w:pPr>
        <w:spacing w:after="0"/>
        <w:jc w:val="right"/>
        <w:rPr>
          <w:rFonts w:ascii="Arial Narrow" w:hAnsi="Arial Narrow" w:cs="Arial"/>
          <w:sz w:val="18"/>
          <w:szCs w:val="18"/>
        </w:rPr>
      </w:pPr>
    </w:p>
    <w:p w14:paraId="39660CA4" w14:textId="77777777" w:rsidR="00B04FDE" w:rsidRPr="00262FEC" w:rsidRDefault="00B04FDE" w:rsidP="00B04FDE">
      <w:pPr>
        <w:spacing w:after="0"/>
        <w:jc w:val="right"/>
        <w:rPr>
          <w:rFonts w:ascii="Arial Narrow" w:hAnsi="Arial Narrow" w:cs="Arial"/>
          <w:sz w:val="18"/>
          <w:szCs w:val="18"/>
        </w:rPr>
      </w:pPr>
    </w:p>
    <w:p w14:paraId="1AFFBBEF" w14:textId="77777777" w:rsidR="00B04FDE" w:rsidRPr="00262FEC" w:rsidRDefault="00B04FDE" w:rsidP="00B04FDE">
      <w:pPr>
        <w:spacing w:after="0"/>
        <w:jc w:val="right"/>
        <w:rPr>
          <w:rFonts w:ascii="Arial Narrow" w:hAnsi="Arial Narrow" w:cs="Arial"/>
          <w:sz w:val="18"/>
          <w:szCs w:val="18"/>
        </w:rPr>
      </w:pPr>
    </w:p>
    <w:p w14:paraId="5FD976D2" w14:textId="77777777" w:rsidR="00B04FDE" w:rsidRPr="00262FEC" w:rsidRDefault="00B04FDE" w:rsidP="00B04FDE">
      <w:pPr>
        <w:spacing w:after="0"/>
        <w:jc w:val="right"/>
        <w:rPr>
          <w:rFonts w:ascii="Arial Narrow" w:hAnsi="Arial Narrow" w:cs="Arial"/>
          <w:sz w:val="18"/>
          <w:szCs w:val="18"/>
        </w:rPr>
      </w:pPr>
    </w:p>
    <w:p w14:paraId="04EB7DE7" w14:textId="47912419" w:rsidR="009D2F58" w:rsidRPr="00262FEC" w:rsidRDefault="009D2F58" w:rsidP="00F765B6">
      <w:pPr>
        <w:spacing w:after="0"/>
        <w:rPr>
          <w:rFonts w:ascii="Arial Narrow" w:hAnsi="Arial Narrow" w:cs="Arial"/>
          <w:sz w:val="18"/>
          <w:szCs w:val="18"/>
        </w:rPr>
      </w:pPr>
    </w:p>
    <w:p w14:paraId="5949B91E" w14:textId="77777777" w:rsidR="009E1440" w:rsidRPr="00262FEC" w:rsidRDefault="00054ECB" w:rsidP="001960A8">
      <w:pPr>
        <w:spacing w:after="0"/>
        <w:jc w:val="right"/>
        <w:rPr>
          <w:rFonts w:ascii="Arial Narrow" w:hAnsi="Arial Narrow" w:cs="Arial"/>
          <w:sz w:val="20"/>
          <w:szCs w:val="20"/>
        </w:rPr>
      </w:pPr>
      <w:r w:rsidRPr="00262FEC">
        <w:rPr>
          <w:rFonts w:ascii="Arial Narrow" w:hAnsi="Arial Narrow" w:cs="Arial"/>
          <w:sz w:val="20"/>
          <w:szCs w:val="20"/>
          <w:highlight w:val="green"/>
        </w:rPr>
        <w:lastRenderedPageBreak/>
        <w:t>Obrazec št: 5</w:t>
      </w:r>
    </w:p>
    <w:p w14:paraId="7C4FA88F" w14:textId="77777777" w:rsidR="00C379C5" w:rsidRPr="00262FEC" w:rsidRDefault="00C379C5" w:rsidP="00C379C5">
      <w:pPr>
        <w:spacing w:after="0"/>
        <w:jc w:val="center"/>
        <w:rPr>
          <w:rFonts w:ascii="Arial Narrow" w:hAnsi="Arial Narrow" w:cs="Arial"/>
          <w:b/>
          <w:sz w:val="28"/>
          <w:szCs w:val="28"/>
        </w:rPr>
      </w:pPr>
      <w:r w:rsidRPr="00262FEC">
        <w:rPr>
          <w:rFonts w:ascii="Arial Narrow" w:hAnsi="Arial Narrow" w:cs="Arial"/>
          <w:b/>
          <w:sz w:val="28"/>
          <w:szCs w:val="28"/>
        </w:rPr>
        <w:t xml:space="preserve">VZOREC BANČNE GARANCIJE / KAVCIJSKEGA ZAVAROVANJA ZA </w:t>
      </w:r>
    </w:p>
    <w:p w14:paraId="17026F09" w14:textId="77777777" w:rsidR="009E1440" w:rsidRPr="00262FEC" w:rsidRDefault="00C379C5" w:rsidP="00C379C5">
      <w:pPr>
        <w:spacing w:after="0"/>
        <w:jc w:val="center"/>
        <w:rPr>
          <w:rFonts w:ascii="Arial Narrow" w:hAnsi="Arial Narrow" w:cs="Arial"/>
          <w:b/>
          <w:sz w:val="28"/>
          <w:szCs w:val="28"/>
        </w:rPr>
      </w:pPr>
      <w:r w:rsidRPr="00262FEC">
        <w:rPr>
          <w:rFonts w:ascii="Arial Narrow" w:hAnsi="Arial Narrow" w:cs="Arial"/>
          <w:b/>
          <w:sz w:val="28"/>
          <w:szCs w:val="28"/>
        </w:rPr>
        <w:t>ODPRAVO NAPAK</w:t>
      </w:r>
    </w:p>
    <w:p w14:paraId="325B3F1A" w14:textId="77777777" w:rsidR="00C379C5" w:rsidRPr="00262FEC" w:rsidRDefault="00C379C5" w:rsidP="00C7690B">
      <w:pPr>
        <w:spacing w:after="0"/>
        <w:rPr>
          <w:rFonts w:ascii="Arial Narrow" w:hAnsi="Arial Narrow" w:cs="Arial"/>
          <w:sz w:val="18"/>
          <w:szCs w:val="18"/>
        </w:rPr>
      </w:pPr>
    </w:p>
    <w:p w14:paraId="7190897B" w14:textId="77777777" w:rsidR="00C379C5" w:rsidRPr="00262FEC" w:rsidRDefault="00C379C5" w:rsidP="00F765B6">
      <w:pPr>
        <w:spacing w:before="120" w:after="120" w:line="240" w:lineRule="auto"/>
        <w:jc w:val="both"/>
        <w:rPr>
          <w:rFonts w:ascii="Arial Narrow" w:hAnsi="Arial Narrow"/>
        </w:rPr>
      </w:pPr>
      <w:r w:rsidRPr="00262FEC">
        <w:rPr>
          <w:rFonts w:ascii="Arial Narrow" w:hAnsi="Arial Narrow" w:cs="Arial"/>
          <w:i/>
          <w:iCs/>
          <w:color w:val="000000"/>
        </w:rPr>
        <w:t>Glava s podatki o garantu (zavarovalnici/banki) ali SWIFT ključ</w:t>
      </w:r>
    </w:p>
    <w:p w14:paraId="6694EFE3" w14:textId="77777777" w:rsidR="00F765B6" w:rsidRPr="00262FEC" w:rsidRDefault="00C379C5" w:rsidP="00F765B6">
      <w:pPr>
        <w:spacing w:before="120" w:after="120" w:line="240" w:lineRule="auto"/>
        <w:jc w:val="both"/>
        <w:rPr>
          <w:rFonts w:ascii="Arial Narrow" w:hAnsi="Arial Narrow"/>
        </w:rPr>
      </w:pPr>
      <w:r w:rsidRPr="00262FEC">
        <w:rPr>
          <w:rFonts w:ascii="Arial Narrow" w:hAnsi="Arial Narrow" w:cs="Arial"/>
          <w:color w:val="000000"/>
        </w:rPr>
        <w:t xml:space="preserve">Za: OBČINA </w:t>
      </w:r>
      <w:r w:rsidR="00555938" w:rsidRPr="00262FEC">
        <w:rPr>
          <w:rFonts w:ascii="Arial Narrow" w:hAnsi="Arial Narrow" w:cs="Arial"/>
          <w:color w:val="000000"/>
        </w:rPr>
        <w:t>GORIŠNICA</w:t>
      </w:r>
      <w:r w:rsidRPr="00262FEC">
        <w:rPr>
          <w:rFonts w:ascii="Arial Narrow" w:hAnsi="Arial Narrow" w:cs="Arial"/>
          <w:color w:val="000000"/>
        </w:rPr>
        <w:t xml:space="preserve">, </w:t>
      </w:r>
      <w:r w:rsidR="00555938" w:rsidRPr="00262FEC">
        <w:rPr>
          <w:rFonts w:ascii="Arial Narrow" w:hAnsi="Arial Narrow" w:cs="Arial"/>
          <w:color w:val="000000"/>
        </w:rPr>
        <w:t>Gorišnica 83a, 2272 Gorišnica</w:t>
      </w:r>
    </w:p>
    <w:p w14:paraId="349FF375" w14:textId="6DF8384E" w:rsidR="00C379C5" w:rsidRPr="00262FEC" w:rsidRDefault="00C379C5" w:rsidP="00F765B6">
      <w:pPr>
        <w:spacing w:before="120" w:after="120" w:line="240" w:lineRule="auto"/>
        <w:jc w:val="both"/>
        <w:rPr>
          <w:rFonts w:ascii="Arial Narrow" w:hAnsi="Arial Narrow"/>
        </w:rPr>
      </w:pPr>
      <w:r w:rsidRPr="00262FEC">
        <w:rPr>
          <w:rFonts w:ascii="Arial Narrow" w:hAnsi="Arial Narrow" w:cs="Arial"/>
          <w:color w:val="000000"/>
        </w:rPr>
        <w:t xml:space="preserve">Datum: </w:t>
      </w:r>
      <w:r w:rsidRPr="00262FEC">
        <w:rPr>
          <w:rFonts w:ascii="Arial Narrow" w:hAnsi="Arial Narrow" w:cs="Arial"/>
          <w:i/>
          <w:iCs/>
          <w:color w:val="000000"/>
        </w:rPr>
        <w:t>(vpiše se datum izdaje)</w:t>
      </w:r>
    </w:p>
    <w:p w14:paraId="774B9BC7" w14:textId="77777777" w:rsidR="00C379C5" w:rsidRPr="00262FEC" w:rsidRDefault="00C379C5" w:rsidP="00F765B6">
      <w:pPr>
        <w:spacing w:before="120" w:after="120" w:line="240" w:lineRule="auto"/>
        <w:jc w:val="both"/>
        <w:rPr>
          <w:rFonts w:ascii="Arial Narrow" w:hAnsi="Arial Narrow"/>
        </w:rPr>
      </w:pPr>
      <w:r w:rsidRPr="00262FEC">
        <w:rPr>
          <w:rFonts w:ascii="Arial Narrow" w:hAnsi="Arial Narrow" w:cs="Arial"/>
          <w:b/>
          <w:bCs/>
          <w:color w:val="000000"/>
        </w:rPr>
        <w:t>VRSTA ZAVAROVANJA:</w:t>
      </w:r>
      <w:r w:rsidRPr="00262FEC">
        <w:rPr>
          <w:rFonts w:ascii="Arial Narrow" w:hAnsi="Arial Narrow" w:cs="Arial"/>
          <w:color w:val="000000"/>
        </w:rPr>
        <w:t xml:space="preserve"> </w:t>
      </w:r>
      <w:r w:rsidRPr="00262FEC">
        <w:rPr>
          <w:rFonts w:ascii="Arial Narrow" w:hAnsi="Arial Narrow" w:cs="Arial"/>
          <w:i/>
          <w:iCs/>
          <w:color w:val="000000"/>
        </w:rPr>
        <w:t>(vpiše se vrsta zavarovanja: kavcijsko zavarovanje/bančna garancija)</w:t>
      </w:r>
    </w:p>
    <w:p w14:paraId="2AA41E0D" w14:textId="77777777" w:rsidR="00C379C5" w:rsidRPr="00262FEC" w:rsidRDefault="00C379C5" w:rsidP="00F765B6">
      <w:pPr>
        <w:spacing w:before="120" w:after="120" w:line="240" w:lineRule="auto"/>
        <w:jc w:val="both"/>
        <w:rPr>
          <w:rFonts w:ascii="Arial Narrow" w:hAnsi="Arial Narrow"/>
        </w:rPr>
      </w:pPr>
      <w:r w:rsidRPr="00262FEC">
        <w:rPr>
          <w:rFonts w:ascii="Arial Narrow" w:hAnsi="Arial Narrow" w:cs="Arial"/>
          <w:b/>
          <w:bCs/>
          <w:color w:val="000000"/>
        </w:rPr>
        <w:t>ŠTEVILKA:</w:t>
      </w:r>
      <w:r w:rsidRPr="00262FEC">
        <w:rPr>
          <w:rFonts w:ascii="Arial Narrow" w:hAnsi="Arial Narrow" w:cs="Arial"/>
          <w:color w:val="000000"/>
        </w:rPr>
        <w:t xml:space="preserve"> </w:t>
      </w:r>
      <w:r w:rsidRPr="00262FEC">
        <w:rPr>
          <w:rFonts w:ascii="Arial Narrow" w:hAnsi="Arial Narrow" w:cs="Arial"/>
          <w:i/>
          <w:iCs/>
          <w:color w:val="000000"/>
        </w:rPr>
        <w:t>(vpiše se številka zavarovanja)</w:t>
      </w:r>
    </w:p>
    <w:p w14:paraId="75219CD4" w14:textId="77777777" w:rsidR="00C379C5" w:rsidRPr="00262FEC" w:rsidRDefault="00C379C5" w:rsidP="00F765B6">
      <w:pPr>
        <w:spacing w:before="120" w:after="120" w:line="240" w:lineRule="auto"/>
        <w:jc w:val="both"/>
        <w:rPr>
          <w:rFonts w:ascii="Arial Narrow" w:hAnsi="Arial Narrow"/>
        </w:rPr>
      </w:pPr>
      <w:r w:rsidRPr="00262FEC">
        <w:rPr>
          <w:rFonts w:ascii="Arial Narrow" w:hAnsi="Arial Narrow" w:cs="Arial"/>
          <w:b/>
          <w:bCs/>
          <w:color w:val="000000"/>
        </w:rPr>
        <w:t>GARANT:</w:t>
      </w:r>
      <w:r w:rsidRPr="00262FEC">
        <w:rPr>
          <w:rFonts w:ascii="Arial Narrow" w:hAnsi="Arial Narrow" w:cs="Arial"/>
          <w:color w:val="000000"/>
        </w:rPr>
        <w:t xml:space="preserve"> </w:t>
      </w:r>
      <w:r w:rsidRPr="00262FEC">
        <w:rPr>
          <w:rFonts w:ascii="Arial Narrow" w:hAnsi="Arial Narrow" w:cs="Arial"/>
          <w:i/>
          <w:iCs/>
          <w:color w:val="000000"/>
        </w:rPr>
        <w:t>(vpiše se ime in naslov zavarovalnice/banke v kraju izdaje)</w:t>
      </w:r>
    </w:p>
    <w:p w14:paraId="258A757E" w14:textId="77777777" w:rsidR="00C379C5" w:rsidRPr="00262FEC" w:rsidRDefault="00C379C5" w:rsidP="00F765B6">
      <w:pPr>
        <w:spacing w:before="120" w:after="120" w:line="240" w:lineRule="auto"/>
        <w:jc w:val="both"/>
        <w:rPr>
          <w:rFonts w:ascii="Arial Narrow" w:hAnsi="Arial Narrow"/>
        </w:rPr>
      </w:pPr>
      <w:r w:rsidRPr="00262FEC">
        <w:rPr>
          <w:rFonts w:ascii="Arial Narrow" w:hAnsi="Arial Narrow" w:cs="Arial"/>
          <w:b/>
          <w:bCs/>
          <w:color w:val="000000"/>
        </w:rPr>
        <w:t>NAROČNIK:</w:t>
      </w:r>
      <w:r w:rsidRPr="00262FEC">
        <w:rPr>
          <w:rFonts w:ascii="Arial Narrow" w:hAnsi="Arial Narrow" w:cs="Arial"/>
          <w:color w:val="000000"/>
        </w:rPr>
        <w:t xml:space="preserve"> </w:t>
      </w:r>
      <w:r w:rsidRPr="00262FEC">
        <w:rPr>
          <w:rFonts w:ascii="Arial Narrow" w:hAnsi="Arial Narrow" w:cs="Arial"/>
          <w:i/>
          <w:iCs/>
          <w:color w:val="000000"/>
        </w:rPr>
        <w:t>(vpiše se ime in naslov naročnika zavarovanja, tj. v postopku javnega naročanja izbranega ponudnika)</w:t>
      </w:r>
    </w:p>
    <w:p w14:paraId="4BCA1BA5" w14:textId="411F4454" w:rsidR="00C379C5" w:rsidRPr="00262FEC" w:rsidRDefault="00C379C5" w:rsidP="00F765B6">
      <w:pPr>
        <w:spacing w:before="120" w:after="120" w:line="240" w:lineRule="auto"/>
        <w:jc w:val="both"/>
        <w:rPr>
          <w:rFonts w:ascii="Arial Narrow" w:hAnsi="Arial Narrow"/>
        </w:rPr>
      </w:pPr>
      <w:r w:rsidRPr="00262FEC">
        <w:rPr>
          <w:rFonts w:ascii="Arial Narrow" w:hAnsi="Arial Narrow" w:cs="Arial"/>
          <w:b/>
          <w:bCs/>
          <w:color w:val="000000"/>
        </w:rPr>
        <w:t>UPRAVIČENEC:</w:t>
      </w:r>
      <w:r w:rsidRPr="00262FEC">
        <w:rPr>
          <w:rFonts w:ascii="Arial Narrow" w:hAnsi="Arial Narrow" w:cs="Arial"/>
          <w:color w:val="000000"/>
        </w:rPr>
        <w:t xml:space="preserve"> OBČINA </w:t>
      </w:r>
      <w:r w:rsidR="00555938" w:rsidRPr="00262FEC">
        <w:rPr>
          <w:rFonts w:ascii="Arial Narrow" w:hAnsi="Arial Narrow" w:cs="Arial"/>
          <w:color w:val="000000"/>
        </w:rPr>
        <w:t>GORIŠNICA</w:t>
      </w:r>
      <w:r w:rsidRPr="00262FEC">
        <w:rPr>
          <w:rFonts w:ascii="Arial Narrow" w:hAnsi="Arial Narrow" w:cs="Arial"/>
          <w:color w:val="000000"/>
        </w:rPr>
        <w:t xml:space="preserve">, </w:t>
      </w:r>
      <w:r w:rsidR="00555938" w:rsidRPr="00262FEC">
        <w:rPr>
          <w:rFonts w:ascii="Arial Narrow" w:hAnsi="Arial Narrow" w:cs="Arial"/>
          <w:color w:val="000000"/>
        </w:rPr>
        <w:t>Gorišnica 83a, 2272 Gorišnica</w:t>
      </w:r>
    </w:p>
    <w:p w14:paraId="0D443076" w14:textId="7BC81AEE" w:rsidR="00EF260F" w:rsidRPr="00262FEC" w:rsidRDefault="00C379C5" w:rsidP="00F765B6">
      <w:pPr>
        <w:spacing w:before="120" w:after="120" w:line="240" w:lineRule="auto"/>
        <w:jc w:val="both"/>
        <w:rPr>
          <w:rFonts w:ascii="Arial Narrow" w:hAnsi="Arial Narrow" w:cs="Arial"/>
          <w:color w:val="000000"/>
        </w:rPr>
      </w:pPr>
      <w:r w:rsidRPr="00262FEC">
        <w:rPr>
          <w:rFonts w:ascii="Arial Narrow" w:hAnsi="Arial Narrow" w:cs="Arial"/>
          <w:b/>
          <w:bCs/>
          <w:color w:val="000000"/>
        </w:rPr>
        <w:t>OSNOVNI POSEL:</w:t>
      </w:r>
      <w:r w:rsidRPr="00262FEC">
        <w:rPr>
          <w:rFonts w:ascii="Arial Narrow" w:hAnsi="Arial Narrow" w:cs="Arial"/>
          <w:color w:val="000000"/>
        </w:rPr>
        <w:t xml:space="preserve"> obveznost naročnika zavarovanja za odpravo napak v garancijskem roku, ki izhaja iz pogodbe št. z dne, __________________ </w:t>
      </w:r>
      <w:r w:rsidRPr="00262FEC">
        <w:rPr>
          <w:rFonts w:ascii="Arial Narrow" w:hAnsi="Arial Narrow" w:cs="Arial"/>
          <w:i/>
          <w:iCs/>
          <w:color w:val="000000"/>
        </w:rPr>
        <w:t>(vpiše se številko in datum pogodbe o izvedbi javnega naročila, sklenjene na podlagi postopka z oznako XXXXXX)</w:t>
      </w:r>
      <w:r w:rsidRPr="00262FEC">
        <w:rPr>
          <w:rFonts w:ascii="Arial Narrow" w:hAnsi="Arial Narrow" w:cs="Arial"/>
          <w:color w:val="000000"/>
        </w:rPr>
        <w:t xml:space="preserve"> za </w:t>
      </w:r>
      <w:r w:rsidR="005D4643" w:rsidRPr="00262FEC">
        <w:rPr>
          <w:rFonts w:ascii="Arial Narrow" w:hAnsi="Arial Narrow" w:cs="Arial"/>
          <w:color w:val="000000"/>
        </w:rPr>
        <w:t xml:space="preserve"> </w:t>
      </w:r>
      <w:r w:rsidR="00EF260F" w:rsidRPr="00262FEC">
        <w:rPr>
          <w:rFonts w:ascii="Arial Narrow" w:hAnsi="Arial Narrow" w:cs="Arial"/>
          <w:b/>
          <w:color w:val="000000"/>
        </w:rPr>
        <w:t xml:space="preserve">»OBNOVA ŠPORTNE DVORANE </w:t>
      </w:r>
      <w:r w:rsidR="00555938" w:rsidRPr="00262FEC">
        <w:rPr>
          <w:rFonts w:ascii="Arial Narrow" w:hAnsi="Arial Narrow" w:cs="Arial"/>
          <w:b/>
          <w:color w:val="000000"/>
        </w:rPr>
        <w:t>GORIŠNICA</w:t>
      </w:r>
      <w:r w:rsidR="00EF260F" w:rsidRPr="00262FEC">
        <w:rPr>
          <w:rFonts w:ascii="Arial Narrow" w:hAnsi="Arial Narrow" w:cs="Arial"/>
          <w:b/>
          <w:color w:val="000000"/>
        </w:rPr>
        <w:t>«</w:t>
      </w:r>
      <w:r w:rsidR="00EF260F" w:rsidRPr="00262FEC">
        <w:rPr>
          <w:rFonts w:ascii="Arial Narrow" w:hAnsi="Arial Narrow" w:cs="Arial"/>
          <w:color w:val="000000"/>
        </w:rPr>
        <w:t xml:space="preserve"> </w:t>
      </w:r>
    </w:p>
    <w:p w14:paraId="677B0D40" w14:textId="561C0DA4" w:rsidR="00C379C5" w:rsidRPr="00262FEC" w:rsidRDefault="00C379C5" w:rsidP="00F765B6">
      <w:pPr>
        <w:spacing w:before="120" w:after="120" w:line="240" w:lineRule="auto"/>
        <w:jc w:val="both"/>
        <w:rPr>
          <w:rFonts w:ascii="Arial Narrow" w:hAnsi="Arial Narrow"/>
        </w:rPr>
      </w:pPr>
      <w:r w:rsidRPr="00262FEC">
        <w:rPr>
          <w:rFonts w:ascii="Arial Narrow" w:hAnsi="Arial Narrow" w:cs="Arial"/>
          <w:b/>
          <w:bCs/>
          <w:color w:val="000000"/>
        </w:rPr>
        <w:t xml:space="preserve">ZNESEK IN VALUTA: najmanj 5,00 % pogodbene vrednosti z DDV, kar znaša </w:t>
      </w:r>
      <w:r w:rsidRPr="00262FEC">
        <w:rPr>
          <w:rFonts w:ascii="Arial Narrow" w:hAnsi="Arial Narrow" w:cs="Arial"/>
          <w:b/>
          <w:bCs/>
          <w:color w:val="000000"/>
          <w:u w:val="single"/>
        </w:rPr>
        <w:t>_________________</w:t>
      </w:r>
      <w:r w:rsidR="008448D5" w:rsidRPr="00262FEC">
        <w:rPr>
          <w:rFonts w:ascii="Arial Narrow" w:hAnsi="Arial Narrow" w:cs="Arial"/>
          <w:b/>
          <w:bCs/>
          <w:color w:val="000000"/>
          <w:u w:val="single"/>
        </w:rPr>
        <w:t>_____</w:t>
      </w:r>
      <w:r w:rsidRPr="00262FEC">
        <w:rPr>
          <w:rFonts w:ascii="Arial Narrow" w:hAnsi="Arial Narrow" w:cs="Arial"/>
          <w:b/>
          <w:bCs/>
          <w:color w:val="000000"/>
          <w:u w:val="single"/>
        </w:rPr>
        <w:t>_</w:t>
      </w:r>
    </w:p>
    <w:p w14:paraId="76B83972" w14:textId="34EEEE9D" w:rsidR="00C379C5" w:rsidRPr="00262FEC" w:rsidRDefault="00C379C5" w:rsidP="00F765B6">
      <w:pPr>
        <w:spacing w:before="120" w:after="120" w:line="240" w:lineRule="auto"/>
        <w:jc w:val="both"/>
        <w:rPr>
          <w:rFonts w:ascii="Arial Narrow" w:hAnsi="Arial Narrow"/>
        </w:rPr>
      </w:pPr>
      <w:r w:rsidRPr="00262FEC">
        <w:rPr>
          <w:rFonts w:ascii="Arial Narrow" w:hAnsi="Arial Narrow" w:cs="Arial"/>
          <w:b/>
          <w:bCs/>
          <w:color w:val="000000"/>
        </w:rPr>
        <w:t>LISTINE, KI JIH JE POLEG IZJAVE TREBA PRILOŽITI ZAHTEVI ZA PLAČILO IN SE IZRECNO ZAHTEVAJO V SPODNJEM BESEDILU:</w:t>
      </w:r>
      <w:r w:rsidR="00555938" w:rsidRPr="00262FEC">
        <w:rPr>
          <w:rFonts w:ascii="Arial Narrow" w:hAnsi="Arial Narrow" w:cs="Arial"/>
          <w:b/>
          <w:bCs/>
          <w:color w:val="000000"/>
        </w:rPr>
        <w:t xml:space="preserve">                           </w:t>
      </w:r>
      <w:r w:rsidR="00555938" w:rsidRPr="00262FEC">
        <w:rPr>
          <w:rFonts w:ascii="Arial Narrow" w:hAnsi="Arial Narrow" w:cs="Arial"/>
          <w:color w:val="000000"/>
        </w:rPr>
        <w:t>(nobena/navede se listina)</w:t>
      </w:r>
    </w:p>
    <w:p w14:paraId="71BC1F7C" w14:textId="77777777" w:rsidR="00C379C5" w:rsidRPr="00262FEC" w:rsidRDefault="00C379C5" w:rsidP="00F765B6">
      <w:pPr>
        <w:spacing w:before="120" w:after="120" w:line="240" w:lineRule="auto"/>
        <w:jc w:val="both"/>
        <w:rPr>
          <w:rFonts w:ascii="Arial Narrow" w:hAnsi="Arial Narrow"/>
        </w:rPr>
      </w:pPr>
      <w:r w:rsidRPr="00262FEC">
        <w:rPr>
          <w:rFonts w:ascii="Arial Narrow" w:hAnsi="Arial Narrow" w:cs="Arial"/>
          <w:b/>
          <w:bCs/>
          <w:color w:val="000000"/>
        </w:rPr>
        <w:t>JEZIK V ZAHTEVANIH LISTINAH:</w:t>
      </w:r>
      <w:r w:rsidRPr="00262FEC">
        <w:rPr>
          <w:rFonts w:ascii="Arial Narrow" w:hAnsi="Arial Narrow" w:cs="Arial"/>
          <w:color w:val="000000"/>
        </w:rPr>
        <w:t xml:space="preserve"> slovenski</w:t>
      </w:r>
    </w:p>
    <w:p w14:paraId="5910CD02" w14:textId="77777777" w:rsidR="00C379C5" w:rsidRPr="00262FEC" w:rsidRDefault="00C379C5" w:rsidP="00F765B6">
      <w:pPr>
        <w:spacing w:before="120" w:after="120" w:line="240" w:lineRule="auto"/>
        <w:jc w:val="both"/>
        <w:rPr>
          <w:rFonts w:ascii="Arial Narrow" w:hAnsi="Arial Narrow"/>
        </w:rPr>
      </w:pPr>
      <w:r w:rsidRPr="00262FEC">
        <w:rPr>
          <w:rFonts w:ascii="Arial Narrow" w:hAnsi="Arial Narrow" w:cs="Arial"/>
          <w:b/>
          <w:bCs/>
          <w:color w:val="000000"/>
        </w:rPr>
        <w:t>OBLIKA PREDLOŽITVE:</w:t>
      </w:r>
      <w:r w:rsidRPr="00262FEC">
        <w:rPr>
          <w:rFonts w:ascii="Arial Narrow" w:hAnsi="Arial Narrow" w:cs="Arial"/>
          <w:color w:val="000000"/>
        </w:rPr>
        <w:t xml:space="preserve"> v papirni obliki s priporočeno pošto</w:t>
      </w:r>
    </w:p>
    <w:p w14:paraId="7495B465" w14:textId="77777777" w:rsidR="00C379C5" w:rsidRPr="00262FEC" w:rsidRDefault="00C379C5" w:rsidP="00F765B6">
      <w:pPr>
        <w:spacing w:before="120" w:after="120" w:line="240" w:lineRule="auto"/>
        <w:jc w:val="both"/>
        <w:rPr>
          <w:rFonts w:ascii="Arial Narrow" w:hAnsi="Arial Narrow"/>
        </w:rPr>
      </w:pPr>
      <w:r w:rsidRPr="00262FEC">
        <w:rPr>
          <w:rFonts w:ascii="Arial Narrow" w:hAnsi="Arial Narrow" w:cs="Arial"/>
          <w:b/>
          <w:bCs/>
          <w:color w:val="000000"/>
        </w:rPr>
        <w:t>KRAJ PREDLOŽITVE:</w:t>
      </w:r>
      <w:r w:rsidRPr="00262FEC">
        <w:rPr>
          <w:rFonts w:ascii="Arial Narrow" w:hAnsi="Arial Narrow" w:cs="Arial"/>
          <w:color w:val="000000"/>
        </w:rPr>
        <w:t xml:space="preserve"> </w:t>
      </w:r>
      <w:r w:rsidRPr="00262FEC">
        <w:rPr>
          <w:rFonts w:ascii="Arial Narrow" w:hAnsi="Arial Narrow" w:cs="Arial"/>
          <w:i/>
          <w:iCs/>
          <w:color w:val="000000"/>
        </w:rPr>
        <w:t>(garant vpiše naslov podružnice, kjer se opravi predložitev papirnih listin, ali elektronski naslov za predložitev v elektronski obliki, kot na primer garantov SWIFT naslov)</w:t>
      </w:r>
    </w:p>
    <w:p w14:paraId="2E366B65" w14:textId="77777777" w:rsidR="00C379C5" w:rsidRPr="00262FEC" w:rsidRDefault="00C379C5" w:rsidP="00F765B6">
      <w:pPr>
        <w:spacing w:before="120" w:after="120" w:line="240" w:lineRule="auto"/>
        <w:jc w:val="both"/>
        <w:rPr>
          <w:rFonts w:ascii="Arial Narrow" w:hAnsi="Arial Narrow"/>
        </w:rPr>
      </w:pPr>
      <w:r w:rsidRPr="00262FEC">
        <w:rPr>
          <w:rFonts w:ascii="Arial Narrow" w:hAnsi="Arial Narrow" w:cs="Arial"/>
          <w:b/>
          <w:bCs/>
          <w:color w:val="000000"/>
        </w:rPr>
        <w:t>DATUM VELJAVNOSTI:</w:t>
      </w:r>
      <w:r w:rsidRPr="00262FEC">
        <w:rPr>
          <w:rFonts w:ascii="Arial Narrow" w:hAnsi="Arial Narrow" w:cs="Arial"/>
          <w:color w:val="000000"/>
        </w:rPr>
        <w:t xml:space="preserve"> DD. MM. LLLL </w:t>
      </w:r>
      <w:r w:rsidRPr="00262FEC">
        <w:rPr>
          <w:rFonts w:ascii="Arial Narrow" w:hAnsi="Arial Narrow" w:cs="Arial"/>
          <w:i/>
          <w:iCs/>
          <w:color w:val="000000"/>
        </w:rPr>
        <w:t>(vpiše se datum zapadlosti zavarovanja)</w:t>
      </w:r>
    </w:p>
    <w:p w14:paraId="78C2E053" w14:textId="77777777" w:rsidR="00C379C5" w:rsidRPr="00262FEC" w:rsidRDefault="00C379C5" w:rsidP="00F765B6">
      <w:pPr>
        <w:spacing w:before="120" w:after="120" w:line="240" w:lineRule="auto"/>
        <w:jc w:val="both"/>
        <w:rPr>
          <w:rFonts w:ascii="Arial Narrow" w:hAnsi="Arial Narrow"/>
        </w:rPr>
      </w:pPr>
      <w:r w:rsidRPr="00262FEC">
        <w:rPr>
          <w:rFonts w:ascii="Arial Narrow" w:hAnsi="Arial Narrow" w:cs="Arial"/>
          <w:b/>
          <w:bCs/>
          <w:color w:val="000000"/>
        </w:rPr>
        <w:t>STRANKA, KI JE DOLŽNA PLAČATI STROŠKE:</w:t>
      </w:r>
      <w:r w:rsidRPr="00262FEC">
        <w:rPr>
          <w:rFonts w:ascii="Arial Narrow" w:hAnsi="Arial Narrow" w:cs="Arial"/>
          <w:color w:val="000000"/>
        </w:rPr>
        <w:t xml:space="preserve"> </w:t>
      </w:r>
      <w:r w:rsidRPr="00262FEC">
        <w:rPr>
          <w:rFonts w:ascii="Arial Narrow" w:hAnsi="Arial Narrow" w:cs="Arial"/>
          <w:i/>
          <w:iCs/>
          <w:color w:val="000000"/>
        </w:rPr>
        <w:t>(vpiše se ime naročnika zavarovanja, tj. v postopku javnega naročanja izbranega ponudnika)</w:t>
      </w:r>
    </w:p>
    <w:p w14:paraId="6724B9CD" w14:textId="77777777" w:rsidR="00C379C5" w:rsidRPr="00262FEC" w:rsidRDefault="00C379C5" w:rsidP="00F765B6">
      <w:pPr>
        <w:spacing w:before="120" w:after="120" w:line="240" w:lineRule="auto"/>
        <w:jc w:val="both"/>
        <w:rPr>
          <w:rFonts w:ascii="Arial Narrow" w:hAnsi="Arial Narrow"/>
        </w:rPr>
      </w:pPr>
      <w:r w:rsidRPr="00262FEC">
        <w:rPr>
          <w:rFonts w:ascii="Arial Narrow" w:hAnsi="Arial Narrow" w:cs="Arial"/>
          <w:color w:val="000000"/>
        </w:rPr>
        <w:t>Kot garant se s tem zavarovanjem nepreklicno in brezpogojno zavezujemo, da bomo upravičencu na prvi poziv izplačali katerikoli znesek do višine zneska zavarovanja,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po prejemu poziva za odpravo napak v pogodbenem roku ni izpolnil svojih obveznosti iz osnovnega posla.</w:t>
      </w:r>
    </w:p>
    <w:p w14:paraId="06F8CBD0" w14:textId="77777777" w:rsidR="00C379C5" w:rsidRPr="00262FEC" w:rsidRDefault="00C379C5" w:rsidP="00F765B6">
      <w:pPr>
        <w:spacing w:before="120" w:after="120" w:line="240" w:lineRule="auto"/>
        <w:jc w:val="both"/>
        <w:rPr>
          <w:rFonts w:ascii="Arial Narrow" w:hAnsi="Arial Narrow"/>
        </w:rPr>
      </w:pPr>
      <w:r w:rsidRPr="00262FEC">
        <w:rPr>
          <w:rFonts w:ascii="Arial Narrow" w:hAnsi="Arial Narrow" w:cs="Arial"/>
          <w:color w:val="000000"/>
        </w:rPr>
        <w:t>Katerokoli zahtevo za plačilo po tem zavarovanju moramo prejeti na datum veljavnosti zavarovanja ali pred njim v zgoraj navedenem kraju predložitve.</w:t>
      </w:r>
    </w:p>
    <w:p w14:paraId="11AF91FA" w14:textId="77777777" w:rsidR="00C379C5" w:rsidRPr="00262FEC" w:rsidRDefault="00C379C5" w:rsidP="00F765B6">
      <w:pPr>
        <w:spacing w:before="120" w:after="120" w:line="240" w:lineRule="auto"/>
        <w:jc w:val="both"/>
        <w:rPr>
          <w:rFonts w:ascii="Arial Narrow" w:hAnsi="Arial Narrow"/>
        </w:rPr>
      </w:pPr>
      <w:r w:rsidRPr="00262FEC">
        <w:rPr>
          <w:rFonts w:ascii="Arial Narrow" w:hAnsi="Arial Narrow" w:cs="Arial"/>
          <w:color w:val="000000"/>
        </w:rPr>
        <w:t>Morebitne spore v zvezi s tem zavarovanjem rešuje stvarno pristojno sodišče po sedežu upravičenca po slovenskem pravu.</w:t>
      </w:r>
    </w:p>
    <w:p w14:paraId="217C8854" w14:textId="1ADA1B8B" w:rsidR="00C379C5" w:rsidRPr="00262FEC" w:rsidRDefault="00C379C5" w:rsidP="00F765B6">
      <w:pPr>
        <w:spacing w:before="120" w:after="120" w:line="240" w:lineRule="auto"/>
        <w:jc w:val="both"/>
        <w:rPr>
          <w:rFonts w:ascii="Arial Narrow" w:hAnsi="Arial Narrow"/>
        </w:rPr>
      </w:pPr>
      <w:r w:rsidRPr="00262FEC">
        <w:rPr>
          <w:rFonts w:ascii="Arial Narrow" w:hAnsi="Arial Narrow" w:cs="Arial"/>
          <w:color w:val="000000"/>
        </w:rPr>
        <w:t>Za to zavarovanje veljajo Enotna pravila za garancije na poziv (EPGP)</w:t>
      </w:r>
      <w:r w:rsidR="006351F1" w:rsidRPr="00262FEC">
        <w:rPr>
          <w:rFonts w:ascii="Arial Narrow" w:hAnsi="Arial Narrow" w:cs="Arial"/>
          <w:color w:val="000000"/>
        </w:rPr>
        <w:t xml:space="preserve"> revizija iz leta 2010, izdana pri MTZ pod. Št. 758</w:t>
      </w:r>
      <w:r w:rsidRPr="00262FEC">
        <w:rPr>
          <w:rFonts w:ascii="Arial Narrow" w:hAnsi="Arial Narrow" w:cs="Arial"/>
          <w:color w:val="000000"/>
        </w:rPr>
        <w:t>.</w:t>
      </w:r>
    </w:p>
    <w:tbl>
      <w:tblPr>
        <w:tblW w:w="5000" w:type="pct"/>
        <w:tblInd w:w="108" w:type="dxa"/>
        <w:tblLook w:val="04A0" w:firstRow="1" w:lastRow="0" w:firstColumn="1" w:lastColumn="0" w:noHBand="0" w:noVBand="1"/>
      </w:tblPr>
      <w:tblGrid>
        <w:gridCol w:w="4535"/>
        <w:gridCol w:w="4535"/>
      </w:tblGrid>
      <w:tr w:rsidR="00C379C5" w:rsidRPr="00262FEC" w14:paraId="0FE31344" w14:textId="77777777" w:rsidTr="009C1720">
        <w:tc>
          <w:tcPr>
            <w:tcW w:w="2500" w:type="pct"/>
            <w:tcMar>
              <w:top w:w="75" w:type="dxa"/>
              <w:bottom w:w="75" w:type="dxa"/>
            </w:tcMar>
            <w:vAlign w:val="center"/>
          </w:tcPr>
          <w:p w14:paraId="4186BE5B" w14:textId="77777777" w:rsidR="00C379C5" w:rsidRPr="00262FEC" w:rsidRDefault="00C379C5" w:rsidP="009C1720">
            <w:pPr>
              <w:rPr>
                <w:rFonts w:ascii="Arial Narrow" w:hAnsi="Arial Narrow"/>
              </w:rPr>
            </w:pPr>
            <w:r w:rsidRPr="00262FEC">
              <w:rPr>
                <w:rFonts w:ascii="Arial Narrow" w:hAnsi="Arial Narrow" w:cs="Arial"/>
                <w:color w:val="000000"/>
                <w:position w:val="-2"/>
              </w:rPr>
              <w:t> </w:t>
            </w:r>
          </w:p>
        </w:tc>
        <w:tc>
          <w:tcPr>
            <w:tcW w:w="0" w:type="auto"/>
            <w:tcMar>
              <w:top w:w="75" w:type="dxa"/>
              <w:bottom w:w="75" w:type="dxa"/>
            </w:tcMar>
            <w:vAlign w:val="center"/>
          </w:tcPr>
          <w:p w14:paraId="6941799B" w14:textId="77777777" w:rsidR="00C379C5" w:rsidRPr="00262FEC" w:rsidRDefault="00C379C5" w:rsidP="009C1720">
            <w:pPr>
              <w:jc w:val="center"/>
              <w:rPr>
                <w:rFonts w:ascii="Arial Narrow" w:hAnsi="Arial Narrow"/>
              </w:rPr>
            </w:pPr>
            <w:r w:rsidRPr="00262FEC">
              <w:rPr>
                <w:rFonts w:ascii="Arial Narrow" w:hAnsi="Arial Narrow" w:cs="Arial"/>
                <w:color w:val="000000"/>
                <w:position w:val="-2"/>
              </w:rPr>
              <w:t>Garant</w:t>
            </w:r>
          </w:p>
        </w:tc>
      </w:tr>
      <w:tr w:rsidR="00C379C5" w:rsidRPr="00262FEC" w14:paraId="37EEA389" w14:textId="77777777" w:rsidTr="009C1720">
        <w:tc>
          <w:tcPr>
            <w:tcW w:w="2500" w:type="pct"/>
            <w:tcMar>
              <w:top w:w="75" w:type="dxa"/>
              <w:bottom w:w="75" w:type="dxa"/>
            </w:tcMar>
            <w:vAlign w:val="center"/>
          </w:tcPr>
          <w:p w14:paraId="1566D705" w14:textId="77777777" w:rsidR="00C379C5" w:rsidRPr="00262FEC" w:rsidRDefault="00C379C5" w:rsidP="009C1720">
            <w:pPr>
              <w:rPr>
                <w:rFonts w:ascii="Arial Narrow" w:hAnsi="Arial Narrow"/>
              </w:rPr>
            </w:pPr>
            <w:r w:rsidRPr="00262FEC">
              <w:rPr>
                <w:rFonts w:ascii="Arial Narrow" w:hAnsi="Arial Narrow" w:cs="Arial"/>
                <w:color w:val="000000"/>
                <w:position w:val="-2"/>
              </w:rPr>
              <w:t> </w:t>
            </w:r>
          </w:p>
        </w:tc>
        <w:tc>
          <w:tcPr>
            <w:tcW w:w="0" w:type="auto"/>
            <w:tcMar>
              <w:top w:w="75" w:type="dxa"/>
              <w:bottom w:w="75" w:type="dxa"/>
            </w:tcMar>
            <w:vAlign w:val="center"/>
          </w:tcPr>
          <w:p w14:paraId="145264B8" w14:textId="7829DBF2" w:rsidR="00C379C5" w:rsidRPr="00262FEC" w:rsidRDefault="00F765B6" w:rsidP="00F765B6">
            <w:pPr>
              <w:rPr>
                <w:rFonts w:ascii="Arial Narrow" w:hAnsi="Arial Narrow"/>
              </w:rPr>
            </w:pPr>
            <w:r w:rsidRPr="00262FEC">
              <w:rPr>
                <w:rFonts w:ascii="Arial Narrow" w:hAnsi="Arial Narrow"/>
              </w:rPr>
              <w:t xml:space="preserve">                                      </w:t>
            </w:r>
            <w:r w:rsidR="00C379C5" w:rsidRPr="00262FEC">
              <w:rPr>
                <w:rFonts w:ascii="Arial Narrow" w:hAnsi="Arial Narrow" w:cs="Arial"/>
                <w:color w:val="A9A9A9"/>
                <w:position w:val="-2"/>
              </w:rPr>
              <w:t>(žig in podpis)</w:t>
            </w:r>
          </w:p>
        </w:tc>
      </w:tr>
    </w:tbl>
    <w:p w14:paraId="59049D8D" w14:textId="77777777" w:rsidR="008A123F" w:rsidRPr="00262FEC" w:rsidRDefault="008A123F" w:rsidP="001960A8">
      <w:pPr>
        <w:spacing w:after="0"/>
        <w:jc w:val="right"/>
        <w:rPr>
          <w:rFonts w:ascii="Arial Narrow" w:hAnsi="Arial Narrow" w:cs="Arial"/>
          <w:sz w:val="18"/>
          <w:szCs w:val="18"/>
        </w:rPr>
      </w:pPr>
    </w:p>
    <w:p w14:paraId="211D21CF" w14:textId="77777777" w:rsidR="008A123F" w:rsidRPr="00262FEC" w:rsidRDefault="008A123F" w:rsidP="001960A8">
      <w:pPr>
        <w:spacing w:after="0"/>
        <w:jc w:val="right"/>
        <w:rPr>
          <w:rFonts w:ascii="Arial Narrow" w:hAnsi="Arial Narrow" w:cs="Arial"/>
          <w:sz w:val="18"/>
          <w:szCs w:val="18"/>
        </w:rPr>
      </w:pPr>
    </w:p>
    <w:p w14:paraId="75A6D824" w14:textId="77777777" w:rsidR="008A123F" w:rsidRPr="00262FEC" w:rsidRDefault="008A123F" w:rsidP="001960A8">
      <w:pPr>
        <w:spacing w:after="0"/>
        <w:jc w:val="right"/>
        <w:rPr>
          <w:rFonts w:ascii="Arial Narrow" w:hAnsi="Arial Narrow" w:cs="Arial"/>
          <w:sz w:val="18"/>
          <w:szCs w:val="18"/>
        </w:rPr>
      </w:pPr>
    </w:p>
    <w:p w14:paraId="1CBEC408" w14:textId="77777777" w:rsidR="008A123F" w:rsidRPr="00262FEC" w:rsidRDefault="008A123F" w:rsidP="001960A8">
      <w:pPr>
        <w:spacing w:after="0"/>
        <w:jc w:val="right"/>
        <w:rPr>
          <w:rFonts w:ascii="Arial Narrow" w:hAnsi="Arial Narrow" w:cs="Arial"/>
          <w:sz w:val="18"/>
          <w:szCs w:val="18"/>
        </w:rPr>
      </w:pPr>
    </w:p>
    <w:p w14:paraId="5D73308F" w14:textId="77777777" w:rsidR="008A123F" w:rsidRPr="00262FEC" w:rsidRDefault="008A123F" w:rsidP="001960A8">
      <w:pPr>
        <w:spacing w:after="0"/>
        <w:jc w:val="right"/>
        <w:rPr>
          <w:rFonts w:ascii="Arial Narrow" w:hAnsi="Arial Narrow" w:cs="Arial"/>
          <w:sz w:val="18"/>
          <w:szCs w:val="18"/>
        </w:rPr>
      </w:pPr>
    </w:p>
    <w:p w14:paraId="271ACCFF" w14:textId="77777777" w:rsidR="008A123F" w:rsidRPr="00262FEC" w:rsidRDefault="008A123F" w:rsidP="001960A8">
      <w:pPr>
        <w:spacing w:after="0"/>
        <w:jc w:val="right"/>
        <w:rPr>
          <w:rFonts w:ascii="Arial Narrow" w:hAnsi="Arial Narrow" w:cs="Arial"/>
          <w:sz w:val="18"/>
          <w:szCs w:val="18"/>
        </w:rPr>
      </w:pPr>
    </w:p>
    <w:p w14:paraId="4A370D75" w14:textId="77777777" w:rsidR="00C379C5" w:rsidRPr="00262FEC" w:rsidRDefault="00C379C5" w:rsidP="001960A8">
      <w:pPr>
        <w:spacing w:after="0"/>
        <w:jc w:val="right"/>
        <w:rPr>
          <w:rFonts w:ascii="Arial Narrow" w:hAnsi="Arial Narrow" w:cs="Arial"/>
          <w:sz w:val="18"/>
          <w:szCs w:val="18"/>
        </w:rPr>
      </w:pPr>
    </w:p>
    <w:p w14:paraId="3D0C0B89" w14:textId="77777777" w:rsidR="00C379C5" w:rsidRPr="00262FEC" w:rsidRDefault="00C379C5" w:rsidP="001960A8">
      <w:pPr>
        <w:spacing w:after="0"/>
        <w:jc w:val="right"/>
        <w:rPr>
          <w:rFonts w:ascii="Arial Narrow" w:hAnsi="Arial Narrow" w:cs="Arial"/>
          <w:sz w:val="18"/>
          <w:szCs w:val="18"/>
        </w:rPr>
      </w:pPr>
    </w:p>
    <w:p w14:paraId="12234BEE" w14:textId="77777777" w:rsidR="00C379C5" w:rsidRPr="00262FEC" w:rsidRDefault="00C379C5" w:rsidP="001960A8">
      <w:pPr>
        <w:spacing w:after="0"/>
        <w:jc w:val="right"/>
        <w:rPr>
          <w:rFonts w:ascii="Arial Narrow" w:hAnsi="Arial Narrow" w:cs="Arial"/>
          <w:sz w:val="18"/>
          <w:szCs w:val="18"/>
        </w:rPr>
      </w:pPr>
    </w:p>
    <w:p w14:paraId="6F24B609" w14:textId="77777777" w:rsidR="00C379C5" w:rsidRPr="00262FEC" w:rsidRDefault="00C379C5" w:rsidP="001960A8">
      <w:pPr>
        <w:spacing w:after="0"/>
        <w:jc w:val="right"/>
        <w:rPr>
          <w:rFonts w:ascii="Arial Narrow" w:hAnsi="Arial Narrow" w:cs="Arial"/>
          <w:sz w:val="18"/>
          <w:szCs w:val="18"/>
        </w:rPr>
      </w:pPr>
    </w:p>
    <w:p w14:paraId="6E686988" w14:textId="77777777" w:rsidR="00C379C5" w:rsidRPr="00262FEC" w:rsidRDefault="00C379C5" w:rsidP="001960A8">
      <w:pPr>
        <w:spacing w:after="0"/>
        <w:jc w:val="right"/>
        <w:rPr>
          <w:rFonts w:ascii="Arial Narrow" w:hAnsi="Arial Narrow" w:cs="Arial"/>
          <w:sz w:val="18"/>
          <w:szCs w:val="18"/>
        </w:rPr>
      </w:pPr>
    </w:p>
    <w:p w14:paraId="36A586C2" w14:textId="77777777" w:rsidR="00C379C5" w:rsidRPr="00262FEC" w:rsidRDefault="00C379C5" w:rsidP="001960A8">
      <w:pPr>
        <w:spacing w:after="0"/>
        <w:jc w:val="right"/>
        <w:rPr>
          <w:rFonts w:ascii="Arial Narrow" w:hAnsi="Arial Narrow" w:cs="Arial"/>
          <w:sz w:val="18"/>
          <w:szCs w:val="18"/>
        </w:rPr>
      </w:pPr>
    </w:p>
    <w:p w14:paraId="072FA02A" w14:textId="77777777" w:rsidR="00C379C5" w:rsidRPr="00262FEC" w:rsidRDefault="00C379C5" w:rsidP="001960A8">
      <w:pPr>
        <w:spacing w:after="0"/>
        <w:jc w:val="right"/>
        <w:rPr>
          <w:rFonts w:ascii="Arial Narrow" w:hAnsi="Arial Narrow" w:cs="Arial"/>
          <w:sz w:val="18"/>
          <w:szCs w:val="18"/>
        </w:rPr>
      </w:pPr>
    </w:p>
    <w:p w14:paraId="49201D03" w14:textId="77777777" w:rsidR="00C379C5" w:rsidRPr="00262FEC" w:rsidRDefault="00C379C5" w:rsidP="001960A8">
      <w:pPr>
        <w:spacing w:after="0"/>
        <w:jc w:val="right"/>
        <w:rPr>
          <w:rFonts w:ascii="Arial Narrow" w:hAnsi="Arial Narrow" w:cs="Arial"/>
          <w:sz w:val="18"/>
          <w:szCs w:val="18"/>
        </w:rPr>
      </w:pPr>
    </w:p>
    <w:p w14:paraId="7005C6F1" w14:textId="77777777" w:rsidR="00C379C5" w:rsidRPr="00262FEC" w:rsidRDefault="00C379C5" w:rsidP="001960A8">
      <w:pPr>
        <w:spacing w:after="0"/>
        <w:jc w:val="right"/>
        <w:rPr>
          <w:rFonts w:ascii="Arial Narrow" w:hAnsi="Arial Narrow" w:cs="Arial"/>
          <w:sz w:val="18"/>
          <w:szCs w:val="18"/>
        </w:rPr>
      </w:pPr>
    </w:p>
    <w:p w14:paraId="28ADF700" w14:textId="77777777" w:rsidR="00C379C5" w:rsidRPr="00262FEC" w:rsidRDefault="00C379C5" w:rsidP="001960A8">
      <w:pPr>
        <w:spacing w:after="0"/>
        <w:jc w:val="right"/>
        <w:rPr>
          <w:rFonts w:ascii="Arial Narrow" w:hAnsi="Arial Narrow" w:cs="Arial"/>
          <w:sz w:val="18"/>
          <w:szCs w:val="18"/>
        </w:rPr>
      </w:pPr>
    </w:p>
    <w:p w14:paraId="34E980C2" w14:textId="77777777" w:rsidR="00C379C5" w:rsidRPr="00262FEC" w:rsidRDefault="00C379C5" w:rsidP="001960A8">
      <w:pPr>
        <w:spacing w:after="0"/>
        <w:jc w:val="right"/>
        <w:rPr>
          <w:rFonts w:ascii="Arial Narrow" w:hAnsi="Arial Narrow" w:cs="Arial"/>
          <w:sz w:val="18"/>
          <w:szCs w:val="18"/>
        </w:rPr>
      </w:pPr>
    </w:p>
    <w:p w14:paraId="7CFD706F" w14:textId="77777777" w:rsidR="00C379C5" w:rsidRPr="00262FEC" w:rsidRDefault="00C379C5" w:rsidP="001960A8">
      <w:pPr>
        <w:spacing w:after="0"/>
        <w:jc w:val="right"/>
        <w:rPr>
          <w:rFonts w:ascii="Arial Narrow" w:hAnsi="Arial Narrow" w:cs="Arial"/>
          <w:sz w:val="18"/>
          <w:szCs w:val="18"/>
        </w:rPr>
      </w:pPr>
    </w:p>
    <w:p w14:paraId="21CF49FD" w14:textId="77777777" w:rsidR="00C379C5" w:rsidRPr="00262FEC" w:rsidRDefault="00C379C5" w:rsidP="001960A8">
      <w:pPr>
        <w:spacing w:after="0"/>
        <w:jc w:val="right"/>
        <w:rPr>
          <w:rFonts w:ascii="Arial Narrow" w:hAnsi="Arial Narrow" w:cs="Arial"/>
          <w:sz w:val="18"/>
          <w:szCs w:val="18"/>
        </w:rPr>
      </w:pPr>
    </w:p>
    <w:p w14:paraId="28562589" w14:textId="77777777" w:rsidR="00C379C5" w:rsidRPr="00262FEC" w:rsidRDefault="00C379C5" w:rsidP="001960A8">
      <w:pPr>
        <w:spacing w:after="0"/>
        <w:jc w:val="right"/>
        <w:rPr>
          <w:rFonts w:ascii="Arial Narrow" w:hAnsi="Arial Narrow" w:cs="Arial"/>
          <w:sz w:val="18"/>
          <w:szCs w:val="18"/>
        </w:rPr>
      </w:pPr>
    </w:p>
    <w:p w14:paraId="0BEABC35" w14:textId="77777777" w:rsidR="00C379C5" w:rsidRPr="00262FEC" w:rsidRDefault="00C379C5" w:rsidP="001960A8">
      <w:pPr>
        <w:spacing w:after="0"/>
        <w:jc w:val="right"/>
        <w:rPr>
          <w:rFonts w:ascii="Arial Narrow" w:hAnsi="Arial Narrow" w:cs="Arial"/>
          <w:sz w:val="18"/>
          <w:szCs w:val="18"/>
        </w:rPr>
      </w:pPr>
    </w:p>
    <w:p w14:paraId="47430303" w14:textId="77777777" w:rsidR="00C379C5" w:rsidRPr="00262FEC" w:rsidRDefault="00C379C5" w:rsidP="001960A8">
      <w:pPr>
        <w:spacing w:after="0"/>
        <w:jc w:val="right"/>
        <w:rPr>
          <w:rFonts w:ascii="Arial Narrow" w:hAnsi="Arial Narrow" w:cs="Arial"/>
          <w:sz w:val="18"/>
          <w:szCs w:val="18"/>
        </w:rPr>
      </w:pPr>
    </w:p>
    <w:p w14:paraId="70D7680C" w14:textId="77777777" w:rsidR="00310280" w:rsidRPr="00262FEC" w:rsidRDefault="00310280" w:rsidP="001960A8">
      <w:pPr>
        <w:spacing w:after="0"/>
        <w:jc w:val="right"/>
        <w:rPr>
          <w:rFonts w:ascii="Arial Narrow" w:hAnsi="Arial Narrow" w:cs="Arial"/>
          <w:sz w:val="18"/>
          <w:szCs w:val="18"/>
        </w:rPr>
      </w:pPr>
    </w:p>
    <w:p w14:paraId="12BF8C06" w14:textId="77777777" w:rsidR="00310280" w:rsidRPr="00262FEC" w:rsidRDefault="00310280" w:rsidP="001960A8">
      <w:pPr>
        <w:spacing w:after="0"/>
        <w:jc w:val="right"/>
        <w:rPr>
          <w:rFonts w:ascii="Arial Narrow" w:hAnsi="Arial Narrow" w:cs="Arial"/>
          <w:sz w:val="18"/>
          <w:szCs w:val="18"/>
        </w:rPr>
      </w:pPr>
    </w:p>
    <w:p w14:paraId="596B78CD" w14:textId="77777777" w:rsidR="00310280" w:rsidRPr="00262FEC" w:rsidRDefault="00310280" w:rsidP="001960A8">
      <w:pPr>
        <w:spacing w:after="0"/>
        <w:jc w:val="right"/>
        <w:rPr>
          <w:rFonts w:ascii="Arial Narrow" w:hAnsi="Arial Narrow" w:cs="Arial"/>
          <w:sz w:val="18"/>
          <w:szCs w:val="18"/>
        </w:rPr>
      </w:pPr>
    </w:p>
    <w:p w14:paraId="0B063A46" w14:textId="77777777" w:rsidR="00310280" w:rsidRPr="00262FEC" w:rsidRDefault="00310280" w:rsidP="001960A8">
      <w:pPr>
        <w:spacing w:after="0"/>
        <w:jc w:val="right"/>
        <w:rPr>
          <w:rFonts w:ascii="Arial Narrow" w:hAnsi="Arial Narrow" w:cs="Arial"/>
          <w:sz w:val="18"/>
          <w:szCs w:val="18"/>
        </w:rPr>
      </w:pPr>
    </w:p>
    <w:p w14:paraId="08F65531" w14:textId="77777777" w:rsidR="00310280" w:rsidRPr="00262FEC" w:rsidRDefault="00310280" w:rsidP="001960A8">
      <w:pPr>
        <w:spacing w:after="0"/>
        <w:jc w:val="right"/>
        <w:rPr>
          <w:rFonts w:ascii="Arial Narrow" w:hAnsi="Arial Narrow" w:cs="Arial"/>
          <w:sz w:val="18"/>
          <w:szCs w:val="18"/>
        </w:rPr>
      </w:pPr>
    </w:p>
    <w:p w14:paraId="6D2EF065" w14:textId="77777777" w:rsidR="00310280" w:rsidRPr="00262FEC" w:rsidRDefault="00310280" w:rsidP="001960A8">
      <w:pPr>
        <w:spacing w:after="0"/>
        <w:jc w:val="right"/>
        <w:rPr>
          <w:rFonts w:ascii="Arial Narrow" w:hAnsi="Arial Narrow" w:cs="Arial"/>
          <w:sz w:val="18"/>
          <w:szCs w:val="18"/>
        </w:rPr>
      </w:pPr>
    </w:p>
    <w:p w14:paraId="3CC94A5A" w14:textId="77777777" w:rsidR="00310280" w:rsidRPr="00262FEC" w:rsidRDefault="00310280" w:rsidP="001960A8">
      <w:pPr>
        <w:spacing w:after="0"/>
        <w:jc w:val="right"/>
        <w:rPr>
          <w:rFonts w:ascii="Arial Narrow" w:hAnsi="Arial Narrow" w:cs="Arial"/>
          <w:sz w:val="18"/>
          <w:szCs w:val="18"/>
        </w:rPr>
      </w:pPr>
    </w:p>
    <w:p w14:paraId="53E874D9" w14:textId="6F5F9462" w:rsidR="00C028FC" w:rsidRPr="00262FEC" w:rsidRDefault="00C028FC" w:rsidP="00C028FC">
      <w:pPr>
        <w:jc w:val="both"/>
        <w:rPr>
          <w:rFonts w:ascii="Arial Narrow" w:hAnsi="Arial Narrow"/>
          <w:sz w:val="24"/>
        </w:rPr>
        <w:sectPr w:rsidR="00C028FC" w:rsidRPr="00262FEC" w:rsidSect="001960A8">
          <w:footerReference w:type="default" r:id="rId33"/>
          <w:pgSz w:w="11906" w:h="16838"/>
          <w:pgMar w:top="1418" w:right="1418" w:bottom="1418" w:left="1418" w:header="567" w:footer="596" w:gutter="0"/>
          <w:cols w:space="708"/>
          <w:docGrid w:linePitch="360"/>
        </w:sectPr>
      </w:pPr>
    </w:p>
    <w:p w14:paraId="34F7E1E8" w14:textId="1D1FC753" w:rsidR="000103A2" w:rsidRPr="00262FEC" w:rsidRDefault="00C028FC" w:rsidP="00F765B6">
      <w:pPr>
        <w:spacing w:after="0"/>
        <w:jc w:val="right"/>
        <w:rPr>
          <w:rFonts w:ascii="Arial Narrow" w:hAnsi="Arial Narrow" w:cs="Arial"/>
          <w:sz w:val="20"/>
          <w:szCs w:val="20"/>
          <w:highlight w:val="green"/>
        </w:rPr>
      </w:pPr>
      <w:r w:rsidRPr="00262FEC">
        <w:rPr>
          <w:rFonts w:ascii="Arial Narrow" w:hAnsi="Arial Narrow" w:cs="Arial"/>
          <w:sz w:val="20"/>
          <w:szCs w:val="20"/>
          <w:highlight w:val="green"/>
        </w:rPr>
        <w:lastRenderedPageBreak/>
        <w:t xml:space="preserve">Obrazec št: </w:t>
      </w:r>
      <w:r w:rsidR="00054ECB" w:rsidRPr="00262FEC">
        <w:rPr>
          <w:rFonts w:ascii="Arial Narrow" w:hAnsi="Arial Narrow" w:cs="Arial"/>
          <w:sz w:val="20"/>
          <w:szCs w:val="20"/>
          <w:highlight w:val="green"/>
        </w:rPr>
        <w:t>6</w:t>
      </w:r>
    </w:p>
    <w:p w14:paraId="24A2641D" w14:textId="77777777" w:rsidR="003A4329" w:rsidRPr="00262FEC" w:rsidRDefault="003A4329" w:rsidP="001960A8">
      <w:pPr>
        <w:spacing w:after="0"/>
        <w:jc w:val="right"/>
        <w:rPr>
          <w:rFonts w:ascii="Arial Narrow" w:hAnsi="Arial Narrow" w:cs="Arial"/>
          <w:sz w:val="20"/>
          <w:szCs w:val="20"/>
        </w:rPr>
      </w:pPr>
    </w:p>
    <w:p w14:paraId="04E7766B" w14:textId="77777777" w:rsidR="001960A8" w:rsidRPr="00262FEC" w:rsidRDefault="009C1720" w:rsidP="00F765B6">
      <w:pPr>
        <w:spacing w:after="0"/>
        <w:jc w:val="center"/>
        <w:rPr>
          <w:rFonts w:ascii="Arial Narrow" w:hAnsi="Arial Narrow" w:cs="Arial"/>
          <w:b/>
          <w:sz w:val="28"/>
          <w:szCs w:val="28"/>
        </w:rPr>
      </w:pPr>
      <w:r w:rsidRPr="00262FEC">
        <w:rPr>
          <w:rFonts w:ascii="Arial Narrow" w:hAnsi="Arial Narrow" w:cs="Arial"/>
          <w:b/>
          <w:sz w:val="28"/>
          <w:szCs w:val="28"/>
        </w:rPr>
        <w:t>IZJAVA GOSPODARSKEGA SUBJEKTA IN POOBLASTILO ZA PRIDOBITEV PODATKOV IZ KAZENSKE EVIDENCE</w:t>
      </w:r>
    </w:p>
    <w:p w14:paraId="7EDBD389" w14:textId="32975FA5" w:rsidR="000A2EC0" w:rsidRPr="00262FEC" w:rsidRDefault="000A2EC0" w:rsidP="00F765B6">
      <w:pPr>
        <w:spacing w:after="0"/>
        <w:jc w:val="center"/>
        <w:rPr>
          <w:rFonts w:ascii="Arial Narrow" w:eastAsiaTheme="majorEastAsia" w:hAnsi="Arial Narrow" w:cs="Arial"/>
          <w:b/>
          <w:bCs/>
          <w:color w:val="FFFFFF" w:themeColor="background1"/>
          <w:sz w:val="28"/>
          <w:szCs w:val="28"/>
        </w:rPr>
      </w:pPr>
    </w:p>
    <w:p w14:paraId="524F2049" w14:textId="77777777" w:rsidR="009C1720" w:rsidRPr="00262FEC" w:rsidRDefault="009C1720" w:rsidP="00F765B6">
      <w:pPr>
        <w:spacing w:after="0" w:line="240" w:lineRule="auto"/>
        <w:jc w:val="both"/>
        <w:rPr>
          <w:rFonts w:ascii="Arial Narrow" w:hAnsi="Arial Narrow"/>
        </w:rPr>
      </w:pPr>
      <w:r w:rsidRPr="00262FEC">
        <w:rPr>
          <w:rFonts w:ascii="Arial Narrow" w:hAnsi="Arial Narrow" w:cs="Arial"/>
          <w:color w:val="000000"/>
        </w:rPr>
        <w:t xml:space="preserve">Pod kazensko in materialno odgovornostjo izjavljamo, da naša družba, </w:t>
      </w:r>
      <w:r w:rsidRPr="00262FEC">
        <w:rPr>
          <w:rFonts w:ascii="Arial Narrow" w:hAnsi="Arial Narrow" w:cs="Arial"/>
          <w:color w:val="000000"/>
          <w:u w:val="single"/>
        </w:rPr>
        <w:t>_________</w:t>
      </w:r>
      <w:r w:rsidR="00311AF9" w:rsidRPr="00262FEC">
        <w:rPr>
          <w:rFonts w:ascii="Arial Narrow" w:hAnsi="Arial Narrow" w:cs="Arial"/>
          <w:color w:val="000000"/>
          <w:u w:val="single"/>
        </w:rPr>
        <w:t>____________</w:t>
      </w:r>
      <w:r w:rsidRPr="00262FEC">
        <w:rPr>
          <w:rFonts w:ascii="Arial Narrow" w:hAnsi="Arial Narrow" w:cs="Arial"/>
          <w:color w:val="000000"/>
          <w:u w:val="single"/>
        </w:rPr>
        <w:t>______</w:t>
      </w:r>
      <w:r w:rsidRPr="00262FEC">
        <w:rPr>
          <w:rFonts w:ascii="Arial Narrow" w:hAnsi="Arial Narrow" w:cs="Arial"/>
          <w:color w:val="000000"/>
        </w:rPr>
        <w:t xml:space="preserve">(Firma), </w:t>
      </w:r>
      <w:r w:rsidRPr="00262FEC">
        <w:rPr>
          <w:rFonts w:ascii="Arial Narrow" w:hAnsi="Arial Narrow" w:cs="Arial"/>
          <w:color w:val="000000"/>
          <w:u w:val="single"/>
        </w:rPr>
        <w:t>____________</w:t>
      </w:r>
      <w:r w:rsidR="00311AF9" w:rsidRPr="00262FEC">
        <w:rPr>
          <w:rFonts w:ascii="Arial Narrow" w:hAnsi="Arial Narrow" w:cs="Arial"/>
          <w:color w:val="000000"/>
          <w:u w:val="single"/>
        </w:rPr>
        <w:t>___________________________</w:t>
      </w:r>
      <w:r w:rsidRPr="00262FEC">
        <w:rPr>
          <w:rFonts w:ascii="Arial Narrow" w:hAnsi="Arial Narrow" w:cs="Arial"/>
          <w:color w:val="000000"/>
          <w:u w:val="single"/>
        </w:rPr>
        <w:t>_____</w:t>
      </w:r>
      <w:r w:rsidRPr="00262FEC">
        <w:rPr>
          <w:rFonts w:ascii="Arial Narrow" w:hAnsi="Arial Narrow" w:cs="Arial"/>
          <w:color w:val="000000"/>
        </w:rPr>
        <w:t xml:space="preserve">(Naslov), matična številka: </w:t>
      </w:r>
      <w:r w:rsidRPr="00262FEC">
        <w:rPr>
          <w:rFonts w:ascii="Arial Narrow" w:hAnsi="Arial Narrow" w:cs="Arial"/>
          <w:color w:val="000000"/>
          <w:u w:val="single"/>
        </w:rPr>
        <w:t>_______</w:t>
      </w:r>
      <w:r w:rsidR="00311AF9" w:rsidRPr="00262FEC">
        <w:rPr>
          <w:rFonts w:ascii="Arial Narrow" w:hAnsi="Arial Narrow" w:cs="Arial"/>
          <w:color w:val="000000"/>
          <w:u w:val="single"/>
        </w:rPr>
        <w:t>___</w:t>
      </w:r>
      <w:r w:rsidRPr="00262FEC">
        <w:rPr>
          <w:rFonts w:ascii="Arial Narrow" w:hAnsi="Arial Narrow" w:cs="Arial"/>
          <w:color w:val="000000"/>
          <w:u w:val="single"/>
        </w:rPr>
        <w:t>________</w:t>
      </w:r>
      <w:r w:rsidRPr="00262FEC">
        <w:rPr>
          <w:rFonts w:ascii="Arial Narrow" w:hAnsi="Arial Narrow" w:cs="Arial"/>
          <w:color w:val="000000"/>
        </w:rPr>
        <w:t xml:space="preserve"> ni bila pravnomočno obsojena zaradi kaznivih dejanj, ki so našteta v prvem odstavku 75. člena ZJN-3.</w:t>
      </w:r>
    </w:p>
    <w:p w14:paraId="4096718D" w14:textId="77777777" w:rsidR="009C1720" w:rsidRPr="00262FEC" w:rsidRDefault="009C1720" w:rsidP="009C1720">
      <w:pPr>
        <w:spacing w:before="225" w:after="225" w:line="240" w:lineRule="auto"/>
        <w:jc w:val="both"/>
        <w:rPr>
          <w:rFonts w:ascii="Arial Narrow" w:hAnsi="Arial Narrow"/>
        </w:rPr>
      </w:pPr>
      <w:r w:rsidRPr="00262FEC">
        <w:rPr>
          <w:rFonts w:ascii="Arial Narrow" w:hAnsi="Arial Narrow" w:cs="Arial"/>
          <w:color w:val="000000"/>
        </w:rPr>
        <w:t>Obenem izjavljamo, da:</w:t>
      </w:r>
    </w:p>
    <w:tbl>
      <w:tblPr>
        <w:tblW w:w="0" w:type="auto"/>
        <w:tblInd w:w="108" w:type="dxa"/>
        <w:tblLook w:val="04A0" w:firstRow="1" w:lastRow="0" w:firstColumn="1" w:lastColumn="0" w:noHBand="0" w:noVBand="1"/>
      </w:tblPr>
      <w:tblGrid>
        <w:gridCol w:w="8962"/>
      </w:tblGrid>
      <w:tr w:rsidR="009C1720" w:rsidRPr="00262FEC" w14:paraId="75BCEB3A" w14:textId="77777777" w:rsidTr="009C1720">
        <w:tc>
          <w:tcPr>
            <w:tcW w:w="0" w:type="auto"/>
            <w:tcMar>
              <w:top w:w="0" w:type="auto"/>
              <w:bottom w:w="0" w:type="auto"/>
            </w:tcMar>
          </w:tcPr>
          <w:p w14:paraId="668F10AD" w14:textId="77777777" w:rsidR="009C1720" w:rsidRPr="00262FEC" w:rsidRDefault="009C1720" w:rsidP="00862A27">
            <w:pPr>
              <w:numPr>
                <w:ilvl w:val="0"/>
                <w:numId w:val="37"/>
              </w:numPr>
              <w:jc w:val="both"/>
              <w:rPr>
                <w:rFonts w:ascii="Arial Narrow" w:hAnsi="Arial Narrow" w:cs="Arial"/>
                <w:color w:val="000000"/>
              </w:rPr>
            </w:pPr>
            <w:r w:rsidRPr="00262FEC">
              <w:rPr>
                <w:rFonts w:ascii="Arial Narrow" w:hAnsi="Arial Narrow" w:cs="Arial"/>
                <w:color w:val="000000"/>
              </w:rPr>
              <w:t>gospodarskemu subjektu ni bila v zadnjih treh letih pred potekom roka za oddajo ponudb/prijav s pravnomočno odločbo pristojnega organa Republike Slovenije ali druge države članice ali tretje države dvakrat izrečena globa zaradi prekrška v zvezi s plačilom za delo,</w:t>
            </w:r>
          </w:p>
          <w:p w14:paraId="197FB09D" w14:textId="77777777" w:rsidR="009C1720" w:rsidRPr="00262FEC" w:rsidRDefault="009C1720" w:rsidP="00862A27">
            <w:pPr>
              <w:numPr>
                <w:ilvl w:val="0"/>
                <w:numId w:val="37"/>
              </w:numPr>
              <w:jc w:val="both"/>
              <w:rPr>
                <w:rFonts w:ascii="Arial Narrow" w:hAnsi="Arial Narrow" w:cs="Arial"/>
                <w:color w:val="000000"/>
              </w:rPr>
            </w:pPr>
            <w:r w:rsidRPr="00262FEC">
              <w:rPr>
                <w:rFonts w:ascii="Arial Narrow" w:hAnsi="Arial Narrow" w:cs="Arial"/>
                <w:color w:val="000000"/>
              </w:rPr>
              <w:t>lahko naročnik sam pridobi potrdila, ki se nanašajo na zgoraj navedeno iz uradnih evidenc, ki jih vodijo državni organi, organi lokalnih skupnosti ali nosilci javnih pooblastil,</w:t>
            </w:r>
          </w:p>
          <w:p w14:paraId="52A742DD" w14:textId="5F659C8D" w:rsidR="00F765B6" w:rsidRPr="00262FEC" w:rsidRDefault="009C1720" w:rsidP="00F765B6">
            <w:pPr>
              <w:numPr>
                <w:ilvl w:val="0"/>
                <w:numId w:val="37"/>
              </w:numPr>
              <w:jc w:val="both"/>
              <w:rPr>
                <w:rFonts w:ascii="Arial Narrow" w:hAnsi="Arial Narrow" w:cs="Arial"/>
                <w:color w:val="000000"/>
              </w:rPr>
            </w:pPr>
            <w:r w:rsidRPr="00262FEC">
              <w:rPr>
                <w:rFonts w:ascii="Arial Narrow" w:hAnsi="Arial Narrow" w:cs="Arial"/>
                <w:color w:val="000000"/>
              </w:rPr>
              <w:t>bomo, v kolikor bo naročnik zahteval, v postavljenem roku naročniku izročili ustrezna potrdila, ki se nanašajo na zgoraj navedeno, in se ne vodijo v uradnih evidencah, ki jih vodijo državni organi, organi lokalnih skupnosti ali nosilci javnih pooblastil.</w:t>
            </w:r>
          </w:p>
        </w:tc>
      </w:tr>
    </w:tbl>
    <w:p w14:paraId="6A823A35" w14:textId="58ABCCCA" w:rsidR="000A2EC0" w:rsidRPr="00262FEC" w:rsidRDefault="009C1720" w:rsidP="00F765B6">
      <w:pPr>
        <w:spacing w:before="225" w:after="225" w:line="240" w:lineRule="auto"/>
        <w:jc w:val="center"/>
        <w:rPr>
          <w:rFonts w:ascii="Arial Narrow" w:hAnsi="Arial Narrow"/>
        </w:rPr>
      </w:pPr>
      <w:r w:rsidRPr="00262FEC">
        <w:rPr>
          <w:rFonts w:ascii="Arial Narrow" w:hAnsi="Arial Narrow" w:cs="Arial"/>
          <w:b/>
          <w:bCs/>
          <w:color w:val="000000"/>
        </w:rPr>
        <w:t>in</w:t>
      </w:r>
    </w:p>
    <w:p w14:paraId="20FFE364" w14:textId="77777777" w:rsidR="009C1720" w:rsidRPr="00262FEC" w:rsidRDefault="009C1720" w:rsidP="009C1720">
      <w:pPr>
        <w:spacing w:before="225" w:after="225" w:line="240" w:lineRule="auto"/>
        <w:jc w:val="center"/>
        <w:rPr>
          <w:rFonts w:ascii="Arial Narrow" w:hAnsi="Arial Narrow"/>
        </w:rPr>
      </w:pPr>
      <w:r w:rsidRPr="00262FEC">
        <w:rPr>
          <w:rFonts w:ascii="Arial Narrow" w:hAnsi="Arial Narrow" w:cs="Arial"/>
          <w:b/>
          <w:bCs/>
          <w:color w:val="000000"/>
        </w:rPr>
        <w:t>POOBLASTILO</w:t>
      </w:r>
    </w:p>
    <w:p w14:paraId="13C32888" w14:textId="00BF0DE5" w:rsidR="009C1720" w:rsidRPr="00262FEC" w:rsidRDefault="009C1720" w:rsidP="009C1720">
      <w:pPr>
        <w:spacing w:before="225" w:after="225" w:line="240" w:lineRule="auto"/>
        <w:jc w:val="both"/>
        <w:rPr>
          <w:rFonts w:ascii="Arial Narrow" w:hAnsi="Arial Narrow"/>
        </w:rPr>
      </w:pPr>
      <w:r w:rsidRPr="00262FEC">
        <w:rPr>
          <w:rFonts w:ascii="Arial Narrow" w:hAnsi="Arial Narrow" w:cs="Arial"/>
          <w:color w:val="000000"/>
        </w:rPr>
        <w:t xml:space="preserve">Pooblaščamo naročnika OBČINO </w:t>
      </w:r>
      <w:r w:rsidR="002C0694" w:rsidRPr="00262FEC">
        <w:rPr>
          <w:rFonts w:ascii="Arial Narrow" w:hAnsi="Arial Narrow" w:cs="Arial"/>
          <w:color w:val="000000"/>
        </w:rPr>
        <w:t>GORIŠNICO, Gorišnica 83a, 2272 Gorišnica</w:t>
      </w:r>
      <w:r w:rsidRPr="00262FEC">
        <w:rPr>
          <w:rFonts w:ascii="Arial Narrow" w:hAnsi="Arial Narrow" w:cs="Arial"/>
          <w:color w:val="000000"/>
        </w:rPr>
        <w:t>, da za potrebe preverjanja izpolnjevanja pogojev v postopku javnega naročila od Ministrstva za pravosodje pridobi potrdilo iz kazenske evidence.</w:t>
      </w:r>
    </w:p>
    <w:tbl>
      <w:tblPr>
        <w:tblW w:w="5010" w:type="pct"/>
        <w:tblInd w:w="99" w:type="dxa"/>
        <w:tblBorders>
          <w:top w:val="outset" w:sz="5" w:space="0" w:color="808080"/>
          <w:left w:val="outset" w:sz="5" w:space="0" w:color="808080"/>
          <w:bottom w:val="outset" w:sz="5" w:space="0" w:color="808080"/>
          <w:right w:val="outset" w:sz="5" w:space="0" w:color="808080"/>
          <w:insideH w:val="single" w:sz="4" w:space="0" w:color="auto"/>
          <w:insideV w:val="single" w:sz="4" w:space="0" w:color="auto"/>
        </w:tblBorders>
        <w:tblLook w:val="04A0" w:firstRow="1" w:lastRow="0" w:firstColumn="1" w:lastColumn="0" w:noHBand="0" w:noVBand="1"/>
      </w:tblPr>
      <w:tblGrid>
        <w:gridCol w:w="9"/>
        <w:gridCol w:w="2716"/>
        <w:gridCol w:w="1810"/>
        <w:gridCol w:w="4535"/>
      </w:tblGrid>
      <w:tr w:rsidR="009C1720" w:rsidRPr="00262FEC" w14:paraId="1EF3224A" w14:textId="77777777" w:rsidTr="000A2EC0">
        <w:trPr>
          <w:gridBefore w:val="1"/>
          <w:wBefore w:w="5" w:type="pct"/>
        </w:trPr>
        <w:tc>
          <w:tcPr>
            <w:tcW w:w="1497"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0F69B89" w14:textId="77777777" w:rsidR="009C1720" w:rsidRPr="00262FEC" w:rsidRDefault="009C1720" w:rsidP="009C1720">
            <w:pPr>
              <w:jc w:val="right"/>
              <w:rPr>
                <w:rFonts w:ascii="Arial Narrow" w:hAnsi="Arial Narrow"/>
              </w:rPr>
            </w:pPr>
            <w:r w:rsidRPr="00262FEC">
              <w:rPr>
                <w:rFonts w:ascii="Arial Narrow" w:hAnsi="Arial Narrow" w:cs="Arial"/>
                <w:color w:val="000000"/>
                <w:position w:val="-2"/>
              </w:rPr>
              <w:t>Polno ime družbe:</w:t>
            </w:r>
          </w:p>
        </w:tc>
        <w:tc>
          <w:tcPr>
            <w:tcW w:w="0" w:type="auto"/>
            <w:gridSpan w:val="2"/>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FB99E1A" w14:textId="77777777" w:rsidR="009C1720" w:rsidRPr="00262FEC" w:rsidRDefault="009C1720" w:rsidP="009C1720">
            <w:pPr>
              <w:rPr>
                <w:rFonts w:ascii="Arial Narrow" w:hAnsi="Arial Narrow"/>
              </w:rPr>
            </w:pPr>
            <w:r w:rsidRPr="00262FEC">
              <w:rPr>
                <w:rFonts w:ascii="Arial Narrow" w:hAnsi="Arial Narrow" w:cs="Arial"/>
                <w:color w:val="000000"/>
                <w:position w:val="-2"/>
              </w:rPr>
              <w:t> </w:t>
            </w:r>
          </w:p>
        </w:tc>
      </w:tr>
      <w:tr w:rsidR="009C1720" w:rsidRPr="00262FEC" w14:paraId="094C75FE" w14:textId="77777777" w:rsidTr="000A2EC0">
        <w:trPr>
          <w:gridBefore w:val="1"/>
          <w:wBefore w:w="5" w:type="pct"/>
        </w:trPr>
        <w:tc>
          <w:tcPr>
            <w:tcW w:w="1497"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077385D" w14:textId="77777777" w:rsidR="009C1720" w:rsidRPr="00262FEC" w:rsidRDefault="009C1720" w:rsidP="009C1720">
            <w:pPr>
              <w:jc w:val="right"/>
              <w:rPr>
                <w:rFonts w:ascii="Arial Narrow" w:hAnsi="Arial Narrow"/>
              </w:rPr>
            </w:pPr>
            <w:r w:rsidRPr="00262FEC">
              <w:rPr>
                <w:rFonts w:ascii="Arial Narrow" w:hAnsi="Arial Narrow" w:cs="Arial"/>
                <w:color w:val="000000"/>
                <w:position w:val="-2"/>
              </w:rPr>
              <w:t>Sedež družbe:</w:t>
            </w:r>
          </w:p>
        </w:tc>
        <w:tc>
          <w:tcPr>
            <w:tcW w:w="0" w:type="auto"/>
            <w:gridSpan w:val="2"/>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8BA2C91" w14:textId="77777777" w:rsidR="009C1720" w:rsidRPr="00262FEC" w:rsidRDefault="009C1720" w:rsidP="009C1720">
            <w:pPr>
              <w:rPr>
                <w:rFonts w:ascii="Arial Narrow" w:hAnsi="Arial Narrow"/>
              </w:rPr>
            </w:pPr>
            <w:r w:rsidRPr="00262FEC">
              <w:rPr>
                <w:rFonts w:ascii="Arial Narrow" w:hAnsi="Arial Narrow" w:cs="Arial"/>
                <w:color w:val="000000"/>
                <w:position w:val="-2"/>
              </w:rPr>
              <w:t> </w:t>
            </w:r>
          </w:p>
        </w:tc>
      </w:tr>
      <w:tr w:rsidR="009C1720" w:rsidRPr="00262FEC" w14:paraId="12D84667" w14:textId="77777777" w:rsidTr="000A2EC0">
        <w:trPr>
          <w:gridBefore w:val="1"/>
          <w:wBefore w:w="5" w:type="pct"/>
        </w:trPr>
        <w:tc>
          <w:tcPr>
            <w:tcW w:w="1497"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5575768" w14:textId="77777777" w:rsidR="009C1720" w:rsidRPr="00262FEC" w:rsidRDefault="009C1720" w:rsidP="009C1720">
            <w:pPr>
              <w:jc w:val="right"/>
              <w:rPr>
                <w:rFonts w:ascii="Arial Narrow" w:hAnsi="Arial Narrow"/>
              </w:rPr>
            </w:pPr>
            <w:r w:rsidRPr="00262FEC">
              <w:rPr>
                <w:rFonts w:ascii="Arial Narrow" w:hAnsi="Arial Narrow" w:cs="Arial"/>
                <w:color w:val="000000"/>
                <w:position w:val="-2"/>
              </w:rPr>
              <w:t>Številka vpisa v sodni register (št. vložka):</w:t>
            </w:r>
          </w:p>
        </w:tc>
        <w:tc>
          <w:tcPr>
            <w:tcW w:w="0" w:type="auto"/>
            <w:gridSpan w:val="2"/>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2C10B39" w14:textId="77777777" w:rsidR="009C1720" w:rsidRPr="00262FEC" w:rsidRDefault="009C1720" w:rsidP="009C1720">
            <w:pPr>
              <w:rPr>
                <w:rFonts w:ascii="Arial Narrow" w:hAnsi="Arial Narrow"/>
              </w:rPr>
            </w:pPr>
            <w:r w:rsidRPr="00262FEC">
              <w:rPr>
                <w:rFonts w:ascii="Arial Narrow" w:hAnsi="Arial Narrow" w:cs="Arial"/>
                <w:color w:val="000000"/>
                <w:position w:val="-2"/>
              </w:rPr>
              <w:t> </w:t>
            </w:r>
          </w:p>
        </w:tc>
      </w:tr>
      <w:tr w:rsidR="009C1720" w:rsidRPr="00262FEC" w14:paraId="5B9AAE75" w14:textId="77777777" w:rsidTr="000A2EC0">
        <w:trPr>
          <w:gridBefore w:val="1"/>
          <w:wBefore w:w="5" w:type="pct"/>
        </w:trPr>
        <w:tc>
          <w:tcPr>
            <w:tcW w:w="1497"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E1195D8" w14:textId="77777777" w:rsidR="009C1720" w:rsidRPr="00262FEC" w:rsidRDefault="009C1720" w:rsidP="009C1720">
            <w:pPr>
              <w:jc w:val="right"/>
              <w:rPr>
                <w:rFonts w:ascii="Arial Narrow" w:hAnsi="Arial Narrow"/>
              </w:rPr>
            </w:pPr>
            <w:r w:rsidRPr="00262FEC">
              <w:rPr>
                <w:rFonts w:ascii="Arial Narrow" w:hAnsi="Arial Narrow" w:cs="Arial"/>
                <w:color w:val="000000"/>
                <w:position w:val="-2"/>
              </w:rPr>
              <w:t>Matična številka družbe:</w:t>
            </w:r>
          </w:p>
        </w:tc>
        <w:tc>
          <w:tcPr>
            <w:tcW w:w="0" w:type="auto"/>
            <w:gridSpan w:val="2"/>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3AE2A54" w14:textId="77777777" w:rsidR="009C1720" w:rsidRPr="00262FEC" w:rsidRDefault="009C1720" w:rsidP="009C1720">
            <w:pPr>
              <w:rPr>
                <w:rFonts w:ascii="Arial Narrow" w:hAnsi="Arial Narrow"/>
              </w:rPr>
            </w:pPr>
            <w:r w:rsidRPr="00262FEC">
              <w:rPr>
                <w:rFonts w:ascii="Arial Narrow" w:hAnsi="Arial Narrow" w:cs="Arial"/>
                <w:color w:val="000000"/>
                <w:position w:val="-2"/>
              </w:rPr>
              <w:t> </w:t>
            </w:r>
          </w:p>
        </w:tc>
      </w:tr>
      <w:tr w:rsidR="009C1720" w:rsidRPr="00262FEC" w14:paraId="150A84D6" w14:textId="77777777" w:rsidTr="000A2EC0">
        <w:trPr>
          <w:gridBefore w:val="1"/>
          <w:wBefore w:w="5" w:type="pct"/>
        </w:trPr>
        <w:tc>
          <w:tcPr>
            <w:tcW w:w="1497"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823A574" w14:textId="77777777" w:rsidR="009C1720" w:rsidRPr="00262FEC" w:rsidRDefault="009C1720" w:rsidP="009C1720">
            <w:pPr>
              <w:jc w:val="right"/>
              <w:rPr>
                <w:rFonts w:ascii="Arial Narrow" w:hAnsi="Arial Narrow"/>
              </w:rPr>
            </w:pPr>
            <w:r w:rsidRPr="00262FEC">
              <w:rPr>
                <w:rFonts w:ascii="Arial Narrow" w:hAnsi="Arial Narrow" w:cs="Arial"/>
                <w:color w:val="000000"/>
                <w:position w:val="-2"/>
              </w:rPr>
              <w:t>Davčna številka družbe:</w:t>
            </w:r>
          </w:p>
        </w:tc>
        <w:tc>
          <w:tcPr>
            <w:tcW w:w="0" w:type="auto"/>
            <w:gridSpan w:val="2"/>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A8F4302" w14:textId="77777777" w:rsidR="009C1720" w:rsidRPr="00262FEC" w:rsidRDefault="009C1720" w:rsidP="009C1720">
            <w:pPr>
              <w:rPr>
                <w:rFonts w:ascii="Arial Narrow" w:hAnsi="Arial Narrow"/>
              </w:rPr>
            </w:pPr>
            <w:r w:rsidRPr="00262FEC">
              <w:rPr>
                <w:rFonts w:ascii="Arial Narrow" w:hAnsi="Arial Narrow" w:cs="Arial"/>
                <w:color w:val="000000"/>
                <w:position w:val="-2"/>
              </w:rPr>
              <w:t> </w:t>
            </w:r>
          </w:p>
        </w:tc>
      </w:tr>
      <w:tr w:rsidR="009C1720" w:rsidRPr="00262FEC" w14:paraId="2B10EA64" w14:textId="77777777" w:rsidTr="000A2E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0" w:type="pct"/>
            <w:gridSpan w:val="3"/>
            <w:tcMar>
              <w:top w:w="75" w:type="dxa"/>
              <w:bottom w:w="75" w:type="dxa"/>
            </w:tcMar>
            <w:vAlign w:val="center"/>
          </w:tcPr>
          <w:p w14:paraId="7BE85B19" w14:textId="11E37712" w:rsidR="009C1720" w:rsidRPr="00262FEC" w:rsidRDefault="009C1720" w:rsidP="009C1720">
            <w:pPr>
              <w:rPr>
                <w:rFonts w:ascii="Arial Narrow" w:hAnsi="Arial Narrow"/>
              </w:rPr>
            </w:pPr>
            <w:r w:rsidRPr="00262FEC">
              <w:rPr>
                <w:rFonts w:ascii="Arial Narrow" w:hAnsi="Arial Narrow" w:cs="Arial"/>
                <w:color w:val="000000"/>
                <w:position w:val="-2"/>
              </w:rPr>
              <w:t>Kraj in datum:</w:t>
            </w:r>
          </w:p>
        </w:tc>
        <w:tc>
          <w:tcPr>
            <w:tcW w:w="0" w:type="auto"/>
            <w:tcMar>
              <w:top w:w="75" w:type="dxa"/>
              <w:bottom w:w="75" w:type="dxa"/>
            </w:tcMar>
            <w:vAlign w:val="center"/>
          </w:tcPr>
          <w:p w14:paraId="24960A2B" w14:textId="5D5515FE" w:rsidR="009C1720" w:rsidRPr="00262FEC" w:rsidRDefault="009C1720" w:rsidP="009C1720">
            <w:pPr>
              <w:rPr>
                <w:rFonts w:ascii="Arial Narrow" w:hAnsi="Arial Narrow"/>
              </w:rPr>
            </w:pPr>
            <w:r w:rsidRPr="00262FEC">
              <w:rPr>
                <w:rFonts w:ascii="Arial Narrow" w:hAnsi="Arial Narrow" w:cs="Arial"/>
                <w:color w:val="000000"/>
                <w:position w:val="-2"/>
              </w:rPr>
              <w:t>Ime in priimek: _____________</w:t>
            </w:r>
            <w:r w:rsidR="006A66B8" w:rsidRPr="00262FEC">
              <w:rPr>
                <w:rFonts w:ascii="Arial Narrow" w:hAnsi="Arial Narrow" w:cs="Arial"/>
                <w:color w:val="000000"/>
                <w:position w:val="-2"/>
              </w:rPr>
              <w:t>___</w:t>
            </w:r>
            <w:r w:rsidRPr="00262FEC">
              <w:rPr>
                <w:rFonts w:ascii="Arial Narrow" w:hAnsi="Arial Narrow" w:cs="Arial"/>
                <w:color w:val="000000"/>
                <w:position w:val="-2"/>
              </w:rPr>
              <w:t>________</w:t>
            </w:r>
          </w:p>
        </w:tc>
      </w:tr>
      <w:tr w:rsidR="009C1720" w:rsidRPr="00262FEC" w14:paraId="02AE27FC" w14:textId="77777777" w:rsidTr="000A2E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0" w:type="pct"/>
            <w:gridSpan w:val="3"/>
            <w:tcMar>
              <w:top w:w="75" w:type="dxa"/>
              <w:bottom w:w="75" w:type="dxa"/>
            </w:tcMar>
            <w:vAlign w:val="center"/>
          </w:tcPr>
          <w:p w14:paraId="42FCBED7" w14:textId="2263AFE6" w:rsidR="009C1720" w:rsidRPr="00262FEC" w:rsidRDefault="009C1720" w:rsidP="009C1720">
            <w:pPr>
              <w:rPr>
                <w:rFonts w:ascii="Arial Narrow" w:hAnsi="Arial Narrow"/>
              </w:rPr>
            </w:pPr>
          </w:p>
        </w:tc>
        <w:tc>
          <w:tcPr>
            <w:tcW w:w="0" w:type="auto"/>
            <w:tcMar>
              <w:top w:w="75" w:type="dxa"/>
              <w:bottom w:w="75" w:type="dxa"/>
            </w:tcMar>
            <w:vAlign w:val="center"/>
          </w:tcPr>
          <w:p w14:paraId="200F3698" w14:textId="53935B4F" w:rsidR="009C1720" w:rsidRPr="00262FEC" w:rsidRDefault="009C1720" w:rsidP="00F765B6">
            <w:pPr>
              <w:rPr>
                <w:rFonts w:ascii="Arial Narrow" w:hAnsi="Arial Narrow"/>
              </w:rPr>
            </w:pPr>
            <w:r w:rsidRPr="00262FEC">
              <w:rPr>
                <w:rFonts w:ascii="Arial Narrow" w:hAnsi="Arial Narrow" w:cs="Arial"/>
                <w:color w:val="A9A9A9"/>
                <w:position w:val="-2"/>
              </w:rPr>
              <w:t>(žig in podpis)</w:t>
            </w:r>
          </w:p>
        </w:tc>
      </w:tr>
    </w:tbl>
    <w:p w14:paraId="6E409BF3" w14:textId="77777777" w:rsidR="009C1720" w:rsidRPr="00262FEC" w:rsidRDefault="009C1720" w:rsidP="009C1720">
      <w:pPr>
        <w:spacing w:before="225" w:after="225" w:line="240" w:lineRule="auto"/>
        <w:jc w:val="both"/>
        <w:rPr>
          <w:rFonts w:ascii="Arial Narrow" w:hAnsi="Arial Narrow"/>
        </w:rPr>
      </w:pPr>
      <w:r w:rsidRPr="00262FEC">
        <w:rPr>
          <w:rFonts w:ascii="Arial Narrow" w:hAnsi="Arial Narrow" w:cs="Arial"/>
          <w:color w:val="000000"/>
        </w:rPr>
        <w:lastRenderedPageBreak/>
        <w:t> </w:t>
      </w:r>
    </w:p>
    <w:p w14:paraId="3FABBC54" w14:textId="77777777" w:rsidR="00781EF1" w:rsidRPr="00262FEC" w:rsidRDefault="001960A8">
      <w:pPr>
        <w:spacing w:before="225" w:after="225" w:line="240" w:lineRule="auto"/>
        <w:jc w:val="both"/>
        <w:rPr>
          <w:rFonts w:ascii="Arial Narrow" w:hAnsi="Arial Narrow"/>
        </w:rPr>
      </w:pPr>
      <w:r w:rsidRPr="00262FEC">
        <w:rPr>
          <w:rFonts w:ascii="Arial Narrow" w:hAnsi="Arial Narrow" w:cs="Arial"/>
          <w:color w:val="000000"/>
          <w:sz w:val="18"/>
          <w:szCs w:val="18"/>
        </w:rPr>
        <w:t> </w:t>
      </w:r>
    </w:p>
    <w:p w14:paraId="3A64C772" w14:textId="77777777" w:rsidR="00781EF1" w:rsidRPr="00262FEC" w:rsidRDefault="00781EF1">
      <w:pPr>
        <w:rPr>
          <w:rFonts w:ascii="Arial Narrow" w:hAnsi="Arial Narrow"/>
        </w:rPr>
        <w:sectPr w:rsidR="00781EF1" w:rsidRPr="00262FEC" w:rsidSect="001960A8">
          <w:footerReference w:type="default" r:id="rId34"/>
          <w:pgSz w:w="11906" w:h="16838"/>
          <w:pgMar w:top="1418" w:right="1418" w:bottom="1418" w:left="1418" w:header="567" w:footer="596" w:gutter="0"/>
          <w:cols w:space="708"/>
          <w:docGrid w:linePitch="360"/>
        </w:sectPr>
      </w:pPr>
    </w:p>
    <w:p w14:paraId="47442D97" w14:textId="77777777" w:rsidR="001960A8" w:rsidRPr="00262FEC" w:rsidRDefault="00054ECB" w:rsidP="001960A8">
      <w:pPr>
        <w:spacing w:after="0"/>
        <w:jc w:val="right"/>
        <w:rPr>
          <w:rFonts w:ascii="Arial Narrow" w:hAnsi="Arial Narrow" w:cs="Arial"/>
          <w:sz w:val="20"/>
          <w:szCs w:val="20"/>
        </w:rPr>
      </w:pPr>
      <w:r w:rsidRPr="00262FEC">
        <w:rPr>
          <w:rFonts w:ascii="Arial Narrow" w:hAnsi="Arial Narrow" w:cs="Arial"/>
          <w:sz w:val="20"/>
          <w:szCs w:val="20"/>
          <w:highlight w:val="green"/>
        </w:rPr>
        <w:lastRenderedPageBreak/>
        <w:t>Obrazec št: 7</w:t>
      </w:r>
    </w:p>
    <w:p w14:paraId="1D95D725" w14:textId="77777777" w:rsidR="001960A8" w:rsidRPr="00262FEC" w:rsidRDefault="00747164" w:rsidP="00D16184">
      <w:pPr>
        <w:spacing w:after="0"/>
        <w:jc w:val="center"/>
        <w:rPr>
          <w:rFonts w:ascii="Arial Narrow" w:hAnsi="Arial Narrow" w:cs="Arial"/>
          <w:b/>
          <w:sz w:val="28"/>
          <w:szCs w:val="28"/>
        </w:rPr>
      </w:pPr>
      <w:r w:rsidRPr="00262FEC">
        <w:rPr>
          <w:rFonts w:ascii="Arial Narrow" w:hAnsi="Arial Narrow" w:cs="Arial"/>
          <w:b/>
          <w:sz w:val="28"/>
          <w:szCs w:val="28"/>
        </w:rPr>
        <w:t>IZJAVA ČLANOV ORGANOV IN ZASTOPNIKOV GOSPODARSKEGA SUBJEKTA IN POOBLASTILO ZA PRIDOBITEV PODATKOV IZ KAZENSKE EVIDENCE</w:t>
      </w:r>
    </w:p>
    <w:p w14:paraId="186B5F64" w14:textId="77777777" w:rsidR="00747164" w:rsidRPr="00262FEC" w:rsidRDefault="00747164" w:rsidP="00747164">
      <w:pPr>
        <w:spacing w:after="0"/>
        <w:jc w:val="right"/>
        <w:rPr>
          <w:rFonts w:ascii="Arial Narrow" w:hAnsi="Arial Narrow" w:cs="Arial"/>
          <w:b/>
          <w:sz w:val="28"/>
          <w:szCs w:val="28"/>
        </w:rPr>
      </w:pPr>
    </w:p>
    <w:p w14:paraId="6A37349A" w14:textId="77777777" w:rsidR="002B422B" w:rsidRPr="00262FEC" w:rsidRDefault="002B422B" w:rsidP="002B422B">
      <w:pPr>
        <w:spacing w:before="225" w:after="225" w:line="240" w:lineRule="auto"/>
        <w:jc w:val="both"/>
        <w:rPr>
          <w:rFonts w:ascii="Arial Narrow" w:hAnsi="Arial Narrow"/>
        </w:rPr>
      </w:pPr>
      <w:r w:rsidRPr="00262FEC">
        <w:rPr>
          <w:rFonts w:ascii="Arial Narrow" w:hAnsi="Arial Narrow" w:cs="Arial"/>
          <w:color w:val="000000"/>
        </w:rPr>
        <w:t>Pod kazensko in materialno odgovornostjo izjavljam, da nisem bil/a pravnomočno obsojen/a zaradi kaznivih dejanj, ki so opredeljena v prvem odstavku 75. člena ZJN-3.</w:t>
      </w:r>
    </w:p>
    <w:p w14:paraId="62E9D767" w14:textId="77777777" w:rsidR="002B422B" w:rsidRPr="00262FEC" w:rsidRDefault="002B422B" w:rsidP="002B422B">
      <w:pPr>
        <w:spacing w:before="225" w:after="225" w:line="240" w:lineRule="auto"/>
        <w:jc w:val="both"/>
        <w:rPr>
          <w:rFonts w:ascii="Arial Narrow" w:hAnsi="Arial Narrow"/>
        </w:rPr>
      </w:pPr>
      <w:r w:rsidRPr="00262FEC">
        <w:rPr>
          <w:rFonts w:ascii="Arial Narrow" w:hAnsi="Arial Narrow" w:cs="Arial"/>
          <w:color w:val="000000"/>
        </w:rPr>
        <w:t>Obenem izjavljam, da:</w:t>
      </w:r>
    </w:p>
    <w:tbl>
      <w:tblPr>
        <w:tblW w:w="0" w:type="auto"/>
        <w:tblInd w:w="108" w:type="dxa"/>
        <w:tblLook w:val="04A0" w:firstRow="1" w:lastRow="0" w:firstColumn="1" w:lastColumn="0" w:noHBand="0" w:noVBand="1"/>
      </w:tblPr>
      <w:tblGrid>
        <w:gridCol w:w="8962"/>
      </w:tblGrid>
      <w:tr w:rsidR="002B422B" w:rsidRPr="00262FEC" w14:paraId="3CA9DBBC" w14:textId="77777777" w:rsidTr="00D34CDB">
        <w:tc>
          <w:tcPr>
            <w:tcW w:w="0" w:type="auto"/>
            <w:tcMar>
              <w:top w:w="0" w:type="auto"/>
              <w:bottom w:w="0" w:type="auto"/>
            </w:tcMar>
          </w:tcPr>
          <w:p w14:paraId="3FF973FE" w14:textId="77777777" w:rsidR="002B422B" w:rsidRPr="00262FEC" w:rsidRDefault="002B422B" w:rsidP="00862A27">
            <w:pPr>
              <w:numPr>
                <w:ilvl w:val="0"/>
                <w:numId w:val="38"/>
              </w:numPr>
              <w:jc w:val="both"/>
              <w:rPr>
                <w:rFonts w:ascii="Arial Narrow" w:hAnsi="Arial Narrow" w:cs="Arial"/>
                <w:color w:val="000000"/>
              </w:rPr>
            </w:pPr>
            <w:r w:rsidRPr="00262FEC">
              <w:rPr>
                <w:rFonts w:ascii="Arial Narrow" w:hAnsi="Arial Narrow" w:cs="Arial"/>
                <w:color w:val="000000"/>
              </w:rPr>
              <w:t>lahko naročnik sam pridobi potrdila, ki se nanašajo na zgoraj navedeno iz uradnih evidenc, ki jih vodijo državni organi, organi lokalnih skupnosti ali nosilci javnih pooblastil,</w:t>
            </w:r>
          </w:p>
          <w:p w14:paraId="5FE3AE7D" w14:textId="77777777" w:rsidR="002B422B" w:rsidRPr="00262FEC" w:rsidRDefault="002B422B" w:rsidP="00862A27">
            <w:pPr>
              <w:numPr>
                <w:ilvl w:val="0"/>
                <w:numId w:val="38"/>
              </w:numPr>
              <w:jc w:val="both"/>
              <w:rPr>
                <w:rFonts w:ascii="Arial Narrow" w:hAnsi="Arial Narrow" w:cs="Arial"/>
                <w:color w:val="000000"/>
              </w:rPr>
            </w:pPr>
            <w:r w:rsidRPr="00262FEC">
              <w:rPr>
                <w:rFonts w:ascii="Arial Narrow" w:hAnsi="Arial Narrow" w:cs="Arial"/>
                <w:color w:val="000000"/>
              </w:rPr>
              <w:t>bom, v kolikor bo naročnik zahteval, v postavljenem roku naročniku izročil/a ustrezna potrdila, ki se nanašajo na zgoraj navedeno, in se ne vodijo v uradnih evidencah, ki jih vodijo državni organi, organi lokalnih skupnosti ali nosilci javnih pooblastil.</w:t>
            </w:r>
          </w:p>
        </w:tc>
      </w:tr>
    </w:tbl>
    <w:p w14:paraId="5B5F8B78" w14:textId="77777777" w:rsidR="002B422B" w:rsidRPr="00262FEC" w:rsidRDefault="002B422B" w:rsidP="002B422B">
      <w:pPr>
        <w:spacing w:before="225" w:after="225" w:line="240" w:lineRule="auto"/>
        <w:jc w:val="center"/>
        <w:rPr>
          <w:rFonts w:ascii="Arial Narrow" w:hAnsi="Arial Narrow"/>
        </w:rPr>
      </w:pPr>
      <w:r w:rsidRPr="00262FEC">
        <w:rPr>
          <w:rFonts w:ascii="Arial Narrow" w:hAnsi="Arial Narrow" w:cs="Arial"/>
          <w:b/>
          <w:bCs/>
          <w:color w:val="000000"/>
        </w:rPr>
        <w:t>in</w:t>
      </w:r>
    </w:p>
    <w:p w14:paraId="7B766211" w14:textId="77777777" w:rsidR="002B422B" w:rsidRPr="00262FEC" w:rsidRDefault="002B422B" w:rsidP="002B422B">
      <w:pPr>
        <w:spacing w:before="225" w:after="225" w:line="240" w:lineRule="auto"/>
        <w:jc w:val="center"/>
        <w:rPr>
          <w:rFonts w:ascii="Arial Narrow" w:hAnsi="Arial Narrow"/>
        </w:rPr>
      </w:pPr>
      <w:r w:rsidRPr="00262FEC">
        <w:rPr>
          <w:rFonts w:ascii="Arial Narrow" w:hAnsi="Arial Narrow" w:cs="Arial"/>
          <w:b/>
          <w:bCs/>
          <w:color w:val="000000"/>
        </w:rPr>
        <w:t>POOBLASTILO</w:t>
      </w:r>
    </w:p>
    <w:p w14:paraId="079D2076" w14:textId="2E7DDC51" w:rsidR="002B422B" w:rsidRPr="00262FEC" w:rsidRDefault="002B422B" w:rsidP="002B422B">
      <w:pPr>
        <w:spacing w:before="225" w:after="225" w:line="240" w:lineRule="auto"/>
        <w:jc w:val="both"/>
        <w:rPr>
          <w:rFonts w:ascii="Arial Narrow" w:hAnsi="Arial Narrow"/>
        </w:rPr>
      </w:pPr>
      <w:r w:rsidRPr="00262FEC">
        <w:rPr>
          <w:rFonts w:ascii="Arial Narrow" w:hAnsi="Arial Narrow" w:cs="Arial"/>
          <w:color w:val="000000"/>
        </w:rPr>
        <w:t xml:space="preserve">Spodaj podpisani pooblaščam naročnika OBČINO </w:t>
      </w:r>
      <w:r w:rsidR="009E2D1F" w:rsidRPr="00262FEC">
        <w:rPr>
          <w:rFonts w:ascii="Arial Narrow" w:hAnsi="Arial Narrow" w:cs="Arial"/>
          <w:color w:val="000000"/>
        </w:rPr>
        <w:t>GORIŠNICA, Gorišnica 83a, 2272 Gorišnica</w:t>
      </w:r>
      <w:r w:rsidRPr="00262FEC">
        <w:rPr>
          <w:rFonts w:ascii="Arial Narrow" w:hAnsi="Arial Narrow" w:cs="Arial"/>
          <w:color w:val="000000"/>
        </w:rPr>
        <w:t>, da za potrebe preverjanja izpolnjevanja pogojev v postopku javnega naročila od Ministrstva za pravosodje pridobi potrdilo iz kazenske evidence.</w:t>
      </w:r>
    </w:p>
    <w:p w14:paraId="31F31321" w14:textId="77777777" w:rsidR="002B422B" w:rsidRPr="00262FEC" w:rsidRDefault="002B422B" w:rsidP="002B422B">
      <w:pPr>
        <w:spacing w:before="225" w:after="225" w:line="240" w:lineRule="auto"/>
        <w:jc w:val="both"/>
        <w:rPr>
          <w:rFonts w:ascii="Arial Narrow" w:hAnsi="Arial Narrow"/>
        </w:rPr>
      </w:pPr>
      <w:r w:rsidRPr="00262FEC">
        <w:rPr>
          <w:rFonts w:ascii="Arial Narrow" w:hAnsi="Arial Narrow" w:cs="Arial"/>
          <w:color w:val="000000"/>
        </w:rPr>
        <w:t>Moji osebni podatki so naslednji:</w:t>
      </w:r>
    </w:p>
    <w:tbl>
      <w:tblPr>
        <w:tblW w:w="5000" w:type="pct"/>
        <w:tblInd w:w="108" w:type="dxa"/>
        <w:tblLook w:val="04A0" w:firstRow="1" w:lastRow="0" w:firstColumn="1" w:lastColumn="0" w:noHBand="0" w:noVBand="1"/>
      </w:tblPr>
      <w:tblGrid>
        <w:gridCol w:w="2717"/>
        <w:gridCol w:w="6341"/>
      </w:tblGrid>
      <w:tr w:rsidR="002B422B" w:rsidRPr="00262FEC" w14:paraId="1B0F34BE" w14:textId="77777777" w:rsidTr="00D34CDB">
        <w:tc>
          <w:tcPr>
            <w:tcW w:w="1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5319EAC" w14:textId="77777777" w:rsidR="002B422B" w:rsidRPr="00262FEC" w:rsidRDefault="002B422B" w:rsidP="00D34CDB">
            <w:pPr>
              <w:jc w:val="right"/>
              <w:rPr>
                <w:rFonts w:ascii="Arial Narrow" w:hAnsi="Arial Narrow"/>
              </w:rPr>
            </w:pPr>
            <w:r w:rsidRPr="00262FEC">
              <w:rPr>
                <w:rFonts w:ascii="Arial Narrow" w:hAnsi="Arial Narrow" w:cs="Arial"/>
                <w:color w:val="000000"/>
                <w:position w:val="-2"/>
              </w:rPr>
              <w:t>Ime in priimek:</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BA10379" w14:textId="77777777" w:rsidR="002B422B" w:rsidRPr="00262FEC" w:rsidRDefault="002B422B" w:rsidP="00D34CDB">
            <w:pPr>
              <w:rPr>
                <w:rFonts w:ascii="Arial Narrow" w:hAnsi="Arial Narrow"/>
              </w:rPr>
            </w:pPr>
            <w:r w:rsidRPr="00262FEC">
              <w:rPr>
                <w:rFonts w:ascii="Arial Narrow" w:hAnsi="Arial Narrow" w:cs="Arial"/>
                <w:color w:val="000000"/>
                <w:position w:val="-2"/>
              </w:rPr>
              <w:t> </w:t>
            </w:r>
          </w:p>
        </w:tc>
      </w:tr>
      <w:tr w:rsidR="002B422B" w:rsidRPr="00262FEC" w14:paraId="0855E571" w14:textId="77777777" w:rsidTr="00D34CDB">
        <w:tc>
          <w:tcPr>
            <w:tcW w:w="1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1671333" w14:textId="77777777" w:rsidR="002B422B" w:rsidRPr="00262FEC" w:rsidRDefault="002B422B" w:rsidP="00D34CDB">
            <w:pPr>
              <w:jc w:val="right"/>
              <w:rPr>
                <w:rFonts w:ascii="Arial Narrow" w:hAnsi="Arial Narrow"/>
              </w:rPr>
            </w:pPr>
            <w:r w:rsidRPr="00262FEC">
              <w:rPr>
                <w:rFonts w:ascii="Arial Narrow" w:hAnsi="Arial Narrow" w:cs="Arial"/>
                <w:color w:val="000000"/>
                <w:position w:val="-2"/>
              </w:rPr>
              <w:t>Funkcija v gospodarskem subjektu:</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A584B84" w14:textId="77777777" w:rsidR="002B422B" w:rsidRPr="00262FEC" w:rsidRDefault="002B422B" w:rsidP="00D34CDB">
            <w:pPr>
              <w:rPr>
                <w:rFonts w:ascii="Arial Narrow" w:hAnsi="Arial Narrow"/>
              </w:rPr>
            </w:pPr>
            <w:r w:rsidRPr="00262FEC">
              <w:rPr>
                <w:rFonts w:ascii="Arial Narrow" w:hAnsi="Arial Narrow" w:cs="Arial"/>
                <w:color w:val="000000"/>
                <w:position w:val="-2"/>
              </w:rPr>
              <w:t> </w:t>
            </w:r>
          </w:p>
        </w:tc>
      </w:tr>
      <w:tr w:rsidR="002B422B" w:rsidRPr="00262FEC" w14:paraId="2F45A423" w14:textId="77777777" w:rsidTr="00D34CDB">
        <w:tc>
          <w:tcPr>
            <w:tcW w:w="1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24FD566" w14:textId="77777777" w:rsidR="002B422B" w:rsidRPr="00262FEC" w:rsidRDefault="002B422B" w:rsidP="00D34CDB">
            <w:pPr>
              <w:jc w:val="right"/>
              <w:rPr>
                <w:rFonts w:ascii="Arial Narrow" w:hAnsi="Arial Narrow"/>
              </w:rPr>
            </w:pPr>
            <w:r w:rsidRPr="00262FEC">
              <w:rPr>
                <w:rFonts w:ascii="Arial Narrow" w:hAnsi="Arial Narrow" w:cs="Arial"/>
                <w:color w:val="000000"/>
                <w:position w:val="-2"/>
              </w:rPr>
              <w:t>EMŠO:</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BBA907C" w14:textId="77777777" w:rsidR="002B422B" w:rsidRPr="00262FEC" w:rsidRDefault="002B422B" w:rsidP="00D34CDB">
            <w:pPr>
              <w:rPr>
                <w:rFonts w:ascii="Arial Narrow" w:hAnsi="Arial Narrow"/>
              </w:rPr>
            </w:pPr>
            <w:r w:rsidRPr="00262FEC">
              <w:rPr>
                <w:rFonts w:ascii="Arial Narrow" w:hAnsi="Arial Narrow" w:cs="Arial"/>
                <w:color w:val="000000"/>
                <w:position w:val="-2"/>
              </w:rPr>
              <w:t> </w:t>
            </w:r>
          </w:p>
        </w:tc>
      </w:tr>
      <w:tr w:rsidR="002B422B" w:rsidRPr="00262FEC" w14:paraId="1F5875A6" w14:textId="77777777" w:rsidTr="00D34CDB">
        <w:tc>
          <w:tcPr>
            <w:tcW w:w="1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DB6AA4F" w14:textId="77777777" w:rsidR="002B422B" w:rsidRPr="00262FEC" w:rsidRDefault="002B422B" w:rsidP="00D34CDB">
            <w:pPr>
              <w:jc w:val="right"/>
              <w:rPr>
                <w:rFonts w:ascii="Arial Narrow" w:hAnsi="Arial Narrow"/>
              </w:rPr>
            </w:pPr>
            <w:r w:rsidRPr="00262FEC">
              <w:rPr>
                <w:rFonts w:ascii="Arial Narrow" w:hAnsi="Arial Narrow" w:cs="Arial"/>
                <w:color w:val="000000"/>
                <w:position w:val="-2"/>
              </w:rPr>
              <w:t>Kraj in država rojstva:</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3B05924" w14:textId="77777777" w:rsidR="002B422B" w:rsidRPr="00262FEC" w:rsidRDefault="002B422B" w:rsidP="00D34CDB">
            <w:pPr>
              <w:rPr>
                <w:rFonts w:ascii="Arial Narrow" w:hAnsi="Arial Narrow"/>
              </w:rPr>
            </w:pPr>
            <w:r w:rsidRPr="00262FEC">
              <w:rPr>
                <w:rFonts w:ascii="Arial Narrow" w:hAnsi="Arial Narrow" w:cs="Arial"/>
                <w:color w:val="000000"/>
                <w:position w:val="-2"/>
              </w:rPr>
              <w:t> </w:t>
            </w:r>
          </w:p>
        </w:tc>
      </w:tr>
      <w:tr w:rsidR="002B422B" w:rsidRPr="00262FEC" w14:paraId="60BA2545" w14:textId="77777777" w:rsidTr="00D34CDB">
        <w:tc>
          <w:tcPr>
            <w:tcW w:w="1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FA6244B" w14:textId="77777777" w:rsidR="002B422B" w:rsidRPr="00262FEC" w:rsidRDefault="002B422B" w:rsidP="00D34CDB">
            <w:pPr>
              <w:jc w:val="right"/>
              <w:rPr>
                <w:rFonts w:ascii="Arial Narrow" w:hAnsi="Arial Narrow"/>
              </w:rPr>
            </w:pPr>
            <w:r w:rsidRPr="00262FEC">
              <w:rPr>
                <w:rFonts w:ascii="Arial Narrow" w:hAnsi="Arial Narrow" w:cs="Arial"/>
                <w:color w:val="000000"/>
                <w:position w:val="-2"/>
              </w:rPr>
              <w:t>Naslov stalnega prebivališča:</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3CB138F" w14:textId="77777777" w:rsidR="002B422B" w:rsidRPr="00262FEC" w:rsidRDefault="002B422B" w:rsidP="00D34CDB">
            <w:pPr>
              <w:rPr>
                <w:rFonts w:ascii="Arial Narrow" w:hAnsi="Arial Narrow"/>
              </w:rPr>
            </w:pPr>
            <w:r w:rsidRPr="00262FEC">
              <w:rPr>
                <w:rFonts w:ascii="Arial Narrow" w:hAnsi="Arial Narrow" w:cs="Arial"/>
                <w:color w:val="000000"/>
                <w:position w:val="-2"/>
              </w:rPr>
              <w:t> </w:t>
            </w:r>
          </w:p>
        </w:tc>
      </w:tr>
      <w:tr w:rsidR="002B422B" w:rsidRPr="00262FEC" w14:paraId="14002BCC" w14:textId="77777777" w:rsidTr="00D34CDB">
        <w:tc>
          <w:tcPr>
            <w:tcW w:w="1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034BD7A" w14:textId="77777777" w:rsidR="002B422B" w:rsidRPr="00262FEC" w:rsidRDefault="002B422B" w:rsidP="00D34CDB">
            <w:pPr>
              <w:jc w:val="right"/>
              <w:rPr>
                <w:rFonts w:ascii="Arial Narrow" w:hAnsi="Arial Narrow"/>
              </w:rPr>
            </w:pPr>
            <w:r w:rsidRPr="00262FEC">
              <w:rPr>
                <w:rFonts w:ascii="Arial Narrow" w:hAnsi="Arial Narrow" w:cs="Arial"/>
                <w:color w:val="000000"/>
                <w:position w:val="-2"/>
              </w:rPr>
              <w:t>Naslov začasnega prebivališča:</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255E35C" w14:textId="77777777" w:rsidR="002B422B" w:rsidRPr="00262FEC" w:rsidRDefault="002B422B" w:rsidP="00D34CDB">
            <w:pPr>
              <w:rPr>
                <w:rFonts w:ascii="Arial Narrow" w:hAnsi="Arial Narrow"/>
              </w:rPr>
            </w:pPr>
            <w:r w:rsidRPr="00262FEC">
              <w:rPr>
                <w:rFonts w:ascii="Arial Narrow" w:hAnsi="Arial Narrow" w:cs="Arial"/>
                <w:color w:val="000000"/>
                <w:position w:val="-2"/>
              </w:rPr>
              <w:t> </w:t>
            </w:r>
          </w:p>
        </w:tc>
      </w:tr>
      <w:tr w:rsidR="002B422B" w:rsidRPr="00262FEC" w14:paraId="1BAC665C" w14:textId="77777777" w:rsidTr="00D34CDB">
        <w:tc>
          <w:tcPr>
            <w:tcW w:w="1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59CEFBF" w14:textId="77777777" w:rsidR="002B422B" w:rsidRPr="00262FEC" w:rsidRDefault="002B422B" w:rsidP="00D34CDB">
            <w:pPr>
              <w:jc w:val="right"/>
              <w:rPr>
                <w:rFonts w:ascii="Arial Narrow" w:hAnsi="Arial Narrow"/>
              </w:rPr>
            </w:pPr>
            <w:r w:rsidRPr="00262FEC">
              <w:rPr>
                <w:rFonts w:ascii="Arial Narrow" w:hAnsi="Arial Narrow" w:cs="Arial"/>
                <w:color w:val="000000"/>
                <w:position w:val="-2"/>
              </w:rPr>
              <w:t>Državljanstvo:</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0A66CE5" w14:textId="77777777" w:rsidR="002B422B" w:rsidRPr="00262FEC" w:rsidRDefault="002B422B" w:rsidP="00D34CDB">
            <w:pPr>
              <w:rPr>
                <w:rFonts w:ascii="Arial Narrow" w:hAnsi="Arial Narrow"/>
              </w:rPr>
            </w:pPr>
            <w:r w:rsidRPr="00262FEC">
              <w:rPr>
                <w:rFonts w:ascii="Arial Narrow" w:hAnsi="Arial Narrow" w:cs="Arial"/>
                <w:color w:val="000000"/>
                <w:position w:val="-2"/>
              </w:rPr>
              <w:t> </w:t>
            </w:r>
          </w:p>
        </w:tc>
      </w:tr>
      <w:tr w:rsidR="002B422B" w:rsidRPr="00262FEC" w14:paraId="3EF2ACEF" w14:textId="77777777" w:rsidTr="00D34CDB">
        <w:tc>
          <w:tcPr>
            <w:tcW w:w="1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FDF90BE" w14:textId="77777777" w:rsidR="002B422B" w:rsidRPr="00262FEC" w:rsidRDefault="002B422B" w:rsidP="00D34CDB">
            <w:pPr>
              <w:jc w:val="right"/>
              <w:rPr>
                <w:rFonts w:ascii="Arial Narrow" w:hAnsi="Arial Narrow"/>
              </w:rPr>
            </w:pPr>
            <w:r w:rsidRPr="00262FEC">
              <w:rPr>
                <w:rFonts w:ascii="Arial Narrow" w:hAnsi="Arial Narrow" w:cs="Arial"/>
                <w:color w:val="000000"/>
                <w:position w:val="-2"/>
              </w:rPr>
              <w:lastRenderedPageBreak/>
              <w:t>Moj prejšnji priimek se glasi:</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EC0A123" w14:textId="77777777" w:rsidR="002B422B" w:rsidRPr="00262FEC" w:rsidRDefault="002B422B" w:rsidP="00D34CDB">
            <w:pPr>
              <w:rPr>
                <w:rFonts w:ascii="Arial Narrow" w:hAnsi="Arial Narrow"/>
              </w:rPr>
            </w:pPr>
            <w:r w:rsidRPr="00262FEC">
              <w:rPr>
                <w:rFonts w:ascii="Arial Narrow" w:hAnsi="Arial Narrow" w:cs="Arial"/>
                <w:color w:val="000000"/>
                <w:position w:val="-2"/>
              </w:rPr>
              <w:t> </w:t>
            </w:r>
          </w:p>
        </w:tc>
      </w:tr>
    </w:tbl>
    <w:p w14:paraId="7EE111FB" w14:textId="77777777" w:rsidR="002B422B" w:rsidRPr="00262FEC" w:rsidRDefault="002B422B" w:rsidP="002B422B">
      <w:pPr>
        <w:spacing w:before="225" w:after="225" w:line="240" w:lineRule="auto"/>
        <w:jc w:val="both"/>
        <w:rPr>
          <w:rFonts w:ascii="Arial Narrow" w:hAnsi="Arial Narrow"/>
        </w:rPr>
      </w:pPr>
      <w:r w:rsidRPr="00262FEC">
        <w:rPr>
          <w:rFonts w:ascii="Arial Narrow" w:hAnsi="Arial Narrow" w:cs="Arial"/>
          <w:color w:val="000000"/>
        </w:rPr>
        <w:t> </w:t>
      </w:r>
    </w:p>
    <w:tbl>
      <w:tblPr>
        <w:tblW w:w="5000" w:type="pct"/>
        <w:tblInd w:w="108" w:type="dxa"/>
        <w:tblLook w:val="04A0" w:firstRow="1" w:lastRow="0" w:firstColumn="1" w:lastColumn="0" w:noHBand="0" w:noVBand="1"/>
      </w:tblPr>
      <w:tblGrid>
        <w:gridCol w:w="4535"/>
        <w:gridCol w:w="4535"/>
      </w:tblGrid>
      <w:tr w:rsidR="002B422B" w:rsidRPr="00262FEC" w14:paraId="7EA514B2" w14:textId="77777777" w:rsidTr="00D34CDB">
        <w:tc>
          <w:tcPr>
            <w:tcW w:w="2500" w:type="pct"/>
            <w:tcMar>
              <w:top w:w="75" w:type="dxa"/>
              <w:bottom w:w="75" w:type="dxa"/>
            </w:tcMar>
            <w:vAlign w:val="center"/>
          </w:tcPr>
          <w:p w14:paraId="1B7BBD20" w14:textId="77777777" w:rsidR="002B422B" w:rsidRPr="00262FEC" w:rsidRDefault="002B422B" w:rsidP="00D34CDB">
            <w:pPr>
              <w:rPr>
                <w:rFonts w:ascii="Arial Narrow" w:hAnsi="Arial Narrow"/>
              </w:rPr>
            </w:pPr>
            <w:r w:rsidRPr="00262FEC">
              <w:rPr>
                <w:rFonts w:ascii="Arial Narrow" w:hAnsi="Arial Narrow" w:cs="Arial"/>
                <w:color w:val="000000"/>
                <w:position w:val="-2"/>
              </w:rPr>
              <w:t>Kraj in datum:</w:t>
            </w:r>
          </w:p>
        </w:tc>
        <w:tc>
          <w:tcPr>
            <w:tcW w:w="0" w:type="auto"/>
            <w:tcMar>
              <w:top w:w="75" w:type="dxa"/>
              <w:bottom w:w="75" w:type="dxa"/>
            </w:tcMar>
            <w:vAlign w:val="center"/>
          </w:tcPr>
          <w:p w14:paraId="751340AD" w14:textId="77777777" w:rsidR="002B422B" w:rsidRPr="00262FEC" w:rsidRDefault="002B422B" w:rsidP="00D34CDB">
            <w:pPr>
              <w:rPr>
                <w:rFonts w:ascii="Arial Narrow" w:hAnsi="Arial Narrow"/>
              </w:rPr>
            </w:pPr>
            <w:r w:rsidRPr="00262FEC">
              <w:rPr>
                <w:rFonts w:ascii="Arial Narrow" w:hAnsi="Arial Narrow" w:cs="Arial"/>
                <w:color w:val="000000"/>
                <w:position w:val="-2"/>
              </w:rPr>
              <w:t>Ime in priimek: __________</w:t>
            </w:r>
            <w:r w:rsidR="006A66B8" w:rsidRPr="00262FEC">
              <w:rPr>
                <w:rFonts w:ascii="Arial Narrow" w:hAnsi="Arial Narrow" w:cs="Arial"/>
                <w:color w:val="000000"/>
                <w:position w:val="-2"/>
              </w:rPr>
              <w:t>___</w:t>
            </w:r>
            <w:r w:rsidRPr="00262FEC">
              <w:rPr>
                <w:rFonts w:ascii="Arial Narrow" w:hAnsi="Arial Narrow" w:cs="Arial"/>
                <w:color w:val="000000"/>
                <w:position w:val="-2"/>
              </w:rPr>
              <w:t>___________</w:t>
            </w:r>
          </w:p>
        </w:tc>
      </w:tr>
      <w:tr w:rsidR="002B422B" w:rsidRPr="00262FEC" w14:paraId="651BF0AF" w14:textId="77777777" w:rsidTr="00D34CDB">
        <w:tc>
          <w:tcPr>
            <w:tcW w:w="2500" w:type="pct"/>
            <w:tcMar>
              <w:top w:w="75" w:type="dxa"/>
              <w:bottom w:w="75" w:type="dxa"/>
            </w:tcMar>
            <w:vAlign w:val="center"/>
          </w:tcPr>
          <w:p w14:paraId="1E17E794" w14:textId="77777777" w:rsidR="002B422B" w:rsidRPr="00262FEC" w:rsidRDefault="002B422B" w:rsidP="00D34CDB">
            <w:pPr>
              <w:rPr>
                <w:rFonts w:ascii="Arial Narrow" w:hAnsi="Arial Narrow"/>
              </w:rPr>
            </w:pPr>
            <w:r w:rsidRPr="00262FEC">
              <w:rPr>
                <w:rFonts w:ascii="Arial Narrow" w:hAnsi="Arial Narrow" w:cs="Arial"/>
                <w:color w:val="000000"/>
                <w:position w:val="-2"/>
              </w:rPr>
              <w:t> </w:t>
            </w:r>
          </w:p>
        </w:tc>
        <w:tc>
          <w:tcPr>
            <w:tcW w:w="0" w:type="auto"/>
            <w:tcMar>
              <w:top w:w="75" w:type="dxa"/>
              <w:bottom w:w="75" w:type="dxa"/>
            </w:tcMar>
            <w:vAlign w:val="center"/>
          </w:tcPr>
          <w:p w14:paraId="161BD66F" w14:textId="77777777" w:rsidR="002B422B" w:rsidRPr="00262FEC" w:rsidRDefault="002B422B" w:rsidP="00D34CDB">
            <w:pPr>
              <w:rPr>
                <w:rFonts w:ascii="Arial Narrow" w:hAnsi="Arial Narrow"/>
              </w:rPr>
            </w:pPr>
          </w:p>
          <w:p w14:paraId="44FE269B" w14:textId="77777777" w:rsidR="002B422B" w:rsidRPr="00262FEC" w:rsidRDefault="002B422B" w:rsidP="00D34CDB">
            <w:pPr>
              <w:jc w:val="center"/>
              <w:rPr>
                <w:rFonts w:ascii="Arial Narrow" w:hAnsi="Arial Narrow"/>
              </w:rPr>
            </w:pPr>
            <w:r w:rsidRPr="00262FEC">
              <w:rPr>
                <w:rFonts w:ascii="Arial Narrow" w:hAnsi="Arial Narrow" w:cs="Arial"/>
                <w:color w:val="A9A9A9"/>
                <w:position w:val="-2"/>
              </w:rPr>
              <w:t>(podpis)</w:t>
            </w:r>
          </w:p>
        </w:tc>
      </w:tr>
    </w:tbl>
    <w:p w14:paraId="7BED4462" w14:textId="77777777" w:rsidR="002B422B" w:rsidRPr="00262FEC" w:rsidRDefault="002B422B" w:rsidP="002B422B">
      <w:pPr>
        <w:spacing w:before="225" w:after="225" w:line="240" w:lineRule="auto"/>
        <w:jc w:val="both"/>
        <w:rPr>
          <w:rFonts w:ascii="Arial Narrow" w:hAnsi="Arial Narrow"/>
        </w:rPr>
      </w:pPr>
      <w:r w:rsidRPr="00262FEC">
        <w:rPr>
          <w:rFonts w:ascii="Arial Narrow" w:hAnsi="Arial Narrow" w:cs="Arial"/>
          <w:color w:val="000000"/>
        </w:rPr>
        <w:t> </w:t>
      </w:r>
    </w:p>
    <w:p w14:paraId="5865697F" w14:textId="77777777" w:rsidR="00781EF1" w:rsidRPr="00262FEC" w:rsidRDefault="002B422B" w:rsidP="002B422B">
      <w:pPr>
        <w:spacing w:before="225" w:after="225" w:line="240" w:lineRule="auto"/>
        <w:jc w:val="both"/>
        <w:rPr>
          <w:rFonts w:ascii="Arial Narrow" w:hAnsi="Arial Narrow"/>
        </w:rPr>
      </w:pPr>
      <w:r w:rsidRPr="00262FEC">
        <w:rPr>
          <w:rFonts w:ascii="Arial Narrow" w:hAnsi="Arial Narrow" w:cs="Arial"/>
          <w:b/>
          <w:bCs/>
          <w:i/>
          <w:iCs/>
          <w:color w:val="000000"/>
          <w:u w:val="single"/>
        </w:rPr>
        <w:t>Izjava članov organov in zastopnikov gospodarskega subjekta in pooblastilo za pridobitev podatkov iz kazenske evidence mora osebno podpisati oseba, na katero se izjava nanaša. Teh izjav ni mogoče podpisati prek pooblaščencev.</w:t>
      </w:r>
    </w:p>
    <w:p w14:paraId="458D1DC1" w14:textId="77777777" w:rsidR="00781EF1" w:rsidRPr="00262FEC" w:rsidRDefault="001960A8">
      <w:pPr>
        <w:spacing w:before="225" w:after="225" w:line="240" w:lineRule="auto"/>
        <w:jc w:val="both"/>
        <w:rPr>
          <w:rFonts w:ascii="Arial Narrow" w:hAnsi="Arial Narrow" w:cs="Arial"/>
          <w:color w:val="000000"/>
          <w:sz w:val="18"/>
          <w:szCs w:val="18"/>
        </w:rPr>
      </w:pPr>
      <w:r w:rsidRPr="00262FEC">
        <w:rPr>
          <w:rFonts w:ascii="Arial Narrow" w:hAnsi="Arial Narrow" w:cs="Arial"/>
          <w:color w:val="000000"/>
          <w:sz w:val="18"/>
          <w:szCs w:val="18"/>
        </w:rPr>
        <w:t> </w:t>
      </w:r>
    </w:p>
    <w:p w14:paraId="51BB4F2D" w14:textId="77777777" w:rsidR="00184EA0" w:rsidRPr="00262FEC" w:rsidRDefault="00184EA0">
      <w:pPr>
        <w:spacing w:before="225" w:after="225" w:line="240" w:lineRule="auto"/>
        <w:jc w:val="both"/>
        <w:rPr>
          <w:rFonts w:ascii="Arial Narrow" w:hAnsi="Arial Narrow" w:cs="Arial"/>
          <w:color w:val="000000"/>
          <w:sz w:val="18"/>
          <w:szCs w:val="18"/>
        </w:rPr>
      </w:pPr>
    </w:p>
    <w:p w14:paraId="19D957ED" w14:textId="77777777" w:rsidR="00184EA0" w:rsidRPr="00262FEC" w:rsidRDefault="00184EA0">
      <w:pPr>
        <w:spacing w:before="225" w:after="225" w:line="240" w:lineRule="auto"/>
        <w:jc w:val="both"/>
        <w:rPr>
          <w:rFonts w:ascii="Arial Narrow" w:hAnsi="Arial Narrow" w:cs="Arial"/>
          <w:color w:val="000000"/>
          <w:sz w:val="18"/>
          <w:szCs w:val="18"/>
        </w:rPr>
      </w:pPr>
    </w:p>
    <w:p w14:paraId="420EEC20" w14:textId="77777777" w:rsidR="00184EA0" w:rsidRPr="00262FEC" w:rsidRDefault="00184EA0">
      <w:pPr>
        <w:spacing w:before="225" w:after="225" w:line="240" w:lineRule="auto"/>
        <w:jc w:val="both"/>
        <w:rPr>
          <w:rFonts w:ascii="Arial Narrow" w:hAnsi="Arial Narrow" w:cs="Arial"/>
          <w:color w:val="000000"/>
          <w:sz w:val="18"/>
          <w:szCs w:val="18"/>
        </w:rPr>
      </w:pPr>
    </w:p>
    <w:p w14:paraId="518556F9" w14:textId="77777777" w:rsidR="00184EA0" w:rsidRPr="00262FEC" w:rsidRDefault="00184EA0">
      <w:pPr>
        <w:spacing w:before="225" w:after="225" w:line="240" w:lineRule="auto"/>
        <w:jc w:val="both"/>
        <w:rPr>
          <w:rFonts w:ascii="Arial Narrow" w:hAnsi="Arial Narrow" w:cs="Arial"/>
          <w:color w:val="000000"/>
          <w:sz w:val="18"/>
          <w:szCs w:val="18"/>
        </w:rPr>
      </w:pPr>
    </w:p>
    <w:p w14:paraId="03667603" w14:textId="77777777" w:rsidR="00184EA0" w:rsidRPr="00262FEC" w:rsidRDefault="00184EA0">
      <w:pPr>
        <w:spacing w:before="225" w:after="225" w:line="240" w:lineRule="auto"/>
        <w:jc w:val="both"/>
        <w:rPr>
          <w:rFonts w:ascii="Arial Narrow" w:hAnsi="Arial Narrow" w:cs="Arial"/>
          <w:color w:val="000000"/>
          <w:sz w:val="18"/>
          <w:szCs w:val="18"/>
        </w:rPr>
      </w:pPr>
    </w:p>
    <w:p w14:paraId="0CCA059E" w14:textId="77777777" w:rsidR="00184EA0" w:rsidRPr="00262FEC" w:rsidRDefault="00184EA0">
      <w:pPr>
        <w:spacing w:before="225" w:after="225" w:line="240" w:lineRule="auto"/>
        <w:jc w:val="both"/>
        <w:rPr>
          <w:rFonts w:ascii="Arial Narrow" w:hAnsi="Arial Narrow" w:cs="Arial"/>
          <w:color w:val="000000"/>
          <w:sz w:val="18"/>
          <w:szCs w:val="18"/>
        </w:rPr>
      </w:pPr>
    </w:p>
    <w:p w14:paraId="3D463E8A" w14:textId="77777777" w:rsidR="00184EA0" w:rsidRPr="00262FEC" w:rsidRDefault="00184EA0">
      <w:pPr>
        <w:spacing w:before="225" w:after="225" w:line="240" w:lineRule="auto"/>
        <w:jc w:val="both"/>
        <w:rPr>
          <w:rFonts w:ascii="Arial Narrow" w:hAnsi="Arial Narrow" w:cs="Arial"/>
          <w:color w:val="000000"/>
          <w:sz w:val="18"/>
          <w:szCs w:val="18"/>
        </w:rPr>
      </w:pPr>
    </w:p>
    <w:p w14:paraId="4AD9FA31" w14:textId="77777777" w:rsidR="00184EA0" w:rsidRPr="00262FEC" w:rsidRDefault="00184EA0">
      <w:pPr>
        <w:spacing w:before="225" w:after="225" w:line="240" w:lineRule="auto"/>
        <w:jc w:val="both"/>
        <w:rPr>
          <w:rFonts w:ascii="Arial Narrow" w:hAnsi="Arial Narrow" w:cs="Arial"/>
          <w:color w:val="000000"/>
          <w:sz w:val="18"/>
          <w:szCs w:val="18"/>
        </w:rPr>
      </w:pPr>
    </w:p>
    <w:p w14:paraId="275FFD46" w14:textId="77777777" w:rsidR="00184EA0" w:rsidRPr="00262FEC" w:rsidRDefault="00184EA0">
      <w:pPr>
        <w:spacing w:before="225" w:after="225" w:line="240" w:lineRule="auto"/>
        <w:jc w:val="both"/>
        <w:rPr>
          <w:rFonts w:ascii="Arial Narrow" w:hAnsi="Arial Narrow" w:cs="Arial"/>
          <w:color w:val="000000"/>
          <w:sz w:val="18"/>
          <w:szCs w:val="18"/>
        </w:rPr>
      </w:pPr>
    </w:p>
    <w:p w14:paraId="2884273F" w14:textId="77777777" w:rsidR="00184EA0" w:rsidRPr="00262FEC" w:rsidRDefault="00184EA0">
      <w:pPr>
        <w:spacing w:before="225" w:after="225" w:line="240" w:lineRule="auto"/>
        <w:jc w:val="both"/>
        <w:rPr>
          <w:rFonts w:ascii="Arial Narrow" w:hAnsi="Arial Narrow" w:cs="Arial"/>
          <w:color w:val="000000"/>
          <w:sz w:val="18"/>
          <w:szCs w:val="18"/>
        </w:rPr>
      </w:pPr>
    </w:p>
    <w:p w14:paraId="70E253EE" w14:textId="77777777" w:rsidR="00184EA0" w:rsidRPr="00262FEC" w:rsidRDefault="00184EA0">
      <w:pPr>
        <w:spacing w:before="225" w:after="225" w:line="240" w:lineRule="auto"/>
        <w:jc w:val="both"/>
        <w:rPr>
          <w:rFonts w:ascii="Arial Narrow" w:hAnsi="Arial Narrow" w:cs="Arial"/>
          <w:color w:val="000000"/>
          <w:sz w:val="18"/>
          <w:szCs w:val="18"/>
        </w:rPr>
      </w:pPr>
    </w:p>
    <w:p w14:paraId="35BACC92" w14:textId="77777777" w:rsidR="00184EA0" w:rsidRPr="00262FEC" w:rsidRDefault="00184EA0">
      <w:pPr>
        <w:spacing w:before="225" w:after="225" w:line="240" w:lineRule="auto"/>
        <w:jc w:val="both"/>
        <w:rPr>
          <w:rFonts w:ascii="Arial Narrow" w:hAnsi="Arial Narrow" w:cs="Arial"/>
          <w:color w:val="000000"/>
          <w:sz w:val="18"/>
          <w:szCs w:val="18"/>
        </w:rPr>
      </w:pPr>
    </w:p>
    <w:p w14:paraId="5A46C14C" w14:textId="77777777" w:rsidR="00184EA0" w:rsidRPr="00262FEC" w:rsidRDefault="00184EA0">
      <w:pPr>
        <w:spacing w:before="225" w:after="225" w:line="240" w:lineRule="auto"/>
        <w:jc w:val="both"/>
        <w:rPr>
          <w:rFonts w:ascii="Arial Narrow" w:hAnsi="Arial Narrow" w:cs="Arial"/>
          <w:color w:val="000000"/>
          <w:sz w:val="18"/>
          <w:szCs w:val="18"/>
        </w:rPr>
      </w:pPr>
    </w:p>
    <w:p w14:paraId="67726CA7" w14:textId="77777777" w:rsidR="00184EA0" w:rsidRPr="00262FEC" w:rsidRDefault="00184EA0">
      <w:pPr>
        <w:spacing w:before="225" w:after="225" w:line="240" w:lineRule="auto"/>
        <w:jc w:val="both"/>
        <w:rPr>
          <w:rFonts w:ascii="Arial Narrow" w:hAnsi="Arial Narrow" w:cs="Arial"/>
          <w:color w:val="000000"/>
          <w:sz w:val="18"/>
          <w:szCs w:val="18"/>
        </w:rPr>
      </w:pPr>
    </w:p>
    <w:p w14:paraId="2BBF4006" w14:textId="77777777" w:rsidR="00184EA0" w:rsidRPr="00262FEC" w:rsidRDefault="00184EA0">
      <w:pPr>
        <w:spacing w:before="225" w:after="225" w:line="240" w:lineRule="auto"/>
        <w:jc w:val="both"/>
        <w:rPr>
          <w:rFonts w:ascii="Arial Narrow" w:hAnsi="Arial Narrow" w:cs="Arial"/>
          <w:color w:val="000000"/>
          <w:sz w:val="18"/>
          <w:szCs w:val="18"/>
        </w:rPr>
      </w:pPr>
    </w:p>
    <w:p w14:paraId="6307FB99" w14:textId="77777777" w:rsidR="00184EA0" w:rsidRPr="00262FEC" w:rsidRDefault="00184EA0">
      <w:pPr>
        <w:spacing w:before="225" w:after="225" w:line="240" w:lineRule="auto"/>
        <w:jc w:val="both"/>
        <w:rPr>
          <w:rFonts w:ascii="Arial Narrow" w:hAnsi="Arial Narrow" w:cs="Arial"/>
          <w:color w:val="000000"/>
          <w:sz w:val="18"/>
          <w:szCs w:val="18"/>
        </w:rPr>
      </w:pPr>
    </w:p>
    <w:p w14:paraId="444BF91E" w14:textId="77777777" w:rsidR="00BF62CD" w:rsidRPr="00262FEC" w:rsidRDefault="00BF62CD">
      <w:pPr>
        <w:spacing w:before="225" w:after="225" w:line="240" w:lineRule="auto"/>
        <w:jc w:val="both"/>
        <w:rPr>
          <w:rFonts w:ascii="Arial Narrow" w:hAnsi="Arial Narrow" w:cs="Arial"/>
          <w:color w:val="000000"/>
          <w:sz w:val="18"/>
          <w:szCs w:val="18"/>
        </w:rPr>
      </w:pPr>
    </w:p>
    <w:p w14:paraId="31A0DA40" w14:textId="77777777" w:rsidR="00BF62CD" w:rsidRPr="00262FEC" w:rsidRDefault="00BF62CD">
      <w:pPr>
        <w:spacing w:before="225" w:after="225" w:line="240" w:lineRule="auto"/>
        <w:jc w:val="both"/>
        <w:rPr>
          <w:rFonts w:ascii="Arial Narrow" w:hAnsi="Arial Narrow" w:cs="Arial"/>
          <w:color w:val="000000"/>
          <w:sz w:val="18"/>
          <w:szCs w:val="18"/>
        </w:rPr>
      </w:pPr>
    </w:p>
    <w:p w14:paraId="02E1A7BD" w14:textId="77777777" w:rsidR="000858DF" w:rsidRPr="00262FEC" w:rsidRDefault="000858DF">
      <w:pPr>
        <w:spacing w:before="225" w:after="225" w:line="240" w:lineRule="auto"/>
        <w:jc w:val="both"/>
        <w:rPr>
          <w:rFonts w:ascii="Arial Narrow" w:hAnsi="Arial Narrow" w:cs="Arial"/>
          <w:color w:val="000000"/>
          <w:sz w:val="18"/>
          <w:szCs w:val="18"/>
        </w:rPr>
      </w:pPr>
    </w:p>
    <w:p w14:paraId="25ECB303" w14:textId="77777777" w:rsidR="000858DF" w:rsidRPr="00262FEC" w:rsidRDefault="000858DF">
      <w:pPr>
        <w:spacing w:before="225" w:after="225" w:line="240" w:lineRule="auto"/>
        <w:jc w:val="both"/>
        <w:rPr>
          <w:rFonts w:ascii="Arial Narrow" w:hAnsi="Arial Narrow" w:cs="Arial"/>
          <w:color w:val="000000"/>
          <w:sz w:val="18"/>
          <w:szCs w:val="18"/>
        </w:rPr>
      </w:pPr>
    </w:p>
    <w:p w14:paraId="049C3A29" w14:textId="77777777" w:rsidR="00E21976" w:rsidRPr="00262FEC" w:rsidRDefault="00486425" w:rsidP="00E21976">
      <w:pPr>
        <w:spacing w:after="0"/>
        <w:jc w:val="right"/>
        <w:rPr>
          <w:rFonts w:ascii="Arial Narrow" w:hAnsi="Arial Narrow" w:cs="Arial"/>
          <w:sz w:val="20"/>
          <w:szCs w:val="20"/>
        </w:rPr>
      </w:pPr>
      <w:r w:rsidRPr="00262FEC">
        <w:rPr>
          <w:rFonts w:ascii="Arial Narrow" w:hAnsi="Arial Narrow" w:cs="Arial"/>
          <w:sz w:val="20"/>
          <w:szCs w:val="20"/>
          <w:highlight w:val="green"/>
        </w:rPr>
        <w:lastRenderedPageBreak/>
        <w:t>Obrazec št: 8</w:t>
      </w:r>
    </w:p>
    <w:p w14:paraId="786FE69F" w14:textId="77777777" w:rsidR="000858DF" w:rsidRPr="00262FEC" w:rsidRDefault="000858DF" w:rsidP="00E21976">
      <w:pPr>
        <w:spacing w:after="0"/>
        <w:ind w:left="2124" w:firstLine="708"/>
        <w:rPr>
          <w:rFonts w:ascii="Arial Narrow" w:hAnsi="Arial Narrow"/>
          <w:b/>
          <w:sz w:val="28"/>
          <w:szCs w:val="28"/>
        </w:rPr>
      </w:pPr>
    </w:p>
    <w:p w14:paraId="77EF56A6" w14:textId="77777777" w:rsidR="00E21976" w:rsidRPr="00262FEC" w:rsidRDefault="00E21976" w:rsidP="00E21976">
      <w:pPr>
        <w:spacing w:after="0"/>
        <w:ind w:left="2124" w:firstLine="708"/>
        <w:rPr>
          <w:rFonts w:ascii="Arial Narrow" w:hAnsi="Arial Narrow"/>
          <w:b/>
          <w:sz w:val="28"/>
          <w:szCs w:val="28"/>
        </w:rPr>
      </w:pPr>
      <w:r w:rsidRPr="00262FEC">
        <w:rPr>
          <w:rFonts w:ascii="Arial Narrow" w:hAnsi="Arial Narrow"/>
          <w:b/>
          <w:sz w:val="28"/>
          <w:szCs w:val="28"/>
        </w:rPr>
        <w:t>IZJAVA PODIZVAJALCA</w:t>
      </w:r>
      <w:r w:rsidR="00E61DDE" w:rsidRPr="00262FEC">
        <w:rPr>
          <w:rFonts w:ascii="Arial Narrow" w:hAnsi="Arial Narrow"/>
          <w:b/>
          <w:sz w:val="28"/>
          <w:szCs w:val="28"/>
        </w:rPr>
        <w:t xml:space="preserve"> </w:t>
      </w:r>
    </w:p>
    <w:p w14:paraId="33DC05EE" w14:textId="77777777" w:rsidR="00E21976" w:rsidRPr="00262FEC" w:rsidRDefault="00E21976" w:rsidP="00E21976">
      <w:pPr>
        <w:spacing w:after="0"/>
        <w:ind w:left="2124" w:firstLine="708"/>
        <w:rPr>
          <w:rFonts w:ascii="Arial Narrow" w:hAnsi="Arial Narrow"/>
          <w:b/>
          <w:sz w:val="28"/>
          <w:szCs w:val="28"/>
        </w:rPr>
      </w:pPr>
    </w:p>
    <w:p w14:paraId="1ADC5D65" w14:textId="77777777" w:rsidR="00E21976" w:rsidRPr="00262FEC" w:rsidRDefault="00E21976" w:rsidP="00E21976">
      <w:pPr>
        <w:spacing w:after="0"/>
        <w:ind w:left="2124" w:firstLine="708"/>
        <w:rPr>
          <w:rFonts w:ascii="Arial Narrow" w:hAnsi="Arial Narrow"/>
          <w:b/>
          <w:sz w:val="28"/>
          <w:szCs w:val="28"/>
        </w:rPr>
      </w:pPr>
    </w:p>
    <w:p w14:paraId="12F7AEAE" w14:textId="69B45E19" w:rsidR="00E21976" w:rsidRPr="00262FEC" w:rsidRDefault="00E21976" w:rsidP="00E21976">
      <w:pPr>
        <w:spacing w:before="225" w:after="225" w:line="240" w:lineRule="auto"/>
        <w:jc w:val="both"/>
        <w:rPr>
          <w:rFonts w:ascii="Arial Narrow" w:hAnsi="Arial Narrow"/>
        </w:rPr>
      </w:pPr>
      <w:r w:rsidRPr="00262FEC">
        <w:rPr>
          <w:rFonts w:ascii="Arial Narrow" w:hAnsi="Arial Narrow" w:cs="Arial"/>
          <w:color w:val="000000"/>
        </w:rPr>
        <w:t xml:space="preserve">V zvezi z javnim naročilom </w:t>
      </w:r>
      <w:r w:rsidR="00EF260F" w:rsidRPr="00262FEC">
        <w:rPr>
          <w:rFonts w:ascii="Arial Narrow" w:hAnsi="Arial Narrow" w:cs="Arial"/>
          <w:b/>
          <w:color w:val="000000"/>
        </w:rPr>
        <w:t xml:space="preserve">»OBNOVA ŠPORTNE DVORANE </w:t>
      </w:r>
      <w:r w:rsidR="002B0DE7" w:rsidRPr="00262FEC">
        <w:rPr>
          <w:rFonts w:ascii="Arial Narrow" w:hAnsi="Arial Narrow" w:cs="Arial"/>
          <w:b/>
          <w:color w:val="000000"/>
        </w:rPr>
        <w:t>GORIŠNICA</w:t>
      </w:r>
      <w:r w:rsidR="00EF260F" w:rsidRPr="00262FEC">
        <w:rPr>
          <w:rFonts w:ascii="Arial Narrow" w:hAnsi="Arial Narrow" w:cs="Arial"/>
          <w:b/>
          <w:color w:val="000000"/>
        </w:rPr>
        <w:t>«</w:t>
      </w:r>
      <w:r w:rsidR="00EF260F" w:rsidRPr="00262FEC">
        <w:rPr>
          <w:rFonts w:ascii="Arial Narrow" w:hAnsi="Arial Narrow" w:cs="Arial"/>
          <w:color w:val="000000"/>
        </w:rPr>
        <w:t xml:space="preserve"> </w:t>
      </w:r>
      <w:r w:rsidR="00516C50" w:rsidRPr="00262FEC">
        <w:rPr>
          <w:rFonts w:ascii="Arial Narrow" w:hAnsi="Arial Narrow" w:cs="Arial"/>
          <w:color w:val="000000"/>
        </w:rPr>
        <w:t>iz</w:t>
      </w:r>
      <w:r w:rsidRPr="00262FEC">
        <w:rPr>
          <w:rFonts w:ascii="Arial Narrow" w:hAnsi="Arial Narrow" w:cs="Arial"/>
          <w:color w:val="000000"/>
        </w:rPr>
        <w:t>javljamo, da bomo v primeru izbire gospodarskega subjekta sodelovali pri izvedbi predmeta javnega naročila z deli v vrednosti ___________________ EUR v skladu z razpisnimi pogoji.</w:t>
      </w:r>
    </w:p>
    <w:p w14:paraId="42F50B86" w14:textId="77777777" w:rsidR="00E21976" w:rsidRPr="00262FEC" w:rsidRDefault="00E21976" w:rsidP="00E21976">
      <w:pPr>
        <w:spacing w:before="225" w:after="225" w:line="240" w:lineRule="auto"/>
        <w:jc w:val="both"/>
        <w:rPr>
          <w:rFonts w:ascii="Arial Narrow" w:hAnsi="Arial Narrow"/>
        </w:rPr>
      </w:pPr>
      <w:r w:rsidRPr="00262FEC">
        <w:rPr>
          <w:rFonts w:ascii="Arial Narrow" w:hAnsi="Arial Narrow" w:cs="Arial"/>
          <w:color w:val="000000"/>
        </w:rPr>
        <w:t>Izjavljamo (ustrezno označi):</w:t>
      </w:r>
    </w:p>
    <w:p w14:paraId="4DC7E401" w14:textId="77777777" w:rsidR="00E21976" w:rsidRPr="00262FEC" w:rsidRDefault="00E21976" w:rsidP="00E21976">
      <w:pPr>
        <w:spacing w:before="225" w:after="225" w:line="240" w:lineRule="auto"/>
        <w:jc w:val="both"/>
        <w:rPr>
          <w:rFonts w:ascii="Arial Narrow" w:hAnsi="Arial Narrow"/>
        </w:rPr>
      </w:pPr>
      <w:r w:rsidRPr="00262FEC">
        <w:rPr>
          <w:rFonts w:ascii="Arial Narrow" w:hAnsi="Arial Narrow" w:cs="Arial"/>
          <w:color w:val="000000"/>
        </w:rPr>
        <w:t>[   ] DA zahtevamo izvedbo neposrednih plačil, in zato podajamo soglasje, da sme naročnik namesto glavnega izvajalca poravnati obveznosti glavnega izvajalca, ki nastanejo pri izvajanju javnega naročila do nas kot podizvajalca.</w:t>
      </w:r>
    </w:p>
    <w:p w14:paraId="0882C96B" w14:textId="77777777" w:rsidR="00E21976" w:rsidRPr="00262FEC" w:rsidRDefault="00E21976" w:rsidP="00E21976">
      <w:pPr>
        <w:spacing w:before="225" w:after="225" w:line="240" w:lineRule="auto"/>
        <w:jc w:val="both"/>
        <w:rPr>
          <w:rFonts w:ascii="Arial Narrow" w:hAnsi="Arial Narrow"/>
        </w:rPr>
      </w:pPr>
      <w:r w:rsidRPr="00262FEC">
        <w:rPr>
          <w:rFonts w:ascii="Arial Narrow" w:hAnsi="Arial Narrow" w:cs="Arial"/>
          <w:color w:val="000000"/>
        </w:rPr>
        <w:t>[   ] NE zahtevamo izvedbe neposrednih plačil.</w:t>
      </w:r>
    </w:p>
    <w:p w14:paraId="1C75B330" w14:textId="77777777" w:rsidR="00E21976" w:rsidRPr="00262FEC" w:rsidRDefault="00E21976" w:rsidP="00E21976">
      <w:pPr>
        <w:spacing w:before="225" w:after="225" w:line="240" w:lineRule="auto"/>
        <w:jc w:val="both"/>
        <w:rPr>
          <w:rFonts w:ascii="Arial Narrow" w:hAnsi="Arial Narrow"/>
        </w:rPr>
      </w:pPr>
      <w:r w:rsidRPr="00262FEC">
        <w:rPr>
          <w:rFonts w:ascii="Arial Narrow" w:hAnsi="Arial Narrow" w:cs="Arial"/>
          <w:color w:val="000000"/>
        </w:rPr>
        <w:t> </w:t>
      </w:r>
    </w:p>
    <w:p w14:paraId="6A67FD72" w14:textId="77777777" w:rsidR="00E21976" w:rsidRPr="00262FEC" w:rsidRDefault="00E21976" w:rsidP="00E21976">
      <w:pPr>
        <w:spacing w:before="225" w:after="225" w:line="240" w:lineRule="auto"/>
        <w:jc w:val="both"/>
        <w:rPr>
          <w:rFonts w:ascii="Arial Narrow" w:hAnsi="Arial Narrow"/>
        </w:rPr>
      </w:pPr>
      <w:r w:rsidRPr="00262FEC">
        <w:rPr>
          <w:rFonts w:ascii="Arial Narrow" w:hAnsi="Arial Narrow" w:cs="Arial"/>
          <w:color w:val="000000"/>
        </w:rPr>
        <w:t> </w:t>
      </w:r>
    </w:p>
    <w:tbl>
      <w:tblPr>
        <w:tblW w:w="5000" w:type="pct"/>
        <w:tblInd w:w="108" w:type="dxa"/>
        <w:tblLook w:val="04A0" w:firstRow="1" w:lastRow="0" w:firstColumn="1" w:lastColumn="0" w:noHBand="0" w:noVBand="1"/>
      </w:tblPr>
      <w:tblGrid>
        <w:gridCol w:w="4535"/>
        <w:gridCol w:w="4535"/>
      </w:tblGrid>
      <w:tr w:rsidR="00E21976" w:rsidRPr="00262FEC" w14:paraId="0822F69F" w14:textId="77777777" w:rsidTr="00590E58">
        <w:tc>
          <w:tcPr>
            <w:tcW w:w="2500" w:type="pct"/>
            <w:tcMar>
              <w:top w:w="75" w:type="dxa"/>
              <w:bottom w:w="75" w:type="dxa"/>
            </w:tcMar>
            <w:vAlign w:val="center"/>
          </w:tcPr>
          <w:p w14:paraId="3272E36B" w14:textId="77777777" w:rsidR="00E21976" w:rsidRPr="00262FEC" w:rsidRDefault="00E21976" w:rsidP="00590E58">
            <w:pPr>
              <w:rPr>
                <w:rFonts w:ascii="Arial Narrow" w:hAnsi="Arial Narrow"/>
              </w:rPr>
            </w:pPr>
            <w:r w:rsidRPr="00262FEC">
              <w:rPr>
                <w:rFonts w:ascii="Arial Narrow" w:hAnsi="Arial Narrow" w:cs="Arial"/>
                <w:color w:val="000000"/>
                <w:position w:val="-2"/>
              </w:rPr>
              <w:t>Kraj in datum:</w:t>
            </w:r>
          </w:p>
        </w:tc>
        <w:tc>
          <w:tcPr>
            <w:tcW w:w="0" w:type="auto"/>
            <w:tcMar>
              <w:top w:w="75" w:type="dxa"/>
              <w:bottom w:w="75" w:type="dxa"/>
            </w:tcMar>
            <w:vAlign w:val="center"/>
          </w:tcPr>
          <w:p w14:paraId="7C8B5403" w14:textId="77777777" w:rsidR="00E21976" w:rsidRPr="00262FEC" w:rsidRDefault="00E21976" w:rsidP="00590E58">
            <w:pPr>
              <w:rPr>
                <w:rFonts w:ascii="Arial Narrow" w:hAnsi="Arial Narrow"/>
              </w:rPr>
            </w:pPr>
            <w:r w:rsidRPr="00262FEC">
              <w:rPr>
                <w:rFonts w:ascii="Arial Narrow" w:hAnsi="Arial Narrow" w:cs="Arial"/>
                <w:color w:val="000000"/>
                <w:position w:val="-2"/>
              </w:rPr>
              <w:t>Ime in priimek: _______________</w:t>
            </w:r>
            <w:r w:rsidR="006A66B8" w:rsidRPr="00262FEC">
              <w:rPr>
                <w:rFonts w:ascii="Arial Narrow" w:hAnsi="Arial Narrow" w:cs="Arial"/>
                <w:color w:val="000000"/>
                <w:position w:val="-2"/>
              </w:rPr>
              <w:t>___</w:t>
            </w:r>
            <w:r w:rsidRPr="00262FEC">
              <w:rPr>
                <w:rFonts w:ascii="Arial Narrow" w:hAnsi="Arial Narrow" w:cs="Arial"/>
                <w:color w:val="000000"/>
                <w:position w:val="-2"/>
              </w:rPr>
              <w:t>______</w:t>
            </w:r>
          </w:p>
        </w:tc>
      </w:tr>
      <w:tr w:rsidR="00E21976" w:rsidRPr="00262FEC" w14:paraId="38306E03" w14:textId="77777777" w:rsidTr="00590E58">
        <w:tc>
          <w:tcPr>
            <w:tcW w:w="2500" w:type="pct"/>
            <w:tcMar>
              <w:top w:w="75" w:type="dxa"/>
              <w:bottom w:w="75" w:type="dxa"/>
            </w:tcMar>
            <w:vAlign w:val="center"/>
          </w:tcPr>
          <w:p w14:paraId="405BEB3B" w14:textId="77777777" w:rsidR="00E21976" w:rsidRPr="00262FEC" w:rsidRDefault="00E21976" w:rsidP="00590E58">
            <w:pPr>
              <w:rPr>
                <w:rFonts w:ascii="Arial Narrow" w:hAnsi="Arial Narrow"/>
              </w:rPr>
            </w:pPr>
            <w:r w:rsidRPr="00262FEC">
              <w:rPr>
                <w:rFonts w:ascii="Arial Narrow" w:hAnsi="Arial Narrow" w:cs="Arial"/>
                <w:color w:val="000000"/>
                <w:position w:val="-2"/>
              </w:rPr>
              <w:t> </w:t>
            </w:r>
          </w:p>
        </w:tc>
        <w:tc>
          <w:tcPr>
            <w:tcW w:w="0" w:type="auto"/>
            <w:tcMar>
              <w:top w:w="75" w:type="dxa"/>
              <w:bottom w:w="75" w:type="dxa"/>
            </w:tcMar>
            <w:vAlign w:val="center"/>
          </w:tcPr>
          <w:p w14:paraId="215C1C7D" w14:textId="77777777" w:rsidR="00E21976" w:rsidRPr="00262FEC" w:rsidRDefault="00E21976" w:rsidP="00590E58">
            <w:pPr>
              <w:rPr>
                <w:rFonts w:ascii="Arial Narrow" w:hAnsi="Arial Narrow"/>
              </w:rPr>
            </w:pPr>
          </w:p>
          <w:p w14:paraId="65BDAA05" w14:textId="77777777" w:rsidR="00E21976" w:rsidRPr="00262FEC" w:rsidRDefault="00E21976" w:rsidP="00590E58">
            <w:pPr>
              <w:jc w:val="center"/>
              <w:rPr>
                <w:rFonts w:ascii="Arial Narrow" w:hAnsi="Arial Narrow"/>
              </w:rPr>
            </w:pPr>
            <w:r w:rsidRPr="00262FEC">
              <w:rPr>
                <w:rFonts w:ascii="Arial Narrow" w:hAnsi="Arial Narrow" w:cs="Arial"/>
                <w:color w:val="A9A9A9"/>
                <w:position w:val="-2"/>
              </w:rPr>
              <w:t>(žig in podpis)</w:t>
            </w:r>
          </w:p>
        </w:tc>
      </w:tr>
    </w:tbl>
    <w:p w14:paraId="34F94E05" w14:textId="77777777" w:rsidR="00E21976" w:rsidRPr="00262FEC" w:rsidRDefault="00E21976" w:rsidP="00E21976">
      <w:pPr>
        <w:spacing w:before="225" w:after="225" w:line="240" w:lineRule="auto"/>
        <w:jc w:val="both"/>
        <w:rPr>
          <w:rFonts w:ascii="Arial Narrow" w:hAnsi="Arial Narrow"/>
        </w:rPr>
      </w:pPr>
      <w:r w:rsidRPr="00262FEC">
        <w:rPr>
          <w:rFonts w:ascii="Arial Narrow" w:hAnsi="Arial Narrow" w:cs="Arial"/>
          <w:color w:val="000000"/>
        </w:rPr>
        <w:t> </w:t>
      </w:r>
    </w:p>
    <w:p w14:paraId="5B32E2FE" w14:textId="77777777" w:rsidR="00E21976" w:rsidRPr="00262FEC" w:rsidRDefault="00E21976" w:rsidP="00E21976">
      <w:pPr>
        <w:spacing w:before="225" w:after="225" w:line="240" w:lineRule="auto"/>
        <w:jc w:val="both"/>
        <w:rPr>
          <w:rFonts w:ascii="Arial Narrow" w:hAnsi="Arial Narrow"/>
        </w:rPr>
      </w:pPr>
      <w:r w:rsidRPr="00262FEC">
        <w:rPr>
          <w:rFonts w:ascii="Arial Narrow" w:hAnsi="Arial Narrow" w:cs="Arial"/>
          <w:color w:val="000000"/>
        </w:rPr>
        <w:t> </w:t>
      </w:r>
    </w:p>
    <w:p w14:paraId="4A3B078F" w14:textId="77777777" w:rsidR="00E21976" w:rsidRPr="00262FEC" w:rsidRDefault="00E21976" w:rsidP="00E21976">
      <w:pPr>
        <w:spacing w:before="225" w:after="225" w:line="240" w:lineRule="auto"/>
        <w:jc w:val="both"/>
        <w:rPr>
          <w:rFonts w:ascii="Arial Narrow" w:hAnsi="Arial Narrow"/>
        </w:rPr>
      </w:pPr>
      <w:r w:rsidRPr="00262FEC">
        <w:rPr>
          <w:rFonts w:ascii="Arial Narrow" w:hAnsi="Arial Narrow" w:cs="Arial"/>
          <w:color w:val="000000"/>
        </w:rPr>
        <w:t> </w:t>
      </w:r>
    </w:p>
    <w:p w14:paraId="559DD842" w14:textId="77777777" w:rsidR="00E21976" w:rsidRPr="00262FEC" w:rsidRDefault="00E21976" w:rsidP="008647CF">
      <w:pPr>
        <w:spacing w:before="225" w:after="225" w:line="240" w:lineRule="auto"/>
        <w:jc w:val="both"/>
        <w:rPr>
          <w:rFonts w:ascii="Arial Narrow" w:hAnsi="Arial Narrow"/>
        </w:rPr>
      </w:pPr>
      <w:r w:rsidRPr="00262FEC">
        <w:rPr>
          <w:rFonts w:ascii="Arial Narrow" w:hAnsi="Arial Narrow" w:cs="Arial"/>
          <w:b/>
          <w:bCs/>
          <w:i/>
          <w:iCs/>
          <w:color w:val="000000"/>
          <w:u w:val="single"/>
        </w:rPr>
        <w:t>Opomba:</w:t>
      </w:r>
    </w:p>
    <w:p w14:paraId="237E379E" w14:textId="77777777" w:rsidR="00E21976" w:rsidRPr="00262FEC" w:rsidRDefault="00E21976" w:rsidP="008647CF">
      <w:pPr>
        <w:spacing w:after="0"/>
        <w:jc w:val="both"/>
        <w:rPr>
          <w:rFonts w:ascii="Arial Narrow" w:hAnsi="Arial Narrow" w:cs="Arial"/>
          <w:sz w:val="18"/>
          <w:szCs w:val="18"/>
        </w:rPr>
      </w:pPr>
      <w:r w:rsidRPr="00262FEC">
        <w:rPr>
          <w:rFonts w:ascii="Arial Narrow" w:hAnsi="Arial Narrow" w:cs="Arial"/>
          <w:i/>
          <w:iCs/>
          <w:color w:val="000000"/>
        </w:rPr>
        <w:t>V primeru večjega števila podizvajalcev se obrazec fotokopira.</w:t>
      </w:r>
    </w:p>
    <w:p w14:paraId="3C28617F" w14:textId="77777777" w:rsidR="00E21976" w:rsidRPr="00262FEC" w:rsidRDefault="00E21976" w:rsidP="001960A8">
      <w:pPr>
        <w:spacing w:after="0"/>
        <w:jc w:val="right"/>
        <w:rPr>
          <w:rFonts w:ascii="Arial Narrow" w:hAnsi="Arial Narrow" w:cs="Arial"/>
          <w:sz w:val="18"/>
          <w:szCs w:val="18"/>
        </w:rPr>
      </w:pPr>
    </w:p>
    <w:p w14:paraId="74310858" w14:textId="77777777" w:rsidR="00E21976" w:rsidRPr="00262FEC" w:rsidRDefault="00E21976" w:rsidP="001960A8">
      <w:pPr>
        <w:spacing w:after="0"/>
        <w:jc w:val="right"/>
        <w:rPr>
          <w:rFonts w:ascii="Arial Narrow" w:hAnsi="Arial Narrow" w:cs="Arial"/>
          <w:sz w:val="18"/>
          <w:szCs w:val="18"/>
        </w:rPr>
      </w:pPr>
    </w:p>
    <w:p w14:paraId="181A158D" w14:textId="77777777" w:rsidR="00E21976" w:rsidRPr="00262FEC" w:rsidRDefault="00E21976" w:rsidP="001960A8">
      <w:pPr>
        <w:spacing w:after="0"/>
        <w:jc w:val="right"/>
        <w:rPr>
          <w:rFonts w:ascii="Arial Narrow" w:hAnsi="Arial Narrow" w:cs="Arial"/>
          <w:sz w:val="18"/>
          <w:szCs w:val="18"/>
        </w:rPr>
      </w:pPr>
    </w:p>
    <w:p w14:paraId="3BB9862F" w14:textId="77777777" w:rsidR="00E21976" w:rsidRPr="00262FEC" w:rsidRDefault="00E21976" w:rsidP="001960A8">
      <w:pPr>
        <w:spacing w:after="0"/>
        <w:jc w:val="right"/>
        <w:rPr>
          <w:rFonts w:ascii="Arial Narrow" w:hAnsi="Arial Narrow" w:cs="Arial"/>
          <w:sz w:val="18"/>
          <w:szCs w:val="18"/>
        </w:rPr>
      </w:pPr>
    </w:p>
    <w:p w14:paraId="575D893F" w14:textId="77777777" w:rsidR="00E21976" w:rsidRPr="00262FEC" w:rsidRDefault="00E21976" w:rsidP="001960A8">
      <w:pPr>
        <w:spacing w:after="0"/>
        <w:jc w:val="right"/>
        <w:rPr>
          <w:rFonts w:ascii="Arial Narrow" w:hAnsi="Arial Narrow" w:cs="Arial"/>
          <w:sz w:val="18"/>
          <w:szCs w:val="18"/>
        </w:rPr>
      </w:pPr>
    </w:p>
    <w:p w14:paraId="3A671D5D" w14:textId="77777777" w:rsidR="00E21976" w:rsidRPr="00262FEC" w:rsidRDefault="00E21976" w:rsidP="001960A8">
      <w:pPr>
        <w:spacing w:after="0"/>
        <w:jc w:val="right"/>
        <w:rPr>
          <w:rFonts w:ascii="Arial Narrow" w:hAnsi="Arial Narrow" w:cs="Arial"/>
          <w:sz w:val="18"/>
          <w:szCs w:val="18"/>
        </w:rPr>
      </w:pPr>
    </w:p>
    <w:p w14:paraId="20DE4CB5" w14:textId="77777777" w:rsidR="00E21976" w:rsidRPr="00262FEC" w:rsidRDefault="00E21976" w:rsidP="001960A8">
      <w:pPr>
        <w:spacing w:after="0"/>
        <w:jc w:val="right"/>
        <w:rPr>
          <w:rFonts w:ascii="Arial Narrow" w:hAnsi="Arial Narrow" w:cs="Arial"/>
          <w:sz w:val="18"/>
          <w:szCs w:val="18"/>
        </w:rPr>
      </w:pPr>
    </w:p>
    <w:p w14:paraId="0B318004" w14:textId="77777777" w:rsidR="00E21976" w:rsidRPr="00262FEC" w:rsidRDefault="00E21976" w:rsidP="001960A8">
      <w:pPr>
        <w:spacing w:after="0"/>
        <w:jc w:val="right"/>
        <w:rPr>
          <w:rFonts w:ascii="Arial Narrow" w:hAnsi="Arial Narrow" w:cs="Arial"/>
          <w:sz w:val="18"/>
          <w:szCs w:val="18"/>
        </w:rPr>
      </w:pPr>
    </w:p>
    <w:p w14:paraId="0508DF24" w14:textId="77777777" w:rsidR="00E21976" w:rsidRPr="00262FEC" w:rsidRDefault="00E21976" w:rsidP="001960A8">
      <w:pPr>
        <w:spacing w:after="0"/>
        <w:jc w:val="right"/>
        <w:rPr>
          <w:rFonts w:ascii="Arial Narrow" w:hAnsi="Arial Narrow" w:cs="Arial"/>
          <w:sz w:val="18"/>
          <w:szCs w:val="18"/>
        </w:rPr>
      </w:pPr>
    </w:p>
    <w:p w14:paraId="406518B5" w14:textId="77777777" w:rsidR="00E21976" w:rsidRPr="00262FEC" w:rsidRDefault="00E21976" w:rsidP="001960A8">
      <w:pPr>
        <w:spacing w:after="0"/>
        <w:jc w:val="right"/>
        <w:rPr>
          <w:rFonts w:ascii="Arial Narrow" w:hAnsi="Arial Narrow" w:cs="Arial"/>
          <w:sz w:val="18"/>
          <w:szCs w:val="18"/>
        </w:rPr>
      </w:pPr>
    </w:p>
    <w:p w14:paraId="0171AD2D" w14:textId="77777777" w:rsidR="00E21976" w:rsidRPr="00262FEC" w:rsidRDefault="00E21976" w:rsidP="001960A8">
      <w:pPr>
        <w:spacing w:after="0"/>
        <w:jc w:val="right"/>
        <w:rPr>
          <w:rFonts w:ascii="Arial Narrow" w:hAnsi="Arial Narrow" w:cs="Arial"/>
          <w:sz w:val="18"/>
          <w:szCs w:val="18"/>
        </w:rPr>
      </w:pPr>
    </w:p>
    <w:p w14:paraId="010D4D86" w14:textId="77777777" w:rsidR="00E21976" w:rsidRPr="00262FEC" w:rsidRDefault="00E21976" w:rsidP="001960A8">
      <w:pPr>
        <w:spacing w:after="0"/>
        <w:jc w:val="right"/>
        <w:rPr>
          <w:rFonts w:ascii="Arial Narrow" w:hAnsi="Arial Narrow" w:cs="Arial"/>
          <w:sz w:val="18"/>
          <w:szCs w:val="18"/>
        </w:rPr>
      </w:pPr>
    </w:p>
    <w:p w14:paraId="7663CDAB" w14:textId="77777777" w:rsidR="0089122D" w:rsidRPr="00262FEC" w:rsidRDefault="0089122D" w:rsidP="001960A8">
      <w:pPr>
        <w:spacing w:after="0"/>
        <w:jc w:val="right"/>
        <w:rPr>
          <w:rFonts w:ascii="Arial Narrow" w:hAnsi="Arial Narrow" w:cs="Arial"/>
          <w:sz w:val="18"/>
          <w:szCs w:val="18"/>
        </w:rPr>
      </w:pPr>
    </w:p>
    <w:p w14:paraId="695FC67B" w14:textId="1B4FC03E" w:rsidR="00E21976" w:rsidRPr="00262FEC" w:rsidRDefault="00E21976" w:rsidP="00CA1E0B">
      <w:pPr>
        <w:spacing w:after="0"/>
        <w:rPr>
          <w:rFonts w:ascii="Arial Narrow" w:hAnsi="Arial Narrow" w:cs="Arial"/>
          <w:sz w:val="18"/>
          <w:szCs w:val="18"/>
        </w:rPr>
      </w:pPr>
    </w:p>
    <w:p w14:paraId="5D8EC531" w14:textId="77777777" w:rsidR="00CA1E0B" w:rsidRPr="00262FEC" w:rsidRDefault="00CA1E0B" w:rsidP="00CA1E0B">
      <w:pPr>
        <w:spacing w:after="0"/>
        <w:rPr>
          <w:rFonts w:ascii="Arial Narrow" w:hAnsi="Arial Narrow" w:cs="Arial"/>
          <w:sz w:val="18"/>
          <w:szCs w:val="18"/>
        </w:rPr>
      </w:pPr>
    </w:p>
    <w:p w14:paraId="1A4E534C" w14:textId="77777777" w:rsidR="00A37BC2" w:rsidRPr="00262FEC" w:rsidRDefault="00A37BC2" w:rsidP="00AF56AE">
      <w:pPr>
        <w:spacing w:after="0"/>
        <w:jc w:val="right"/>
        <w:rPr>
          <w:rFonts w:ascii="Arial Narrow" w:hAnsi="Arial Narrow" w:cs="Arial"/>
          <w:sz w:val="20"/>
          <w:szCs w:val="20"/>
          <w:highlight w:val="green"/>
        </w:rPr>
      </w:pPr>
    </w:p>
    <w:p w14:paraId="49DE52B1" w14:textId="77777777" w:rsidR="00AF56AE" w:rsidRPr="00262FEC" w:rsidRDefault="00483284" w:rsidP="00AF56AE">
      <w:pPr>
        <w:spacing w:after="0"/>
        <w:jc w:val="right"/>
        <w:rPr>
          <w:rFonts w:ascii="Arial Narrow" w:hAnsi="Arial Narrow" w:cs="Arial"/>
          <w:sz w:val="20"/>
          <w:szCs w:val="20"/>
        </w:rPr>
      </w:pPr>
      <w:r w:rsidRPr="00262FEC">
        <w:rPr>
          <w:rFonts w:ascii="Arial Narrow" w:hAnsi="Arial Narrow" w:cs="Arial"/>
          <w:sz w:val="20"/>
          <w:szCs w:val="20"/>
          <w:highlight w:val="green"/>
        </w:rPr>
        <w:lastRenderedPageBreak/>
        <w:t>Obrazec št: 9</w:t>
      </w:r>
    </w:p>
    <w:p w14:paraId="71172019" w14:textId="77777777" w:rsidR="00E21976" w:rsidRPr="00262FEC" w:rsidRDefault="00E61DDE" w:rsidP="00CA1E0B">
      <w:pPr>
        <w:spacing w:after="0"/>
        <w:jc w:val="center"/>
        <w:rPr>
          <w:rFonts w:ascii="Arial Narrow" w:hAnsi="Arial Narrow" w:cs="Arial"/>
          <w:sz w:val="18"/>
          <w:szCs w:val="18"/>
        </w:rPr>
      </w:pPr>
      <w:r w:rsidRPr="00262FEC">
        <w:rPr>
          <w:rFonts w:ascii="Arial Narrow" w:hAnsi="Arial Narrow"/>
          <w:b/>
          <w:sz w:val="28"/>
          <w:szCs w:val="28"/>
        </w:rPr>
        <w:t>IZJAVA ZASTOPNIKA PODIZVAJALCA V ZVEZI Z IZPOLNJEVANJEM OBVEZNIH POGOJEV ZA PODIZVAJALCE</w:t>
      </w:r>
    </w:p>
    <w:p w14:paraId="1F374A15" w14:textId="77777777" w:rsidR="00E21976" w:rsidRPr="00262FEC" w:rsidRDefault="00E21976" w:rsidP="00CA1E0B">
      <w:pPr>
        <w:spacing w:after="0"/>
        <w:jc w:val="center"/>
        <w:rPr>
          <w:rFonts w:ascii="Arial Narrow" w:hAnsi="Arial Narrow" w:cs="Arial"/>
          <w:sz w:val="18"/>
          <w:szCs w:val="18"/>
        </w:rPr>
      </w:pPr>
    </w:p>
    <w:p w14:paraId="2721C9CB" w14:textId="77777777" w:rsidR="00E21976" w:rsidRPr="00262FEC" w:rsidRDefault="00E21976" w:rsidP="001960A8">
      <w:pPr>
        <w:spacing w:after="0"/>
        <w:jc w:val="right"/>
        <w:rPr>
          <w:rFonts w:ascii="Arial Narrow" w:hAnsi="Arial Narrow" w:cs="Arial"/>
          <w:sz w:val="18"/>
          <w:szCs w:val="18"/>
        </w:rPr>
      </w:pPr>
    </w:p>
    <w:p w14:paraId="56473322" w14:textId="77777777" w:rsidR="00E61DDE" w:rsidRPr="00262FEC" w:rsidRDefault="00E61DDE" w:rsidP="00E61DDE">
      <w:pPr>
        <w:spacing w:before="225" w:after="225" w:line="240" w:lineRule="auto"/>
        <w:jc w:val="both"/>
        <w:rPr>
          <w:rFonts w:ascii="Arial Narrow" w:hAnsi="Arial Narrow"/>
        </w:rPr>
      </w:pPr>
      <w:r w:rsidRPr="00262FEC">
        <w:rPr>
          <w:rFonts w:ascii="Arial Narrow" w:hAnsi="Arial Narrow" w:cs="Arial"/>
          <w:color w:val="000000"/>
        </w:rPr>
        <w:t>Pod kazensko in materialno odgovornostjo izjavljamo da </w:t>
      </w:r>
      <w:r w:rsidRPr="00262FEC">
        <w:rPr>
          <w:rFonts w:ascii="Arial Narrow" w:hAnsi="Arial Narrow" w:cs="Arial"/>
          <w:color w:val="000000"/>
          <w:u w:val="single"/>
        </w:rPr>
        <w:t>____________</w:t>
      </w:r>
      <w:r w:rsidR="00311AF9" w:rsidRPr="00262FEC">
        <w:rPr>
          <w:rFonts w:ascii="Arial Narrow" w:hAnsi="Arial Narrow" w:cs="Arial"/>
          <w:color w:val="000000"/>
          <w:u w:val="single"/>
        </w:rPr>
        <w:t>______________________</w:t>
      </w:r>
      <w:r w:rsidRPr="00262FEC">
        <w:rPr>
          <w:rFonts w:ascii="Arial Narrow" w:hAnsi="Arial Narrow" w:cs="Arial"/>
          <w:color w:val="000000"/>
          <w:u w:val="single"/>
        </w:rPr>
        <w:t>____</w:t>
      </w:r>
      <w:r w:rsidRPr="00262FEC">
        <w:rPr>
          <w:rFonts w:ascii="Arial Narrow" w:hAnsi="Arial Narrow" w:cs="Arial"/>
          <w:color w:val="000000"/>
        </w:rPr>
        <w:t xml:space="preserve"> (Firma),</w:t>
      </w:r>
    </w:p>
    <w:p w14:paraId="048176A6" w14:textId="77777777" w:rsidR="00E61DDE" w:rsidRPr="00262FEC" w:rsidRDefault="00E61DDE" w:rsidP="00E61DDE">
      <w:pPr>
        <w:spacing w:before="225" w:after="225" w:line="240" w:lineRule="auto"/>
        <w:jc w:val="both"/>
        <w:rPr>
          <w:rFonts w:ascii="Arial Narrow" w:hAnsi="Arial Narrow"/>
        </w:rPr>
      </w:pPr>
      <w:r w:rsidRPr="00262FEC">
        <w:rPr>
          <w:rFonts w:ascii="Arial Narrow" w:hAnsi="Arial Narrow" w:cs="Arial"/>
          <w:color w:val="000000"/>
          <w:u w:val="single"/>
        </w:rPr>
        <w:t>______________</w:t>
      </w:r>
      <w:r w:rsidR="00311AF9" w:rsidRPr="00262FEC">
        <w:rPr>
          <w:rFonts w:ascii="Arial Narrow" w:hAnsi="Arial Narrow" w:cs="Arial"/>
          <w:color w:val="000000"/>
          <w:u w:val="single"/>
        </w:rPr>
        <w:t>_________________________________</w:t>
      </w:r>
      <w:r w:rsidRPr="00262FEC">
        <w:rPr>
          <w:rFonts w:ascii="Arial Narrow" w:hAnsi="Arial Narrow" w:cs="Arial"/>
          <w:color w:val="000000"/>
          <w:u w:val="single"/>
        </w:rPr>
        <w:t>___</w:t>
      </w:r>
      <w:r w:rsidRPr="00262FEC">
        <w:rPr>
          <w:rFonts w:ascii="Arial Narrow" w:hAnsi="Arial Narrow" w:cs="Arial"/>
          <w:color w:val="000000"/>
        </w:rPr>
        <w:t xml:space="preserve"> (Naslov), matična številka: </w:t>
      </w:r>
      <w:r w:rsidRPr="00262FEC">
        <w:rPr>
          <w:rFonts w:ascii="Arial Narrow" w:hAnsi="Arial Narrow" w:cs="Arial"/>
          <w:color w:val="000000"/>
          <w:u w:val="single"/>
        </w:rPr>
        <w:t>_________________</w:t>
      </w:r>
      <w:r w:rsidRPr="00262FEC">
        <w:rPr>
          <w:rFonts w:ascii="Arial Narrow" w:hAnsi="Arial Narrow" w:cs="Arial"/>
          <w:color w:val="000000"/>
        </w:rPr>
        <w:t xml:space="preserve"> ,</w:t>
      </w:r>
    </w:p>
    <w:tbl>
      <w:tblPr>
        <w:tblW w:w="0" w:type="auto"/>
        <w:tblInd w:w="108" w:type="dxa"/>
        <w:tblLook w:val="04A0" w:firstRow="1" w:lastRow="0" w:firstColumn="1" w:lastColumn="0" w:noHBand="0" w:noVBand="1"/>
      </w:tblPr>
      <w:tblGrid>
        <w:gridCol w:w="8962"/>
      </w:tblGrid>
      <w:tr w:rsidR="00E61DDE" w:rsidRPr="00262FEC" w14:paraId="5B113C06" w14:textId="77777777" w:rsidTr="00590E58">
        <w:tc>
          <w:tcPr>
            <w:tcW w:w="0" w:type="auto"/>
            <w:tcMar>
              <w:top w:w="0" w:type="auto"/>
              <w:bottom w:w="0" w:type="auto"/>
            </w:tcMar>
          </w:tcPr>
          <w:p w14:paraId="75B162DE" w14:textId="77777777" w:rsidR="00E61DDE" w:rsidRPr="00262FEC" w:rsidRDefault="00E61DDE" w:rsidP="00862A27">
            <w:pPr>
              <w:numPr>
                <w:ilvl w:val="0"/>
                <w:numId w:val="39"/>
              </w:numPr>
              <w:jc w:val="both"/>
              <w:rPr>
                <w:rFonts w:ascii="Arial Narrow" w:hAnsi="Arial Narrow" w:cs="Arial"/>
                <w:color w:val="000000"/>
              </w:rPr>
            </w:pPr>
            <w:r w:rsidRPr="00262FEC">
              <w:rPr>
                <w:rFonts w:ascii="Arial Narrow" w:hAnsi="Arial Narrow" w:cs="Arial"/>
                <w:color w:val="000000"/>
              </w:rPr>
              <w:t>nimamo na dan, ko je bila oddana prijava oziroma ponudba, v skladu s predpisi države, v kateri imamo sedež, zapadlih, neplačanih obveznih dajatev in drugih denarnih nedavčnih obveznosti v skladu z zakonom, ki ureja finančno upravo, ki jih pobira davčni organ v skladu s predpisi države, v vrednosti 50 EUR ali več,</w:t>
            </w:r>
          </w:p>
          <w:p w14:paraId="312AD111" w14:textId="77777777" w:rsidR="00E61DDE" w:rsidRPr="00262FEC" w:rsidRDefault="00E61DDE" w:rsidP="00862A27">
            <w:pPr>
              <w:numPr>
                <w:ilvl w:val="0"/>
                <w:numId w:val="39"/>
              </w:numPr>
              <w:jc w:val="both"/>
              <w:rPr>
                <w:rFonts w:ascii="Arial Narrow" w:hAnsi="Arial Narrow" w:cs="Arial"/>
                <w:color w:val="000000"/>
              </w:rPr>
            </w:pPr>
            <w:r w:rsidRPr="00262FEC">
              <w:rPr>
                <w:rFonts w:ascii="Arial Narrow" w:hAnsi="Arial Narrow" w:cs="Arial"/>
                <w:color w:val="000000"/>
              </w:rPr>
              <w:t xml:space="preserve">na dan oddaje ponudbe ali prijave nimamo </w:t>
            </w:r>
            <w:proofErr w:type="spellStart"/>
            <w:r w:rsidRPr="00262FEC">
              <w:rPr>
                <w:rFonts w:ascii="Arial Narrow" w:hAnsi="Arial Narrow" w:cs="Arial"/>
                <w:color w:val="000000"/>
              </w:rPr>
              <w:t>nepredloženih</w:t>
            </w:r>
            <w:proofErr w:type="spellEnd"/>
            <w:r w:rsidRPr="00262FEC">
              <w:rPr>
                <w:rFonts w:ascii="Arial Narrow" w:hAnsi="Arial Narrow" w:cs="Arial"/>
                <w:color w:val="000000"/>
              </w:rPr>
              <w:t xml:space="preserve"> obračunov davčnih odtegljajev za dohodke iz delovnega razmerja za obdobje zadnjih petih let do dne oddaje ponudbe ali prijave,</w:t>
            </w:r>
          </w:p>
          <w:p w14:paraId="52A33ABD" w14:textId="77777777" w:rsidR="00E61DDE" w:rsidRPr="00262FEC" w:rsidRDefault="00E61DDE" w:rsidP="00862A27">
            <w:pPr>
              <w:numPr>
                <w:ilvl w:val="0"/>
                <w:numId w:val="39"/>
              </w:numPr>
              <w:jc w:val="both"/>
              <w:rPr>
                <w:rFonts w:ascii="Arial Narrow" w:hAnsi="Arial Narrow" w:cs="Arial"/>
                <w:color w:val="000000"/>
              </w:rPr>
            </w:pPr>
            <w:r w:rsidRPr="00262FEC">
              <w:rPr>
                <w:rFonts w:ascii="Arial Narrow" w:hAnsi="Arial Narrow" w:cs="Arial"/>
                <w:color w:val="000000"/>
              </w:rPr>
              <w:t>smo vpisani v poklicni oziroma poslovni register v državi sedeža.</w:t>
            </w:r>
          </w:p>
        </w:tc>
      </w:tr>
    </w:tbl>
    <w:p w14:paraId="3F38AA71" w14:textId="77777777" w:rsidR="00E61DDE" w:rsidRPr="00262FEC" w:rsidRDefault="00E61DDE" w:rsidP="00E61DDE">
      <w:pPr>
        <w:spacing w:before="225" w:after="225" w:line="240" w:lineRule="auto"/>
        <w:jc w:val="both"/>
        <w:rPr>
          <w:rFonts w:ascii="Arial Narrow" w:hAnsi="Arial Narrow"/>
        </w:rPr>
      </w:pPr>
      <w:r w:rsidRPr="00262FEC">
        <w:rPr>
          <w:rFonts w:ascii="Arial Narrow" w:hAnsi="Arial Narrow" w:cs="Arial"/>
          <w:color w:val="000000"/>
        </w:rPr>
        <w:t>Obenem izjavljamo, da:</w:t>
      </w:r>
    </w:p>
    <w:tbl>
      <w:tblPr>
        <w:tblW w:w="0" w:type="auto"/>
        <w:tblInd w:w="108" w:type="dxa"/>
        <w:tblLook w:val="04A0" w:firstRow="1" w:lastRow="0" w:firstColumn="1" w:lastColumn="0" w:noHBand="0" w:noVBand="1"/>
      </w:tblPr>
      <w:tblGrid>
        <w:gridCol w:w="8962"/>
      </w:tblGrid>
      <w:tr w:rsidR="00E61DDE" w:rsidRPr="00262FEC" w14:paraId="1ED21219" w14:textId="77777777" w:rsidTr="00590E58">
        <w:tc>
          <w:tcPr>
            <w:tcW w:w="0" w:type="auto"/>
            <w:tcMar>
              <w:top w:w="0" w:type="auto"/>
              <w:bottom w:w="0" w:type="auto"/>
            </w:tcMar>
          </w:tcPr>
          <w:p w14:paraId="7BEF78FB" w14:textId="77777777" w:rsidR="00E61DDE" w:rsidRPr="00262FEC" w:rsidRDefault="00E61DDE" w:rsidP="00862A27">
            <w:pPr>
              <w:numPr>
                <w:ilvl w:val="0"/>
                <w:numId w:val="40"/>
              </w:numPr>
              <w:jc w:val="both"/>
              <w:rPr>
                <w:rFonts w:ascii="Arial Narrow" w:hAnsi="Arial Narrow" w:cs="Arial"/>
                <w:color w:val="000000"/>
              </w:rPr>
            </w:pPr>
            <w:r w:rsidRPr="00262FEC">
              <w:rPr>
                <w:rFonts w:ascii="Arial Narrow" w:hAnsi="Arial Narrow" w:cs="Arial"/>
                <w:color w:val="000000"/>
              </w:rPr>
              <w:t>lahko naročnik sam pridobi potrdila, ki se nanašajo na zgoraj navedeno iz uradnih evidenc, ki jih vodijo državni organi, organi lokalnih skupnosti ali nosilci javnih pooblastil</w:t>
            </w:r>
            <w:r w:rsidR="004C5CAD" w:rsidRPr="00262FEC">
              <w:rPr>
                <w:rFonts w:ascii="Arial Narrow" w:hAnsi="Arial Narrow" w:cs="Arial"/>
                <w:color w:val="000000"/>
              </w:rPr>
              <w:t xml:space="preserve"> (</w:t>
            </w:r>
            <w:proofErr w:type="spellStart"/>
            <w:r w:rsidR="004C5CAD" w:rsidRPr="00262FEC">
              <w:rPr>
                <w:rFonts w:ascii="Arial Narrow" w:hAnsi="Arial Narrow" w:cs="Arial"/>
                <w:color w:val="000000"/>
              </w:rPr>
              <w:t>eDosje</w:t>
            </w:r>
            <w:proofErr w:type="spellEnd"/>
            <w:r w:rsidR="004C5CAD" w:rsidRPr="00262FEC">
              <w:rPr>
                <w:rFonts w:ascii="Arial Narrow" w:hAnsi="Arial Narrow" w:cs="Arial"/>
                <w:color w:val="000000"/>
              </w:rPr>
              <w:t>)</w:t>
            </w:r>
            <w:r w:rsidRPr="00262FEC">
              <w:rPr>
                <w:rFonts w:ascii="Arial Narrow" w:hAnsi="Arial Narrow" w:cs="Arial"/>
                <w:color w:val="000000"/>
              </w:rPr>
              <w:t>,</w:t>
            </w:r>
          </w:p>
          <w:p w14:paraId="2D011D69" w14:textId="77777777" w:rsidR="00E61DDE" w:rsidRPr="00262FEC" w:rsidRDefault="00E61DDE" w:rsidP="00862A27">
            <w:pPr>
              <w:numPr>
                <w:ilvl w:val="0"/>
                <w:numId w:val="40"/>
              </w:numPr>
              <w:jc w:val="both"/>
              <w:rPr>
                <w:rFonts w:ascii="Arial Narrow" w:hAnsi="Arial Narrow" w:cs="Arial"/>
                <w:color w:val="000000"/>
              </w:rPr>
            </w:pPr>
            <w:r w:rsidRPr="00262FEC">
              <w:rPr>
                <w:rFonts w:ascii="Arial Narrow" w:hAnsi="Arial Narrow" w:cs="Arial"/>
                <w:color w:val="000000"/>
              </w:rPr>
              <w:t>bomo, v kolikor bo naročnik zahteval, v postavljenem roku naročniku izročili ustrezna potrdila, ki se nanašajo na zgoraj navedeno, in se ne vodijo v uradnih evidencah, ki jih vodijo državni organi, organi lokalnih skupnosti ali nosilci javnih pooblastil.</w:t>
            </w:r>
          </w:p>
        </w:tc>
      </w:tr>
    </w:tbl>
    <w:p w14:paraId="7C0D1176" w14:textId="77777777" w:rsidR="00E61DDE" w:rsidRPr="00262FEC" w:rsidRDefault="00E61DDE" w:rsidP="00E61DDE">
      <w:pPr>
        <w:spacing w:before="225" w:after="225" w:line="240" w:lineRule="auto"/>
        <w:jc w:val="center"/>
        <w:rPr>
          <w:rFonts w:ascii="Arial Narrow" w:hAnsi="Arial Narrow"/>
        </w:rPr>
      </w:pPr>
      <w:r w:rsidRPr="00262FEC">
        <w:rPr>
          <w:rFonts w:ascii="Arial Narrow" w:hAnsi="Arial Narrow" w:cs="Arial"/>
          <w:b/>
          <w:bCs/>
          <w:color w:val="000000"/>
        </w:rPr>
        <w:t>in</w:t>
      </w:r>
    </w:p>
    <w:p w14:paraId="1C63C78B" w14:textId="77777777" w:rsidR="00E61DDE" w:rsidRPr="00262FEC" w:rsidRDefault="00E61DDE" w:rsidP="00E61DDE">
      <w:pPr>
        <w:spacing w:before="225" w:after="225" w:line="240" w:lineRule="auto"/>
        <w:jc w:val="center"/>
        <w:rPr>
          <w:rFonts w:ascii="Arial Narrow" w:hAnsi="Arial Narrow"/>
        </w:rPr>
      </w:pPr>
      <w:r w:rsidRPr="00262FEC">
        <w:rPr>
          <w:rFonts w:ascii="Arial Narrow" w:hAnsi="Arial Narrow" w:cs="Arial"/>
          <w:b/>
          <w:bCs/>
          <w:color w:val="000000"/>
        </w:rPr>
        <w:t>POOBLASTILO</w:t>
      </w:r>
    </w:p>
    <w:p w14:paraId="3AEAD3B9" w14:textId="6A5C7E94" w:rsidR="00E61DDE" w:rsidRPr="00262FEC" w:rsidRDefault="00E61DDE" w:rsidP="00E61DDE">
      <w:pPr>
        <w:spacing w:before="225" w:after="225" w:line="240" w:lineRule="auto"/>
        <w:jc w:val="both"/>
        <w:rPr>
          <w:rFonts w:ascii="Arial Narrow" w:hAnsi="Arial Narrow"/>
        </w:rPr>
      </w:pPr>
      <w:r w:rsidRPr="00262FEC">
        <w:rPr>
          <w:rFonts w:ascii="Arial Narrow" w:hAnsi="Arial Narrow" w:cs="Arial"/>
          <w:color w:val="000000"/>
        </w:rPr>
        <w:t xml:space="preserve">Pooblaščamo naročnika OBČINO </w:t>
      </w:r>
      <w:r w:rsidR="002A5E61" w:rsidRPr="00262FEC">
        <w:rPr>
          <w:rFonts w:ascii="Arial Narrow" w:hAnsi="Arial Narrow" w:cs="Arial"/>
          <w:color w:val="000000"/>
        </w:rPr>
        <w:t>GORIŠNICA, Gorišnica 83a, 2272 Gorišnica</w:t>
      </w:r>
      <w:r w:rsidRPr="00262FEC">
        <w:rPr>
          <w:rFonts w:ascii="Arial Narrow" w:hAnsi="Arial Narrow" w:cs="Arial"/>
          <w:color w:val="000000"/>
        </w:rPr>
        <w:t>, da za potrebe preverjanja izpolnjevanja pogojev v postopku javnega naročila od pristojnih organov pridobi potrdila o izpolnjevanju zgoraj navedenih pogojev.</w:t>
      </w:r>
    </w:p>
    <w:tbl>
      <w:tblPr>
        <w:tblW w:w="5000" w:type="pct"/>
        <w:tblInd w:w="108" w:type="dxa"/>
        <w:tblBorders>
          <w:top w:val="outset" w:sz="5" w:space="0" w:color="808080"/>
          <w:left w:val="outset" w:sz="5" w:space="0" w:color="808080"/>
          <w:bottom w:val="outset" w:sz="5" w:space="0" w:color="808080"/>
          <w:right w:val="outset" w:sz="5" w:space="0" w:color="808080"/>
          <w:insideH w:val="single" w:sz="4" w:space="0" w:color="auto"/>
          <w:insideV w:val="single" w:sz="4" w:space="0" w:color="auto"/>
        </w:tblBorders>
        <w:tblLook w:val="04A0" w:firstRow="1" w:lastRow="0" w:firstColumn="1" w:lastColumn="0" w:noHBand="0" w:noVBand="1"/>
      </w:tblPr>
      <w:tblGrid>
        <w:gridCol w:w="2716"/>
        <w:gridCol w:w="6336"/>
      </w:tblGrid>
      <w:tr w:rsidR="00E61DDE" w:rsidRPr="00262FEC" w14:paraId="21CC047E" w14:textId="77777777" w:rsidTr="00590E58">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DC92AD6" w14:textId="77777777" w:rsidR="00E61DDE" w:rsidRPr="00262FEC" w:rsidRDefault="00E61DDE" w:rsidP="00590E58">
            <w:pPr>
              <w:jc w:val="right"/>
              <w:rPr>
                <w:rFonts w:ascii="Arial Narrow" w:hAnsi="Arial Narrow"/>
              </w:rPr>
            </w:pPr>
            <w:r w:rsidRPr="00262FEC">
              <w:rPr>
                <w:rFonts w:ascii="Arial Narrow" w:hAnsi="Arial Narrow" w:cs="Arial"/>
                <w:color w:val="000000"/>
                <w:position w:val="-2"/>
              </w:rPr>
              <w:t>Polno ime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97D2A4A" w14:textId="77777777" w:rsidR="00E61DDE" w:rsidRPr="00262FEC" w:rsidRDefault="00E61DDE" w:rsidP="00590E58">
            <w:pPr>
              <w:rPr>
                <w:rFonts w:ascii="Arial Narrow" w:hAnsi="Arial Narrow"/>
              </w:rPr>
            </w:pPr>
            <w:r w:rsidRPr="00262FEC">
              <w:rPr>
                <w:rFonts w:ascii="Arial Narrow" w:hAnsi="Arial Narrow" w:cs="Arial"/>
                <w:color w:val="000000"/>
                <w:position w:val="-2"/>
              </w:rPr>
              <w:t> </w:t>
            </w:r>
          </w:p>
        </w:tc>
      </w:tr>
      <w:tr w:rsidR="00E61DDE" w:rsidRPr="00262FEC" w14:paraId="0E58741C" w14:textId="77777777" w:rsidTr="00590E58">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AD524AD" w14:textId="77777777" w:rsidR="00E61DDE" w:rsidRPr="00262FEC" w:rsidRDefault="00E61DDE" w:rsidP="00590E58">
            <w:pPr>
              <w:jc w:val="right"/>
              <w:rPr>
                <w:rFonts w:ascii="Arial Narrow" w:hAnsi="Arial Narrow"/>
              </w:rPr>
            </w:pPr>
            <w:r w:rsidRPr="00262FEC">
              <w:rPr>
                <w:rFonts w:ascii="Arial Narrow" w:hAnsi="Arial Narrow" w:cs="Arial"/>
                <w:color w:val="000000"/>
                <w:position w:val="-2"/>
              </w:rPr>
              <w:t>Sedež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DECBE97" w14:textId="77777777" w:rsidR="00E61DDE" w:rsidRPr="00262FEC" w:rsidRDefault="00E61DDE" w:rsidP="00590E58">
            <w:pPr>
              <w:rPr>
                <w:rFonts w:ascii="Arial Narrow" w:hAnsi="Arial Narrow"/>
              </w:rPr>
            </w:pPr>
            <w:r w:rsidRPr="00262FEC">
              <w:rPr>
                <w:rFonts w:ascii="Arial Narrow" w:hAnsi="Arial Narrow" w:cs="Arial"/>
                <w:color w:val="000000"/>
                <w:position w:val="-2"/>
              </w:rPr>
              <w:t> </w:t>
            </w:r>
          </w:p>
        </w:tc>
      </w:tr>
      <w:tr w:rsidR="00E61DDE" w:rsidRPr="00262FEC" w14:paraId="03142D17" w14:textId="77777777" w:rsidTr="00590E58">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26B140F" w14:textId="77777777" w:rsidR="00E61DDE" w:rsidRPr="00262FEC" w:rsidRDefault="00E61DDE" w:rsidP="00590E58">
            <w:pPr>
              <w:jc w:val="right"/>
              <w:rPr>
                <w:rFonts w:ascii="Arial Narrow" w:hAnsi="Arial Narrow"/>
              </w:rPr>
            </w:pPr>
            <w:r w:rsidRPr="00262FEC">
              <w:rPr>
                <w:rFonts w:ascii="Arial Narrow" w:hAnsi="Arial Narrow" w:cs="Arial"/>
                <w:color w:val="000000"/>
                <w:position w:val="-2"/>
              </w:rPr>
              <w:t>Številka vpisa v sodni register (št. vložka):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0ED8501" w14:textId="77777777" w:rsidR="00E61DDE" w:rsidRPr="00262FEC" w:rsidRDefault="00E61DDE" w:rsidP="00590E58">
            <w:pPr>
              <w:rPr>
                <w:rFonts w:ascii="Arial Narrow" w:hAnsi="Arial Narrow"/>
              </w:rPr>
            </w:pPr>
            <w:r w:rsidRPr="00262FEC">
              <w:rPr>
                <w:rFonts w:ascii="Arial Narrow" w:hAnsi="Arial Narrow" w:cs="Arial"/>
                <w:color w:val="000000"/>
                <w:position w:val="-2"/>
              </w:rPr>
              <w:t> </w:t>
            </w:r>
          </w:p>
        </w:tc>
      </w:tr>
      <w:tr w:rsidR="00E61DDE" w:rsidRPr="00262FEC" w14:paraId="6D3086E2" w14:textId="77777777" w:rsidTr="00590E58">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81287E6" w14:textId="77777777" w:rsidR="00E61DDE" w:rsidRPr="00262FEC" w:rsidRDefault="00E61DDE" w:rsidP="00590E58">
            <w:pPr>
              <w:jc w:val="right"/>
              <w:rPr>
                <w:rFonts w:ascii="Arial Narrow" w:hAnsi="Arial Narrow"/>
              </w:rPr>
            </w:pPr>
            <w:r w:rsidRPr="00262FEC">
              <w:rPr>
                <w:rFonts w:ascii="Arial Narrow" w:hAnsi="Arial Narrow" w:cs="Arial"/>
                <w:color w:val="000000"/>
                <w:position w:val="-2"/>
              </w:rPr>
              <w:t>Matična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9F45368" w14:textId="77777777" w:rsidR="00E61DDE" w:rsidRPr="00262FEC" w:rsidRDefault="00E61DDE" w:rsidP="00590E58">
            <w:pPr>
              <w:rPr>
                <w:rFonts w:ascii="Arial Narrow" w:hAnsi="Arial Narrow"/>
              </w:rPr>
            </w:pPr>
            <w:r w:rsidRPr="00262FEC">
              <w:rPr>
                <w:rFonts w:ascii="Arial Narrow" w:hAnsi="Arial Narrow" w:cs="Arial"/>
                <w:color w:val="000000"/>
                <w:position w:val="-2"/>
              </w:rPr>
              <w:t> </w:t>
            </w:r>
          </w:p>
        </w:tc>
      </w:tr>
      <w:tr w:rsidR="00E61DDE" w:rsidRPr="00262FEC" w14:paraId="523F9A33" w14:textId="77777777" w:rsidTr="00590E58">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9B37E97" w14:textId="77777777" w:rsidR="00E61DDE" w:rsidRPr="00262FEC" w:rsidRDefault="00E61DDE" w:rsidP="00590E58">
            <w:pPr>
              <w:jc w:val="right"/>
              <w:rPr>
                <w:rFonts w:ascii="Arial Narrow" w:hAnsi="Arial Narrow"/>
              </w:rPr>
            </w:pPr>
            <w:r w:rsidRPr="00262FEC">
              <w:rPr>
                <w:rFonts w:ascii="Arial Narrow" w:hAnsi="Arial Narrow" w:cs="Arial"/>
                <w:color w:val="000000"/>
                <w:position w:val="-2"/>
              </w:rPr>
              <w:lastRenderedPageBreak/>
              <w:t>Davčna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60C55AC" w14:textId="77777777" w:rsidR="00E61DDE" w:rsidRPr="00262FEC" w:rsidRDefault="00E61DDE" w:rsidP="00590E58">
            <w:pPr>
              <w:rPr>
                <w:rFonts w:ascii="Arial Narrow" w:hAnsi="Arial Narrow"/>
              </w:rPr>
            </w:pPr>
            <w:r w:rsidRPr="00262FEC">
              <w:rPr>
                <w:rFonts w:ascii="Arial Narrow" w:hAnsi="Arial Narrow" w:cs="Arial"/>
                <w:color w:val="000000"/>
                <w:position w:val="-2"/>
              </w:rPr>
              <w:t> </w:t>
            </w:r>
          </w:p>
        </w:tc>
      </w:tr>
    </w:tbl>
    <w:p w14:paraId="6D0B73F6" w14:textId="77777777" w:rsidR="00E61DDE" w:rsidRPr="00262FEC" w:rsidRDefault="00E61DDE" w:rsidP="00E61DDE">
      <w:pPr>
        <w:spacing w:before="225" w:after="225" w:line="240" w:lineRule="auto"/>
        <w:jc w:val="both"/>
        <w:rPr>
          <w:rFonts w:ascii="Arial Narrow" w:hAnsi="Arial Narrow"/>
        </w:rPr>
      </w:pPr>
      <w:r w:rsidRPr="00262FEC">
        <w:rPr>
          <w:rFonts w:ascii="Arial Narrow" w:hAnsi="Arial Narrow" w:cs="Arial"/>
          <w:color w:val="000000"/>
        </w:rPr>
        <w:t> </w:t>
      </w:r>
    </w:p>
    <w:tbl>
      <w:tblPr>
        <w:tblW w:w="5000" w:type="pct"/>
        <w:tblInd w:w="108" w:type="dxa"/>
        <w:tblLook w:val="04A0" w:firstRow="1" w:lastRow="0" w:firstColumn="1" w:lastColumn="0" w:noHBand="0" w:noVBand="1"/>
      </w:tblPr>
      <w:tblGrid>
        <w:gridCol w:w="4535"/>
        <w:gridCol w:w="4535"/>
      </w:tblGrid>
      <w:tr w:rsidR="00E61DDE" w:rsidRPr="00262FEC" w14:paraId="0AFEA6FD" w14:textId="77777777" w:rsidTr="00590E58">
        <w:tc>
          <w:tcPr>
            <w:tcW w:w="2500" w:type="pct"/>
            <w:tcMar>
              <w:top w:w="75" w:type="dxa"/>
              <w:bottom w:w="75" w:type="dxa"/>
            </w:tcMar>
            <w:vAlign w:val="center"/>
          </w:tcPr>
          <w:p w14:paraId="6B6C919C" w14:textId="77777777" w:rsidR="00E61DDE" w:rsidRPr="00262FEC" w:rsidRDefault="00E61DDE" w:rsidP="00590E58">
            <w:pPr>
              <w:rPr>
                <w:rFonts w:ascii="Arial Narrow" w:hAnsi="Arial Narrow"/>
              </w:rPr>
            </w:pPr>
            <w:r w:rsidRPr="00262FEC">
              <w:rPr>
                <w:rFonts w:ascii="Arial Narrow" w:hAnsi="Arial Narrow" w:cs="Arial"/>
                <w:color w:val="000000"/>
                <w:position w:val="-2"/>
              </w:rPr>
              <w:t>Kraj in datum:</w:t>
            </w:r>
          </w:p>
        </w:tc>
        <w:tc>
          <w:tcPr>
            <w:tcW w:w="0" w:type="auto"/>
            <w:tcMar>
              <w:top w:w="75" w:type="dxa"/>
              <w:bottom w:w="75" w:type="dxa"/>
            </w:tcMar>
            <w:vAlign w:val="center"/>
          </w:tcPr>
          <w:p w14:paraId="3F1B0795" w14:textId="77777777" w:rsidR="00E61DDE" w:rsidRPr="00262FEC" w:rsidRDefault="00E61DDE" w:rsidP="00590E58">
            <w:pPr>
              <w:rPr>
                <w:rFonts w:ascii="Arial Narrow" w:hAnsi="Arial Narrow"/>
              </w:rPr>
            </w:pPr>
            <w:r w:rsidRPr="00262FEC">
              <w:rPr>
                <w:rFonts w:ascii="Arial Narrow" w:hAnsi="Arial Narrow" w:cs="Arial"/>
                <w:color w:val="000000"/>
                <w:position w:val="-2"/>
              </w:rPr>
              <w:t>Ime in priimek: ____________</w:t>
            </w:r>
            <w:r w:rsidR="006A66B8" w:rsidRPr="00262FEC">
              <w:rPr>
                <w:rFonts w:ascii="Arial Narrow" w:hAnsi="Arial Narrow" w:cs="Arial"/>
                <w:color w:val="000000"/>
                <w:position w:val="-2"/>
              </w:rPr>
              <w:t>___</w:t>
            </w:r>
            <w:r w:rsidRPr="00262FEC">
              <w:rPr>
                <w:rFonts w:ascii="Arial Narrow" w:hAnsi="Arial Narrow" w:cs="Arial"/>
                <w:color w:val="000000"/>
                <w:position w:val="-2"/>
              </w:rPr>
              <w:t>_________</w:t>
            </w:r>
          </w:p>
        </w:tc>
      </w:tr>
      <w:tr w:rsidR="00E61DDE" w:rsidRPr="00262FEC" w14:paraId="3AEB309C" w14:textId="77777777" w:rsidTr="00590E58">
        <w:tc>
          <w:tcPr>
            <w:tcW w:w="2500" w:type="pct"/>
            <w:tcMar>
              <w:top w:w="75" w:type="dxa"/>
              <w:bottom w:w="75" w:type="dxa"/>
            </w:tcMar>
            <w:vAlign w:val="center"/>
          </w:tcPr>
          <w:p w14:paraId="6658F2CD" w14:textId="77777777" w:rsidR="00E61DDE" w:rsidRPr="00262FEC" w:rsidRDefault="00E61DDE" w:rsidP="00590E58">
            <w:pPr>
              <w:rPr>
                <w:rFonts w:ascii="Arial Narrow" w:hAnsi="Arial Narrow"/>
              </w:rPr>
            </w:pPr>
            <w:r w:rsidRPr="00262FEC">
              <w:rPr>
                <w:rFonts w:ascii="Arial Narrow" w:hAnsi="Arial Narrow" w:cs="Arial"/>
                <w:color w:val="000000"/>
                <w:position w:val="-2"/>
              </w:rPr>
              <w:t> </w:t>
            </w:r>
          </w:p>
        </w:tc>
        <w:tc>
          <w:tcPr>
            <w:tcW w:w="0" w:type="auto"/>
            <w:tcMar>
              <w:top w:w="75" w:type="dxa"/>
              <w:bottom w:w="75" w:type="dxa"/>
            </w:tcMar>
            <w:vAlign w:val="center"/>
          </w:tcPr>
          <w:p w14:paraId="7D6799D4" w14:textId="77777777" w:rsidR="00E61DDE" w:rsidRPr="00262FEC" w:rsidRDefault="00E61DDE" w:rsidP="00590E58">
            <w:pPr>
              <w:rPr>
                <w:rFonts w:ascii="Arial Narrow" w:hAnsi="Arial Narrow"/>
              </w:rPr>
            </w:pPr>
          </w:p>
          <w:p w14:paraId="0A8567C9" w14:textId="77777777" w:rsidR="00E61DDE" w:rsidRPr="00262FEC" w:rsidRDefault="00E61DDE" w:rsidP="00590E58">
            <w:pPr>
              <w:jc w:val="center"/>
              <w:rPr>
                <w:rFonts w:ascii="Arial Narrow" w:hAnsi="Arial Narrow"/>
              </w:rPr>
            </w:pPr>
            <w:r w:rsidRPr="00262FEC">
              <w:rPr>
                <w:rFonts w:ascii="Arial Narrow" w:hAnsi="Arial Narrow" w:cs="Arial"/>
                <w:color w:val="A9A9A9"/>
                <w:position w:val="-2"/>
              </w:rPr>
              <w:t>(žig in podpis)</w:t>
            </w:r>
          </w:p>
        </w:tc>
      </w:tr>
    </w:tbl>
    <w:p w14:paraId="6BB4990D" w14:textId="77777777" w:rsidR="00E61DDE" w:rsidRPr="00262FEC" w:rsidRDefault="00E61DDE" w:rsidP="00E61DDE">
      <w:pPr>
        <w:spacing w:before="225" w:after="225" w:line="240" w:lineRule="auto"/>
        <w:jc w:val="both"/>
        <w:rPr>
          <w:rFonts w:ascii="Arial Narrow" w:hAnsi="Arial Narrow"/>
        </w:rPr>
      </w:pPr>
      <w:r w:rsidRPr="00262FEC">
        <w:rPr>
          <w:rFonts w:ascii="Arial Narrow" w:hAnsi="Arial Narrow" w:cs="Arial"/>
          <w:color w:val="000000"/>
        </w:rPr>
        <w:t> </w:t>
      </w:r>
    </w:p>
    <w:p w14:paraId="0A607366" w14:textId="77777777" w:rsidR="00E21976" w:rsidRPr="00262FEC" w:rsidRDefault="00E21976" w:rsidP="001960A8">
      <w:pPr>
        <w:spacing w:after="0"/>
        <w:jc w:val="right"/>
        <w:rPr>
          <w:rFonts w:ascii="Arial Narrow" w:hAnsi="Arial Narrow" w:cs="Arial"/>
          <w:sz w:val="18"/>
          <w:szCs w:val="18"/>
        </w:rPr>
      </w:pPr>
    </w:p>
    <w:p w14:paraId="3137C448" w14:textId="77777777" w:rsidR="00E21976" w:rsidRPr="00262FEC" w:rsidRDefault="00E21976" w:rsidP="001960A8">
      <w:pPr>
        <w:spacing w:after="0"/>
        <w:jc w:val="right"/>
        <w:rPr>
          <w:rFonts w:ascii="Arial Narrow" w:hAnsi="Arial Narrow" w:cs="Arial"/>
          <w:sz w:val="18"/>
          <w:szCs w:val="18"/>
        </w:rPr>
      </w:pPr>
    </w:p>
    <w:p w14:paraId="4371C8C9" w14:textId="77777777" w:rsidR="00E21976" w:rsidRPr="00262FEC" w:rsidRDefault="00E21976" w:rsidP="001960A8">
      <w:pPr>
        <w:spacing w:after="0"/>
        <w:jc w:val="right"/>
        <w:rPr>
          <w:rFonts w:ascii="Arial Narrow" w:hAnsi="Arial Narrow" w:cs="Arial"/>
          <w:sz w:val="18"/>
          <w:szCs w:val="18"/>
        </w:rPr>
      </w:pPr>
    </w:p>
    <w:p w14:paraId="7F309D8F" w14:textId="77777777" w:rsidR="00E21976" w:rsidRPr="00262FEC" w:rsidRDefault="00E21976" w:rsidP="001960A8">
      <w:pPr>
        <w:spacing w:after="0"/>
        <w:jc w:val="right"/>
        <w:rPr>
          <w:rFonts w:ascii="Arial Narrow" w:hAnsi="Arial Narrow" w:cs="Arial"/>
          <w:sz w:val="18"/>
          <w:szCs w:val="18"/>
        </w:rPr>
      </w:pPr>
    </w:p>
    <w:p w14:paraId="07196F4A" w14:textId="77777777" w:rsidR="00E21976" w:rsidRPr="00262FEC" w:rsidRDefault="00E21976" w:rsidP="001960A8">
      <w:pPr>
        <w:spacing w:after="0"/>
        <w:jc w:val="right"/>
        <w:rPr>
          <w:rFonts w:ascii="Arial Narrow" w:hAnsi="Arial Narrow" w:cs="Arial"/>
          <w:sz w:val="18"/>
          <w:szCs w:val="18"/>
        </w:rPr>
      </w:pPr>
    </w:p>
    <w:p w14:paraId="75CF1291" w14:textId="77777777" w:rsidR="00E21976" w:rsidRPr="00262FEC" w:rsidRDefault="00E21976" w:rsidP="001960A8">
      <w:pPr>
        <w:spacing w:after="0"/>
        <w:jc w:val="right"/>
        <w:rPr>
          <w:rFonts w:ascii="Arial Narrow" w:hAnsi="Arial Narrow" w:cs="Arial"/>
          <w:sz w:val="18"/>
          <w:szCs w:val="18"/>
        </w:rPr>
      </w:pPr>
    </w:p>
    <w:p w14:paraId="240836B8" w14:textId="77777777" w:rsidR="00E21976" w:rsidRPr="00262FEC" w:rsidRDefault="00E21976" w:rsidP="001960A8">
      <w:pPr>
        <w:spacing w:after="0"/>
        <w:jc w:val="right"/>
        <w:rPr>
          <w:rFonts w:ascii="Arial Narrow" w:hAnsi="Arial Narrow" w:cs="Arial"/>
          <w:sz w:val="18"/>
          <w:szCs w:val="18"/>
        </w:rPr>
      </w:pPr>
    </w:p>
    <w:p w14:paraId="6A27F600" w14:textId="77777777" w:rsidR="00E21976" w:rsidRPr="00262FEC" w:rsidRDefault="00E21976" w:rsidP="001960A8">
      <w:pPr>
        <w:spacing w:after="0"/>
        <w:jc w:val="right"/>
        <w:rPr>
          <w:rFonts w:ascii="Arial Narrow" w:hAnsi="Arial Narrow" w:cs="Arial"/>
          <w:sz w:val="18"/>
          <w:szCs w:val="18"/>
        </w:rPr>
      </w:pPr>
    </w:p>
    <w:p w14:paraId="1A1550F1" w14:textId="77777777" w:rsidR="00E21976" w:rsidRPr="00262FEC" w:rsidRDefault="00E21976" w:rsidP="001960A8">
      <w:pPr>
        <w:spacing w:after="0"/>
        <w:jc w:val="right"/>
        <w:rPr>
          <w:rFonts w:ascii="Arial Narrow" w:hAnsi="Arial Narrow" w:cs="Arial"/>
          <w:sz w:val="18"/>
          <w:szCs w:val="18"/>
        </w:rPr>
      </w:pPr>
    </w:p>
    <w:p w14:paraId="3ECEF974" w14:textId="77777777" w:rsidR="00E21976" w:rsidRPr="00262FEC" w:rsidRDefault="00E21976" w:rsidP="001960A8">
      <w:pPr>
        <w:spacing w:after="0"/>
        <w:jc w:val="right"/>
        <w:rPr>
          <w:rFonts w:ascii="Arial Narrow" w:hAnsi="Arial Narrow" w:cs="Arial"/>
          <w:sz w:val="18"/>
          <w:szCs w:val="18"/>
        </w:rPr>
      </w:pPr>
    </w:p>
    <w:p w14:paraId="2544B10E" w14:textId="77777777" w:rsidR="00E21976" w:rsidRPr="00262FEC" w:rsidRDefault="00E21976" w:rsidP="001960A8">
      <w:pPr>
        <w:spacing w:after="0"/>
        <w:jc w:val="right"/>
        <w:rPr>
          <w:rFonts w:ascii="Arial Narrow" w:hAnsi="Arial Narrow" w:cs="Arial"/>
          <w:sz w:val="18"/>
          <w:szCs w:val="18"/>
        </w:rPr>
      </w:pPr>
    </w:p>
    <w:p w14:paraId="57493EBA" w14:textId="77777777" w:rsidR="00E21976" w:rsidRPr="00262FEC" w:rsidRDefault="00E21976" w:rsidP="001960A8">
      <w:pPr>
        <w:spacing w:after="0"/>
        <w:jc w:val="right"/>
        <w:rPr>
          <w:rFonts w:ascii="Arial Narrow" w:hAnsi="Arial Narrow" w:cs="Arial"/>
          <w:sz w:val="18"/>
          <w:szCs w:val="18"/>
        </w:rPr>
      </w:pPr>
    </w:p>
    <w:p w14:paraId="2FF83AD7" w14:textId="77777777" w:rsidR="00E21976" w:rsidRPr="00262FEC" w:rsidRDefault="00E21976" w:rsidP="001960A8">
      <w:pPr>
        <w:spacing w:after="0"/>
        <w:jc w:val="right"/>
        <w:rPr>
          <w:rFonts w:ascii="Arial Narrow" w:hAnsi="Arial Narrow" w:cs="Arial"/>
          <w:sz w:val="18"/>
          <w:szCs w:val="18"/>
        </w:rPr>
      </w:pPr>
    </w:p>
    <w:p w14:paraId="60F618B4" w14:textId="77777777" w:rsidR="00E21976" w:rsidRPr="00262FEC" w:rsidRDefault="00E21976" w:rsidP="001960A8">
      <w:pPr>
        <w:spacing w:after="0"/>
        <w:jc w:val="right"/>
        <w:rPr>
          <w:rFonts w:ascii="Arial Narrow" w:hAnsi="Arial Narrow" w:cs="Arial"/>
          <w:sz w:val="18"/>
          <w:szCs w:val="18"/>
        </w:rPr>
      </w:pPr>
    </w:p>
    <w:p w14:paraId="5C1E9FFC" w14:textId="77777777" w:rsidR="00E21976" w:rsidRPr="00262FEC" w:rsidRDefault="00E21976" w:rsidP="001960A8">
      <w:pPr>
        <w:spacing w:after="0"/>
        <w:jc w:val="right"/>
        <w:rPr>
          <w:rFonts w:ascii="Arial Narrow" w:hAnsi="Arial Narrow" w:cs="Arial"/>
          <w:sz w:val="18"/>
          <w:szCs w:val="18"/>
        </w:rPr>
      </w:pPr>
    </w:p>
    <w:p w14:paraId="1DEC6449" w14:textId="77777777" w:rsidR="00E21976" w:rsidRPr="00262FEC" w:rsidRDefault="00E21976" w:rsidP="001960A8">
      <w:pPr>
        <w:spacing w:after="0"/>
        <w:jc w:val="right"/>
        <w:rPr>
          <w:rFonts w:ascii="Arial Narrow" w:hAnsi="Arial Narrow" w:cs="Arial"/>
          <w:sz w:val="18"/>
          <w:szCs w:val="18"/>
        </w:rPr>
      </w:pPr>
    </w:p>
    <w:p w14:paraId="10D000EA" w14:textId="77777777" w:rsidR="00E21976" w:rsidRPr="00262FEC" w:rsidRDefault="00E21976" w:rsidP="001960A8">
      <w:pPr>
        <w:spacing w:after="0"/>
        <w:jc w:val="right"/>
        <w:rPr>
          <w:rFonts w:ascii="Arial Narrow" w:hAnsi="Arial Narrow" w:cs="Arial"/>
          <w:sz w:val="18"/>
          <w:szCs w:val="18"/>
        </w:rPr>
      </w:pPr>
    </w:p>
    <w:p w14:paraId="16BFD3EC" w14:textId="77777777" w:rsidR="00E21976" w:rsidRPr="00262FEC" w:rsidRDefault="00E21976" w:rsidP="001960A8">
      <w:pPr>
        <w:spacing w:after="0"/>
        <w:jc w:val="right"/>
        <w:rPr>
          <w:rFonts w:ascii="Arial Narrow" w:hAnsi="Arial Narrow" w:cs="Arial"/>
          <w:sz w:val="18"/>
          <w:szCs w:val="18"/>
        </w:rPr>
      </w:pPr>
    </w:p>
    <w:p w14:paraId="5831C014" w14:textId="77777777" w:rsidR="00E21976" w:rsidRPr="00262FEC" w:rsidRDefault="00E21976" w:rsidP="001960A8">
      <w:pPr>
        <w:spacing w:after="0"/>
        <w:jc w:val="right"/>
        <w:rPr>
          <w:rFonts w:ascii="Arial Narrow" w:hAnsi="Arial Narrow" w:cs="Arial"/>
          <w:sz w:val="18"/>
          <w:szCs w:val="18"/>
        </w:rPr>
      </w:pPr>
    </w:p>
    <w:p w14:paraId="07A293B7" w14:textId="77777777" w:rsidR="00E21976" w:rsidRPr="00262FEC" w:rsidRDefault="00E21976" w:rsidP="001960A8">
      <w:pPr>
        <w:spacing w:after="0"/>
        <w:jc w:val="right"/>
        <w:rPr>
          <w:rFonts w:ascii="Arial Narrow" w:hAnsi="Arial Narrow" w:cs="Arial"/>
          <w:sz w:val="18"/>
          <w:szCs w:val="18"/>
        </w:rPr>
      </w:pPr>
    </w:p>
    <w:p w14:paraId="03097BCC" w14:textId="77777777" w:rsidR="00E21976" w:rsidRPr="00262FEC" w:rsidRDefault="00E21976" w:rsidP="001960A8">
      <w:pPr>
        <w:spacing w:after="0"/>
        <w:jc w:val="right"/>
        <w:rPr>
          <w:rFonts w:ascii="Arial Narrow" w:hAnsi="Arial Narrow" w:cs="Arial"/>
          <w:sz w:val="18"/>
          <w:szCs w:val="18"/>
        </w:rPr>
      </w:pPr>
    </w:p>
    <w:p w14:paraId="1DDEE9F3" w14:textId="77777777" w:rsidR="00E21976" w:rsidRPr="00262FEC" w:rsidRDefault="00E21976" w:rsidP="001960A8">
      <w:pPr>
        <w:spacing w:after="0"/>
        <w:jc w:val="right"/>
        <w:rPr>
          <w:rFonts w:ascii="Arial Narrow" w:hAnsi="Arial Narrow" w:cs="Arial"/>
          <w:sz w:val="18"/>
          <w:szCs w:val="18"/>
        </w:rPr>
      </w:pPr>
    </w:p>
    <w:p w14:paraId="0BC1C289" w14:textId="77777777" w:rsidR="00E21976" w:rsidRPr="00262FEC" w:rsidRDefault="00E21976" w:rsidP="001960A8">
      <w:pPr>
        <w:spacing w:after="0"/>
        <w:jc w:val="right"/>
        <w:rPr>
          <w:rFonts w:ascii="Arial Narrow" w:hAnsi="Arial Narrow" w:cs="Arial"/>
          <w:sz w:val="18"/>
          <w:szCs w:val="18"/>
        </w:rPr>
      </w:pPr>
    </w:p>
    <w:p w14:paraId="2350AF2E" w14:textId="77777777" w:rsidR="00E21976" w:rsidRPr="00262FEC" w:rsidRDefault="00E21976" w:rsidP="001960A8">
      <w:pPr>
        <w:spacing w:after="0"/>
        <w:jc w:val="right"/>
        <w:rPr>
          <w:rFonts w:ascii="Arial Narrow" w:hAnsi="Arial Narrow" w:cs="Arial"/>
          <w:sz w:val="18"/>
          <w:szCs w:val="18"/>
        </w:rPr>
      </w:pPr>
    </w:p>
    <w:p w14:paraId="695D2E08" w14:textId="77777777" w:rsidR="00E21976" w:rsidRPr="00262FEC" w:rsidRDefault="00E21976" w:rsidP="001960A8">
      <w:pPr>
        <w:spacing w:after="0"/>
        <w:jc w:val="right"/>
        <w:rPr>
          <w:rFonts w:ascii="Arial Narrow" w:hAnsi="Arial Narrow" w:cs="Arial"/>
          <w:sz w:val="18"/>
          <w:szCs w:val="18"/>
        </w:rPr>
      </w:pPr>
    </w:p>
    <w:p w14:paraId="36BBDD32" w14:textId="77777777" w:rsidR="00E21976" w:rsidRPr="00262FEC" w:rsidRDefault="00E21976" w:rsidP="001960A8">
      <w:pPr>
        <w:spacing w:after="0"/>
        <w:jc w:val="right"/>
        <w:rPr>
          <w:rFonts w:ascii="Arial Narrow" w:hAnsi="Arial Narrow" w:cs="Arial"/>
          <w:sz w:val="18"/>
          <w:szCs w:val="18"/>
        </w:rPr>
      </w:pPr>
    </w:p>
    <w:p w14:paraId="60219D68" w14:textId="77777777" w:rsidR="00E21976" w:rsidRPr="00262FEC" w:rsidRDefault="00E21976" w:rsidP="001960A8">
      <w:pPr>
        <w:spacing w:after="0"/>
        <w:jc w:val="right"/>
        <w:rPr>
          <w:rFonts w:ascii="Arial Narrow" w:hAnsi="Arial Narrow" w:cs="Arial"/>
          <w:sz w:val="18"/>
          <w:szCs w:val="18"/>
        </w:rPr>
      </w:pPr>
    </w:p>
    <w:p w14:paraId="04A07B3F" w14:textId="77777777" w:rsidR="00950DCF" w:rsidRPr="00262FEC" w:rsidRDefault="00950DCF" w:rsidP="001960A8">
      <w:pPr>
        <w:spacing w:after="0"/>
        <w:jc w:val="right"/>
        <w:rPr>
          <w:rFonts w:ascii="Arial Narrow" w:hAnsi="Arial Narrow" w:cs="Arial"/>
          <w:sz w:val="18"/>
          <w:szCs w:val="18"/>
        </w:rPr>
      </w:pPr>
    </w:p>
    <w:p w14:paraId="1BA4D8E9" w14:textId="77777777" w:rsidR="00950DCF" w:rsidRPr="00262FEC" w:rsidRDefault="00950DCF" w:rsidP="001960A8">
      <w:pPr>
        <w:spacing w:after="0"/>
        <w:jc w:val="right"/>
        <w:rPr>
          <w:rFonts w:ascii="Arial Narrow" w:hAnsi="Arial Narrow" w:cs="Arial"/>
          <w:sz w:val="18"/>
          <w:szCs w:val="18"/>
        </w:rPr>
      </w:pPr>
    </w:p>
    <w:p w14:paraId="1E221EE4" w14:textId="77777777" w:rsidR="00950DCF" w:rsidRPr="00262FEC" w:rsidRDefault="00950DCF" w:rsidP="001960A8">
      <w:pPr>
        <w:spacing w:after="0"/>
        <w:jc w:val="right"/>
        <w:rPr>
          <w:rFonts w:ascii="Arial Narrow" w:hAnsi="Arial Narrow" w:cs="Arial"/>
          <w:sz w:val="18"/>
          <w:szCs w:val="18"/>
        </w:rPr>
      </w:pPr>
    </w:p>
    <w:p w14:paraId="1E07C5CE" w14:textId="77777777" w:rsidR="00950DCF" w:rsidRPr="00262FEC" w:rsidRDefault="00950DCF" w:rsidP="001960A8">
      <w:pPr>
        <w:spacing w:after="0"/>
        <w:jc w:val="right"/>
        <w:rPr>
          <w:rFonts w:ascii="Arial Narrow" w:hAnsi="Arial Narrow" w:cs="Arial"/>
          <w:sz w:val="18"/>
          <w:szCs w:val="18"/>
        </w:rPr>
      </w:pPr>
    </w:p>
    <w:p w14:paraId="2B3C336C" w14:textId="77777777" w:rsidR="00950DCF" w:rsidRPr="00262FEC" w:rsidRDefault="00950DCF" w:rsidP="001960A8">
      <w:pPr>
        <w:spacing w:after="0"/>
        <w:jc w:val="right"/>
        <w:rPr>
          <w:rFonts w:ascii="Arial Narrow" w:hAnsi="Arial Narrow" w:cs="Arial"/>
          <w:sz w:val="18"/>
          <w:szCs w:val="18"/>
        </w:rPr>
      </w:pPr>
    </w:p>
    <w:p w14:paraId="3F8D89EE" w14:textId="77777777" w:rsidR="00950DCF" w:rsidRPr="00262FEC" w:rsidRDefault="00950DCF" w:rsidP="001960A8">
      <w:pPr>
        <w:spacing w:after="0"/>
        <w:jc w:val="right"/>
        <w:rPr>
          <w:rFonts w:ascii="Arial Narrow" w:hAnsi="Arial Narrow" w:cs="Arial"/>
          <w:sz w:val="18"/>
          <w:szCs w:val="18"/>
        </w:rPr>
      </w:pPr>
    </w:p>
    <w:p w14:paraId="33F1452E" w14:textId="77777777" w:rsidR="00950DCF" w:rsidRPr="00262FEC" w:rsidRDefault="00950DCF" w:rsidP="001960A8">
      <w:pPr>
        <w:spacing w:after="0"/>
        <w:jc w:val="right"/>
        <w:rPr>
          <w:rFonts w:ascii="Arial Narrow" w:hAnsi="Arial Narrow" w:cs="Arial"/>
          <w:sz w:val="18"/>
          <w:szCs w:val="18"/>
        </w:rPr>
      </w:pPr>
    </w:p>
    <w:p w14:paraId="49F7C7C2" w14:textId="77777777" w:rsidR="00950DCF" w:rsidRPr="00262FEC" w:rsidRDefault="00950DCF" w:rsidP="001960A8">
      <w:pPr>
        <w:spacing w:after="0"/>
        <w:jc w:val="right"/>
        <w:rPr>
          <w:rFonts w:ascii="Arial Narrow" w:hAnsi="Arial Narrow" w:cs="Arial"/>
          <w:sz w:val="18"/>
          <w:szCs w:val="18"/>
        </w:rPr>
      </w:pPr>
    </w:p>
    <w:p w14:paraId="41B73358" w14:textId="77777777" w:rsidR="00950DCF" w:rsidRPr="00262FEC" w:rsidRDefault="00950DCF" w:rsidP="001960A8">
      <w:pPr>
        <w:spacing w:after="0"/>
        <w:jc w:val="right"/>
        <w:rPr>
          <w:rFonts w:ascii="Arial Narrow" w:hAnsi="Arial Narrow" w:cs="Arial"/>
          <w:sz w:val="18"/>
          <w:szCs w:val="18"/>
        </w:rPr>
      </w:pPr>
    </w:p>
    <w:p w14:paraId="2C3996F4" w14:textId="77777777" w:rsidR="000858DF" w:rsidRPr="00262FEC" w:rsidRDefault="000858DF" w:rsidP="001960A8">
      <w:pPr>
        <w:spacing w:after="0"/>
        <w:jc w:val="right"/>
        <w:rPr>
          <w:rFonts w:ascii="Arial Narrow" w:hAnsi="Arial Narrow" w:cs="Arial"/>
          <w:sz w:val="18"/>
          <w:szCs w:val="18"/>
        </w:rPr>
      </w:pPr>
    </w:p>
    <w:p w14:paraId="3860DC44" w14:textId="77777777" w:rsidR="000858DF" w:rsidRPr="00262FEC" w:rsidRDefault="000858DF" w:rsidP="001960A8">
      <w:pPr>
        <w:spacing w:after="0"/>
        <w:jc w:val="right"/>
        <w:rPr>
          <w:rFonts w:ascii="Arial Narrow" w:hAnsi="Arial Narrow" w:cs="Arial"/>
          <w:sz w:val="18"/>
          <w:szCs w:val="18"/>
        </w:rPr>
      </w:pPr>
    </w:p>
    <w:p w14:paraId="76EEFD6F" w14:textId="77777777" w:rsidR="000858DF" w:rsidRPr="00262FEC" w:rsidRDefault="000858DF" w:rsidP="001960A8">
      <w:pPr>
        <w:spacing w:after="0"/>
        <w:jc w:val="right"/>
        <w:rPr>
          <w:rFonts w:ascii="Arial Narrow" w:hAnsi="Arial Narrow" w:cs="Arial"/>
          <w:sz w:val="18"/>
          <w:szCs w:val="18"/>
        </w:rPr>
      </w:pPr>
    </w:p>
    <w:p w14:paraId="497D7845" w14:textId="77777777" w:rsidR="000858DF" w:rsidRPr="00262FEC" w:rsidRDefault="000858DF" w:rsidP="001960A8">
      <w:pPr>
        <w:spacing w:after="0"/>
        <w:jc w:val="right"/>
        <w:rPr>
          <w:rFonts w:ascii="Arial Narrow" w:hAnsi="Arial Narrow" w:cs="Arial"/>
          <w:sz w:val="18"/>
          <w:szCs w:val="18"/>
        </w:rPr>
      </w:pPr>
    </w:p>
    <w:p w14:paraId="6D7BCD19" w14:textId="77777777" w:rsidR="00950DCF" w:rsidRPr="00262FEC" w:rsidRDefault="00950DCF" w:rsidP="001960A8">
      <w:pPr>
        <w:spacing w:after="0"/>
        <w:jc w:val="right"/>
        <w:rPr>
          <w:rFonts w:ascii="Arial Narrow" w:hAnsi="Arial Narrow" w:cs="Arial"/>
          <w:sz w:val="18"/>
          <w:szCs w:val="18"/>
        </w:rPr>
      </w:pPr>
    </w:p>
    <w:p w14:paraId="417836B6" w14:textId="77777777" w:rsidR="00950DCF" w:rsidRPr="00262FEC" w:rsidRDefault="00950DCF" w:rsidP="001960A8">
      <w:pPr>
        <w:spacing w:after="0"/>
        <w:jc w:val="right"/>
        <w:rPr>
          <w:rFonts w:ascii="Arial Narrow" w:hAnsi="Arial Narrow" w:cs="Arial"/>
          <w:sz w:val="18"/>
          <w:szCs w:val="18"/>
        </w:rPr>
      </w:pPr>
    </w:p>
    <w:p w14:paraId="3BD7BD0F" w14:textId="77777777" w:rsidR="00950DCF" w:rsidRPr="00262FEC" w:rsidRDefault="00950DCF" w:rsidP="00950DCF">
      <w:pPr>
        <w:spacing w:after="0"/>
        <w:jc w:val="right"/>
        <w:rPr>
          <w:rFonts w:ascii="Arial Narrow" w:hAnsi="Arial Narrow" w:cs="Arial"/>
          <w:sz w:val="20"/>
          <w:szCs w:val="20"/>
        </w:rPr>
      </w:pPr>
      <w:r w:rsidRPr="00262FEC">
        <w:rPr>
          <w:rFonts w:ascii="Arial Narrow" w:hAnsi="Arial Narrow" w:cs="Arial"/>
          <w:sz w:val="20"/>
          <w:szCs w:val="20"/>
          <w:highlight w:val="green"/>
        </w:rPr>
        <w:lastRenderedPageBreak/>
        <w:t>Obrazec št: 1</w:t>
      </w:r>
      <w:r w:rsidR="00483284" w:rsidRPr="00262FEC">
        <w:rPr>
          <w:rFonts w:ascii="Arial Narrow" w:hAnsi="Arial Narrow" w:cs="Arial"/>
          <w:sz w:val="20"/>
          <w:szCs w:val="20"/>
          <w:highlight w:val="green"/>
        </w:rPr>
        <w:t>0</w:t>
      </w:r>
    </w:p>
    <w:p w14:paraId="5E7CB33A" w14:textId="77777777" w:rsidR="00950DCF" w:rsidRPr="00262FEC" w:rsidRDefault="00950DCF" w:rsidP="00950DCF">
      <w:pPr>
        <w:spacing w:after="0"/>
        <w:jc w:val="center"/>
        <w:rPr>
          <w:rFonts w:ascii="Arial Narrow" w:hAnsi="Arial Narrow" w:cs="Arial"/>
          <w:sz w:val="18"/>
          <w:szCs w:val="18"/>
        </w:rPr>
      </w:pPr>
      <w:r w:rsidRPr="00262FEC">
        <w:rPr>
          <w:rFonts w:ascii="Arial Narrow" w:hAnsi="Arial Narrow"/>
          <w:b/>
          <w:sz w:val="28"/>
          <w:szCs w:val="28"/>
        </w:rPr>
        <w:t>IZJAVA O NASTOPU S PODIZVAJALCI</w:t>
      </w:r>
    </w:p>
    <w:p w14:paraId="70F49C8C" w14:textId="77777777" w:rsidR="00950DCF" w:rsidRPr="00262FEC" w:rsidRDefault="00950DCF" w:rsidP="001960A8">
      <w:pPr>
        <w:spacing w:after="0"/>
        <w:jc w:val="right"/>
        <w:rPr>
          <w:rFonts w:ascii="Arial Narrow" w:hAnsi="Arial Narrow" w:cs="Arial"/>
          <w:sz w:val="18"/>
          <w:szCs w:val="18"/>
        </w:rPr>
      </w:pPr>
    </w:p>
    <w:p w14:paraId="732696F3" w14:textId="672499AE" w:rsidR="00950DCF" w:rsidRPr="00262FEC" w:rsidRDefault="00950DCF" w:rsidP="00950DCF">
      <w:pPr>
        <w:spacing w:before="225" w:after="225" w:line="240" w:lineRule="auto"/>
        <w:jc w:val="both"/>
        <w:rPr>
          <w:rFonts w:ascii="Arial Narrow" w:hAnsi="Arial Narrow"/>
        </w:rPr>
      </w:pPr>
      <w:r w:rsidRPr="00262FEC">
        <w:rPr>
          <w:rFonts w:ascii="Arial Narrow" w:hAnsi="Arial Narrow" w:cs="Arial"/>
          <w:color w:val="000000"/>
        </w:rPr>
        <w:t xml:space="preserve">V razpisu za izvedbo javnega naročila </w:t>
      </w:r>
      <w:r w:rsidR="00EF260F" w:rsidRPr="00262FEC">
        <w:rPr>
          <w:rFonts w:ascii="Arial Narrow" w:hAnsi="Arial Narrow" w:cs="Arial"/>
          <w:b/>
          <w:color w:val="000000"/>
        </w:rPr>
        <w:t xml:space="preserve">»OBNOVA ŠPORTNE DVORANE </w:t>
      </w:r>
      <w:r w:rsidR="002A5E61" w:rsidRPr="00262FEC">
        <w:rPr>
          <w:rFonts w:ascii="Arial Narrow" w:hAnsi="Arial Narrow" w:cs="Arial"/>
          <w:b/>
          <w:color w:val="000000"/>
        </w:rPr>
        <w:t>GORIŠNICA</w:t>
      </w:r>
      <w:r w:rsidR="00EF260F" w:rsidRPr="00262FEC">
        <w:rPr>
          <w:rFonts w:ascii="Arial Narrow" w:hAnsi="Arial Narrow" w:cs="Arial"/>
          <w:b/>
          <w:color w:val="000000"/>
        </w:rPr>
        <w:t>«</w:t>
      </w:r>
    </w:p>
    <w:p w14:paraId="2A79DE4B" w14:textId="77777777" w:rsidR="00950DCF" w:rsidRPr="00262FEC" w:rsidRDefault="00950DCF" w:rsidP="00950DCF">
      <w:pPr>
        <w:spacing w:before="225" w:after="225" w:line="240" w:lineRule="auto"/>
        <w:jc w:val="both"/>
        <w:rPr>
          <w:rFonts w:ascii="Arial Narrow" w:hAnsi="Arial Narrow"/>
        </w:rPr>
      </w:pPr>
      <w:r w:rsidRPr="00262FEC">
        <w:rPr>
          <w:rFonts w:ascii="Arial Narrow" w:hAnsi="Arial Narrow" w:cs="Arial"/>
          <w:color w:val="000000"/>
        </w:rPr>
        <w:t>izjavljamo, da (ustrezno označi in izpolni):</w:t>
      </w:r>
    </w:p>
    <w:p w14:paraId="20519A05" w14:textId="77777777" w:rsidR="00950DCF" w:rsidRPr="00262FEC" w:rsidRDefault="00950DCF" w:rsidP="00950DCF">
      <w:pPr>
        <w:spacing w:before="225" w:after="225" w:line="240" w:lineRule="auto"/>
        <w:jc w:val="both"/>
        <w:rPr>
          <w:rFonts w:ascii="Arial Narrow" w:hAnsi="Arial Narrow"/>
        </w:rPr>
      </w:pPr>
      <w:r w:rsidRPr="00262FEC">
        <w:rPr>
          <w:rFonts w:ascii="Arial Narrow" w:hAnsi="Arial Narrow" w:cs="Arial"/>
          <w:b/>
          <w:bCs/>
          <w:color w:val="000000"/>
        </w:rPr>
        <w:t>[   ] ne nastopamo s podizvajalci</w:t>
      </w:r>
    </w:p>
    <w:p w14:paraId="758E8330" w14:textId="77777777" w:rsidR="00950DCF" w:rsidRPr="00262FEC" w:rsidRDefault="00950DCF" w:rsidP="00950DCF">
      <w:pPr>
        <w:spacing w:before="225" w:after="225" w:line="240" w:lineRule="auto"/>
        <w:jc w:val="both"/>
        <w:rPr>
          <w:rFonts w:ascii="Arial Narrow" w:hAnsi="Arial Narrow"/>
        </w:rPr>
      </w:pPr>
      <w:r w:rsidRPr="00262FEC">
        <w:rPr>
          <w:rFonts w:ascii="Arial Narrow" w:hAnsi="Arial Narrow" w:cs="Arial"/>
          <w:b/>
          <w:bCs/>
          <w:color w:val="000000"/>
        </w:rPr>
        <w:t>[   ] nastopamo z naslednjimi podizvajalci:</w:t>
      </w:r>
    </w:p>
    <w:tbl>
      <w:tblPr>
        <w:tblW w:w="8430" w:type="dxa"/>
        <w:tblCellSpacing w:w="15" w:type="dxa"/>
        <w:tblInd w:w="155" w:type="dxa"/>
        <w:tblBorders>
          <w:top w:val="outset" w:sz="5" w:space="0" w:color="808080"/>
          <w:left w:val="outset" w:sz="5" w:space="0" w:color="808080"/>
          <w:bottom w:val="outset" w:sz="5" w:space="0" w:color="808080"/>
          <w:right w:val="outset" w:sz="5" w:space="0" w:color="808080"/>
          <w:insideH w:val="single" w:sz="4" w:space="0" w:color="auto"/>
          <w:insideV w:val="single" w:sz="4" w:space="0" w:color="auto"/>
        </w:tblBorders>
        <w:tblLook w:val="04A0" w:firstRow="1" w:lastRow="0" w:firstColumn="1" w:lastColumn="0" w:noHBand="0" w:noVBand="1"/>
      </w:tblPr>
      <w:tblGrid>
        <w:gridCol w:w="1895"/>
        <w:gridCol w:w="6535"/>
      </w:tblGrid>
      <w:tr w:rsidR="00950DCF" w:rsidRPr="00262FEC" w14:paraId="05DCAEEB" w14:textId="77777777" w:rsidTr="00590E58">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14:paraId="774BAC50" w14:textId="77777777" w:rsidR="00950DCF" w:rsidRPr="00262FEC" w:rsidRDefault="00950DCF" w:rsidP="00590E58">
            <w:pPr>
              <w:jc w:val="right"/>
              <w:rPr>
                <w:rFonts w:ascii="Arial Narrow" w:hAnsi="Arial Narrow"/>
              </w:rPr>
            </w:pPr>
            <w:r w:rsidRPr="00262FEC">
              <w:rPr>
                <w:rFonts w:ascii="Arial Narrow" w:hAnsi="Arial Narrow" w:cs="Arial"/>
                <w:color w:val="000000"/>
                <w:position w:val="-2"/>
                <w:shd w:val="clear" w:color="auto" w:fill="D1D1D1"/>
              </w:rPr>
              <w:t>Podizvajalec 1 (firma, naslov):</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14:paraId="2D1E7E36" w14:textId="77777777" w:rsidR="00950DCF" w:rsidRPr="00262FEC" w:rsidRDefault="00950DCF" w:rsidP="00590E58">
            <w:pPr>
              <w:rPr>
                <w:rFonts w:ascii="Arial Narrow" w:hAnsi="Arial Narrow"/>
              </w:rPr>
            </w:pPr>
            <w:r w:rsidRPr="00262FEC">
              <w:rPr>
                <w:rFonts w:ascii="Arial Narrow" w:hAnsi="Arial Narrow" w:cs="Arial"/>
                <w:color w:val="000000"/>
                <w:position w:val="-2"/>
              </w:rPr>
              <w:t> </w:t>
            </w:r>
          </w:p>
        </w:tc>
      </w:tr>
      <w:tr w:rsidR="00950DCF" w:rsidRPr="00262FEC" w14:paraId="78B136BF" w14:textId="77777777" w:rsidTr="00590E58">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14:paraId="7E2F23EA" w14:textId="77777777" w:rsidR="00950DCF" w:rsidRPr="00262FEC" w:rsidRDefault="00950DCF" w:rsidP="00590E58">
            <w:pPr>
              <w:jc w:val="right"/>
              <w:rPr>
                <w:rFonts w:ascii="Arial Narrow" w:hAnsi="Arial Narrow"/>
              </w:rPr>
            </w:pPr>
            <w:r w:rsidRPr="00262FEC">
              <w:rPr>
                <w:rFonts w:ascii="Arial Narrow" w:hAnsi="Arial Narrow" w:cs="Arial"/>
                <w:color w:val="000000"/>
                <w:position w:val="-2"/>
                <w:shd w:val="clear" w:color="auto" w:fill="D1D1D1"/>
              </w:rPr>
              <w:t>VRSTA DEL (predmet, količina):</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14:paraId="7181D133" w14:textId="77777777" w:rsidR="00950DCF" w:rsidRPr="00262FEC" w:rsidRDefault="00950DCF" w:rsidP="00590E58">
            <w:pPr>
              <w:spacing w:before="135" w:after="135"/>
              <w:jc w:val="both"/>
              <w:textAlignment w:val="center"/>
              <w:rPr>
                <w:rFonts w:ascii="Arial Narrow" w:hAnsi="Arial Narrow"/>
              </w:rPr>
            </w:pPr>
            <w:r w:rsidRPr="00262FEC">
              <w:rPr>
                <w:rFonts w:ascii="Arial Narrow" w:hAnsi="Arial Narrow" w:cs="Arial"/>
                <w:color w:val="000000"/>
                <w:position w:val="-2"/>
              </w:rPr>
              <w:t>Opis del, ki jih bo izvedel podizvajalec:</w:t>
            </w:r>
          </w:p>
          <w:p w14:paraId="1C4381D9" w14:textId="77777777" w:rsidR="00950DCF" w:rsidRPr="00262FEC" w:rsidRDefault="00950DCF" w:rsidP="00590E58">
            <w:pPr>
              <w:spacing w:before="135" w:after="135"/>
              <w:jc w:val="both"/>
              <w:textAlignment w:val="center"/>
              <w:rPr>
                <w:rFonts w:ascii="Arial Narrow" w:hAnsi="Arial Narrow"/>
              </w:rPr>
            </w:pPr>
            <w:r w:rsidRPr="00262FEC">
              <w:rPr>
                <w:rFonts w:ascii="Arial Narrow" w:hAnsi="Arial Narrow" w:cs="Arial"/>
                <w:color w:val="000000"/>
                <w:position w:val="-2"/>
              </w:rPr>
              <w:t> </w:t>
            </w:r>
          </w:p>
          <w:p w14:paraId="64D92018" w14:textId="77777777" w:rsidR="00950DCF" w:rsidRPr="00262FEC" w:rsidRDefault="00950DCF" w:rsidP="00590E58">
            <w:pPr>
              <w:spacing w:before="135" w:after="135"/>
              <w:jc w:val="both"/>
              <w:textAlignment w:val="center"/>
              <w:rPr>
                <w:rFonts w:ascii="Arial Narrow" w:hAnsi="Arial Narrow"/>
              </w:rPr>
            </w:pPr>
            <w:r w:rsidRPr="00262FEC">
              <w:rPr>
                <w:rFonts w:ascii="Arial Narrow" w:hAnsi="Arial Narrow" w:cs="Arial"/>
                <w:color w:val="000000"/>
                <w:position w:val="-2"/>
              </w:rPr>
              <w:t>% končne ponudbe vrednosti, ki jo bo izvedel podizvajalec: ______</w:t>
            </w:r>
          </w:p>
        </w:tc>
      </w:tr>
      <w:tr w:rsidR="00950DCF" w:rsidRPr="00262FEC" w14:paraId="40FD8233" w14:textId="77777777" w:rsidTr="00590E58">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14:paraId="418E2B28" w14:textId="77777777" w:rsidR="00950DCF" w:rsidRPr="00262FEC" w:rsidRDefault="00950DCF" w:rsidP="00590E58">
            <w:pPr>
              <w:jc w:val="right"/>
              <w:rPr>
                <w:rFonts w:ascii="Arial Narrow" w:hAnsi="Arial Narrow"/>
              </w:rPr>
            </w:pPr>
            <w:r w:rsidRPr="00262FEC">
              <w:rPr>
                <w:rFonts w:ascii="Arial Narrow" w:hAnsi="Arial Narrow" w:cs="Arial"/>
                <w:color w:val="000000"/>
                <w:position w:val="-2"/>
                <w:shd w:val="clear" w:color="auto" w:fill="D1D1D1"/>
              </w:rPr>
              <w:t>Podizvajalec 2 (firma, naslov):</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14:paraId="061A7B6C" w14:textId="77777777" w:rsidR="00950DCF" w:rsidRPr="00262FEC" w:rsidRDefault="00950DCF" w:rsidP="00590E58">
            <w:pPr>
              <w:rPr>
                <w:rFonts w:ascii="Arial Narrow" w:hAnsi="Arial Narrow"/>
              </w:rPr>
            </w:pPr>
            <w:r w:rsidRPr="00262FEC">
              <w:rPr>
                <w:rFonts w:ascii="Arial Narrow" w:hAnsi="Arial Narrow" w:cs="Arial"/>
                <w:color w:val="000000"/>
                <w:position w:val="-2"/>
              </w:rPr>
              <w:t> </w:t>
            </w:r>
          </w:p>
        </w:tc>
      </w:tr>
      <w:tr w:rsidR="00950DCF" w:rsidRPr="00262FEC" w14:paraId="40C0C31F" w14:textId="77777777" w:rsidTr="00590E58">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14:paraId="5878BF8F" w14:textId="77777777" w:rsidR="00950DCF" w:rsidRPr="00262FEC" w:rsidRDefault="00950DCF" w:rsidP="00590E58">
            <w:pPr>
              <w:jc w:val="right"/>
              <w:rPr>
                <w:rFonts w:ascii="Arial Narrow" w:hAnsi="Arial Narrow"/>
              </w:rPr>
            </w:pPr>
            <w:r w:rsidRPr="00262FEC">
              <w:rPr>
                <w:rFonts w:ascii="Arial Narrow" w:hAnsi="Arial Narrow" w:cs="Arial"/>
                <w:color w:val="000000"/>
                <w:position w:val="-2"/>
                <w:shd w:val="clear" w:color="auto" w:fill="D1D1D1"/>
              </w:rPr>
              <w:t>VRSTA DEL (predmet, količina):</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14:paraId="2B59B368" w14:textId="77777777" w:rsidR="00950DCF" w:rsidRPr="00262FEC" w:rsidRDefault="00950DCF" w:rsidP="00590E58">
            <w:pPr>
              <w:spacing w:before="135" w:after="135"/>
              <w:jc w:val="both"/>
              <w:textAlignment w:val="center"/>
              <w:rPr>
                <w:rFonts w:ascii="Arial Narrow" w:hAnsi="Arial Narrow"/>
              </w:rPr>
            </w:pPr>
            <w:r w:rsidRPr="00262FEC">
              <w:rPr>
                <w:rFonts w:ascii="Arial Narrow" w:hAnsi="Arial Narrow" w:cs="Arial"/>
                <w:color w:val="000000"/>
                <w:position w:val="-2"/>
              </w:rPr>
              <w:t>Opis del, ki jih bo izvedel podizvajalec:</w:t>
            </w:r>
          </w:p>
          <w:p w14:paraId="2B446A2F" w14:textId="77777777" w:rsidR="00950DCF" w:rsidRPr="00262FEC" w:rsidRDefault="00950DCF" w:rsidP="00590E58">
            <w:pPr>
              <w:spacing w:before="135" w:after="135"/>
              <w:jc w:val="both"/>
              <w:textAlignment w:val="center"/>
              <w:rPr>
                <w:rFonts w:ascii="Arial Narrow" w:hAnsi="Arial Narrow"/>
              </w:rPr>
            </w:pPr>
            <w:r w:rsidRPr="00262FEC">
              <w:rPr>
                <w:rFonts w:ascii="Arial Narrow" w:hAnsi="Arial Narrow" w:cs="Arial"/>
                <w:color w:val="000000"/>
                <w:position w:val="-2"/>
              </w:rPr>
              <w:t> </w:t>
            </w:r>
          </w:p>
          <w:p w14:paraId="7AAA58E6" w14:textId="77777777" w:rsidR="00950DCF" w:rsidRPr="00262FEC" w:rsidRDefault="00950DCF" w:rsidP="00590E58">
            <w:pPr>
              <w:spacing w:before="135" w:after="135"/>
              <w:jc w:val="both"/>
              <w:textAlignment w:val="center"/>
              <w:rPr>
                <w:rFonts w:ascii="Arial Narrow" w:hAnsi="Arial Narrow"/>
              </w:rPr>
            </w:pPr>
            <w:r w:rsidRPr="00262FEC">
              <w:rPr>
                <w:rFonts w:ascii="Arial Narrow" w:hAnsi="Arial Narrow" w:cs="Arial"/>
                <w:color w:val="000000"/>
                <w:position w:val="-2"/>
              </w:rPr>
              <w:t>% končne ponudbe vrednosti, ki jo bo izvedel podizvajalec: ______</w:t>
            </w:r>
          </w:p>
          <w:p w14:paraId="742168DC" w14:textId="77777777" w:rsidR="00950DCF" w:rsidRPr="00262FEC" w:rsidRDefault="00950DCF" w:rsidP="00590E58">
            <w:pPr>
              <w:spacing w:before="135" w:after="135"/>
              <w:jc w:val="both"/>
              <w:textAlignment w:val="center"/>
              <w:rPr>
                <w:rFonts w:ascii="Arial Narrow" w:hAnsi="Arial Narrow"/>
              </w:rPr>
            </w:pPr>
            <w:r w:rsidRPr="00262FEC">
              <w:rPr>
                <w:rFonts w:ascii="Arial Narrow" w:hAnsi="Arial Narrow" w:cs="Arial"/>
                <w:color w:val="000000"/>
                <w:position w:val="-2"/>
              </w:rPr>
              <w:t> </w:t>
            </w:r>
          </w:p>
        </w:tc>
      </w:tr>
    </w:tbl>
    <w:p w14:paraId="3E0A5833" w14:textId="77777777" w:rsidR="00950DCF" w:rsidRPr="00262FEC" w:rsidRDefault="00950DCF" w:rsidP="00950DCF">
      <w:pPr>
        <w:spacing w:before="225" w:after="225" w:line="240" w:lineRule="auto"/>
        <w:jc w:val="both"/>
        <w:rPr>
          <w:rFonts w:ascii="Arial Narrow" w:hAnsi="Arial Narrow"/>
        </w:rPr>
      </w:pPr>
      <w:r w:rsidRPr="00262FEC">
        <w:rPr>
          <w:rFonts w:ascii="Arial Narrow" w:hAnsi="Arial Narrow" w:cs="Arial"/>
          <w:color w:val="000000"/>
        </w:rPr>
        <w:t>Izjavljamo, da bomo ob morebitni zamenjavi podizvajalca ali uvedbi novega podizvajalca, ki ni priglašen v dokumentaciji, predhodno pridobili pisno soglasje naročnika. Seznanjeni smo z dejstvom, da ima naročnik, če ne bomo priglasili vseh podizvajalcev, iz tega razloga pravico krivdno odpovedati sklenjeno pogodbo, če naknadno ugotovi, da nastopamo s podizvajalci ali s podizvajalci, ki jih nismo priglasili.</w:t>
      </w:r>
    </w:p>
    <w:p w14:paraId="2DE6717F" w14:textId="77777777" w:rsidR="00950DCF" w:rsidRPr="00262FEC" w:rsidRDefault="00950DCF" w:rsidP="00950DCF">
      <w:pPr>
        <w:spacing w:before="225" w:after="225" w:line="240" w:lineRule="auto"/>
        <w:jc w:val="both"/>
        <w:rPr>
          <w:rFonts w:ascii="Arial Narrow" w:hAnsi="Arial Narrow"/>
        </w:rPr>
      </w:pPr>
      <w:r w:rsidRPr="00262FEC">
        <w:rPr>
          <w:rFonts w:ascii="Arial Narrow" w:hAnsi="Arial Narrow" w:cs="Arial"/>
          <w:color w:val="000000"/>
        </w:rPr>
        <w:t>Priloga: - priložen izpolnjen ESPD obrazec za vsakega podizvajalca (79. člen ZJN-3)</w:t>
      </w:r>
    </w:p>
    <w:tbl>
      <w:tblPr>
        <w:tblW w:w="8745" w:type="dxa"/>
        <w:tblInd w:w="108" w:type="dxa"/>
        <w:tblLook w:val="04A0" w:firstRow="1" w:lastRow="0" w:firstColumn="1" w:lastColumn="0" w:noHBand="0" w:noVBand="1"/>
      </w:tblPr>
      <w:tblGrid>
        <w:gridCol w:w="4080"/>
        <w:gridCol w:w="4665"/>
      </w:tblGrid>
      <w:tr w:rsidR="00950DCF" w:rsidRPr="00262FEC" w14:paraId="69409E41" w14:textId="77777777" w:rsidTr="00590E58">
        <w:tc>
          <w:tcPr>
            <w:tcW w:w="4080" w:type="dxa"/>
            <w:tcMar>
              <w:top w:w="135" w:type="dxa"/>
              <w:bottom w:w="135" w:type="dxa"/>
            </w:tcMar>
            <w:vAlign w:val="center"/>
          </w:tcPr>
          <w:p w14:paraId="7C9CEE39" w14:textId="77777777" w:rsidR="00950DCF" w:rsidRPr="00262FEC" w:rsidRDefault="00950DCF" w:rsidP="00590E58">
            <w:pPr>
              <w:rPr>
                <w:rFonts w:ascii="Arial Narrow" w:hAnsi="Arial Narrow"/>
              </w:rPr>
            </w:pPr>
            <w:r w:rsidRPr="00262FEC">
              <w:rPr>
                <w:rFonts w:ascii="Arial Narrow" w:hAnsi="Arial Narrow" w:cs="Arial"/>
                <w:color w:val="000000"/>
                <w:position w:val="-2"/>
              </w:rPr>
              <w:t>Kraj in datum:</w:t>
            </w:r>
          </w:p>
        </w:tc>
        <w:tc>
          <w:tcPr>
            <w:tcW w:w="0" w:type="auto"/>
            <w:tcMar>
              <w:top w:w="135" w:type="dxa"/>
              <w:bottom w:w="135" w:type="dxa"/>
            </w:tcMar>
            <w:vAlign w:val="center"/>
          </w:tcPr>
          <w:p w14:paraId="2B6BFFC9" w14:textId="77777777" w:rsidR="00950DCF" w:rsidRPr="00262FEC" w:rsidRDefault="00950DCF" w:rsidP="00590E58">
            <w:pPr>
              <w:rPr>
                <w:rFonts w:ascii="Arial Narrow" w:hAnsi="Arial Narrow"/>
              </w:rPr>
            </w:pPr>
            <w:r w:rsidRPr="00262FEC">
              <w:rPr>
                <w:rFonts w:ascii="Arial Narrow" w:hAnsi="Arial Narrow" w:cs="Arial"/>
                <w:color w:val="000000"/>
                <w:position w:val="-2"/>
              </w:rPr>
              <w:t>Ime in priimek: _________________</w:t>
            </w:r>
            <w:r w:rsidR="006A66B8" w:rsidRPr="00262FEC">
              <w:rPr>
                <w:rFonts w:ascii="Arial Narrow" w:hAnsi="Arial Narrow" w:cs="Arial"/>
                <w:color w:val="000000"/>
                <w:position w:val="-2"/>
              </w:rPr>
              <w:t>__</w:t>
            </w:r>
            <w:r w:rsidRPr="00262FEC">
              <w:rPr>
                <w:rFonts w:ascii="Arial Narrow" w:hAnsi="Arial Narrow" w:cs="Arial"/>
                <w:color w:val="000000"/>
                <w:position w:val="-2"/>
              </w:rPr>
              <w:t>________</w:t>
            </w:r>
          </w:p>
        </w:tc>
      </w:tr>
      <w:tr w:rsidR="00950DCF" w:rsidRPr="00262FEC" w14:paraId="6A66DCFC" w14:textId="77777777" w:rsidTr="00590E58">
        <w:tc>
          <w:tcPr>
            <w:tcW w:w="4080" w:type="dxa"/>
            <w:tcMar>
              <w:top w:w="135" w:type="dxa"/>
              <w:bottom w:w="135" w:type="dxa"/>
            </w:tcMar>
            <w:vAlign w:val="center"/>
          </w:tcPr>
          <w:p w14:paraId="6F041474" w14:textId="77777777" w:rsidR="00950DCF" w:rsidRPr="00262FEC" w:rsidRDefault="00950DCF" w:rsidP="00590E58">
            <w:pPr>
              <w:rPr>
                <w:rFonts w:ascii="Arial Narrow" w:hAnsi="Arial Narrow"/>
              </w:rPr>
            </w:pPr>
          </w:p>
        </w:tc>
        <w:tc>
          <w:tcPr>
            <w:tcW w:w="0" w:type="auto"/>
            <w:tcMar>
              <w:top w:w="135" w:type="dxa"/>
              <w:bottom w:w="135" w:type="dxa"/>
            </w:tcMar>
            <w:vAlign w:val="center"/>
          </w:tcPr>
          <w:p w14:paraId="0A91951D" w14:textId="77777777" w:rsidR="00950DCF" w:rsidRPr="00262FEC" w:rsidRDefault="00950DCF" w:rsidP="00590E58">
            <w:pPr>
              <w:rPr>
                <w:rFonts w:ascii="Arial Narrow" w:hAnsi="Arial Narrow"/>
              </w:rPr>
            </w:pPr>
          </w:p>
          <w:p w14:paraId="0E122D77" w14:textId="77777777" w:rsidR="00950DCF" w:rsidRPr="00262FEC" w:rsidRDefault="00950DCF" w:rsidP="00590E58">
            <w:pPr>
              <w:jc w:val="center"/>
              <w:rPr>
                <w:rFonts w:ascii="Arial Narrow" w:hAnsi="Arial Narrow"/>
              </w:rPr>
            </w:pPr>
            <w:r w:rsidRPr="00262FEC">
              <w:rPr>
                <w:rFonts w:ascii="Arial Narrow" w:hAnsi="Arial Narrow" w:cs="Arial"/>
                <w:color w:val="A9A9A9"/>
                <w:position w:val="-2"/>
              </w:rPr>
              <w:t>(žig in podpis)</w:t>
            </w:r>
          </w:p>
        </w:tc>
      </w:tr>
    </w:tbl>
    <w:p w14:paraId="07389694" w14:textId="77777777" w:rsidR="00950DCF" w:rsidRPr="00262FEC" w:rsidRDefault="00950DCF" w:rsidP="008647CF">
      <w:pPr>
        <w:spacing w:after="0"/>
        <w:jc w:val="both"/>
        <w:rPr>
          <w:rFonts w:ascii="Arial Narrow" w:hAnsi="Arial Narrow" w:cs="Arial"/>
          <w:b/>
          <w:i/>
          <w:iCs/>
          <w:color w:val="000000"/>
          <w:u w:val="single"/>
        </w:rPr>
      </w:pPr>
      <w:r w:rsidRPr="00262FEC">
        <w:rPr>
          <w:rFonts w:ascii="Arial Narrow" w:hAnsi="Arial Narrow" w:cs="Arial"/>
          <w:b/>
          <w:i/>
          <w:iCs/>
          <w:color w:val="000000"/>
          <w:u w:val="single"/>
        </w:rPr>
        <w:t>Opomba: </w:t>
      </w:r>
    </w:p>
    <w:p w14:paraId="20F555E1" w14:textId="77777777" w:rsidR="00950DCF" w:rsidRPr="00262FEC" w:rsidRDefault="00950DCF" w:rsidP="008647CF">
      <w:pPr>
        <w:spacing w:after="0"/>
        <w:jc w:val="both"/>
        <w:rPr>
          <w:rFonts w:ascii="Arial Narrow" w:hAnsi="Arial Narrow" w:cs="Arial"/>
          <w:i/>
          <w:iCs/>
          <w:color w:val="000000"/>
        </w:rPr>
      </w:pPr>
      <w:r w:rsidRPr="00262FEC">
        <w:rPr>
          <w:rFonts w:ascii="Arial Narrow" w:hAnsi="Arial Narrow" w:cs="Arial"/>
          <w:i/>
          <w:iCs/>
          <w:color w:val="000000"/>
        </w:rPr>
        <w:t>V primeru nastopa z več podizvajalci se obrazec ustrezno razmnoži.</w:t>
      </w:r>
    </w:p>
    <w:p w14:paraId="7EEC4F5C" w14:textId="77777777" w:rsidR="008E4627" w:rsidRPr="00262FEC" w:rsidRDefault="008E4627" w:rsidP="008647CF">
      <w:pPr>
        <w:spacing w:after="0"/>
        <w:jc w:val="both"/>
        <w:rPr>
          <w:rFonts w:ascii="Arial Narrow" w:hAnsi="Arial Narrow" w:cs="Arial"/>
          <w:sz w:val="18"/>
          <w:szCs w:val="18"/>
        </w:rPr>
      </w:pPr>
    </w:p>
    <w:p w14:paraId="4AAD6638" w14:textId="77777777" w:rsidR="00B9652A" w:rsidRPr="00262FEC" w:rsidRDefault="00B9652A" w:rsidP="00B9652A">
      <w:pPr>
        <w:spacing w:after="0"/>
        <w:jc w:val="right"/>
        <w:rPr>
          <w:rFonts w:ascii="Arial Narrow" w:hAnsi="Arial Narrow" w:cs="Arial"/>
          <w:sz w:val="20"/>
          <w:szCs w:val="20"/>
        </w:rPr>
      </w:pPr>
      <w:r w:rsidRPr="00262FEC">
        <w:rPr>
          <w:rFonts w:ascii="Arial Narrow" w:hAnsi="Arial Narrow" w:cs="Arial"/>
          <w:sz w:val="20"/>
          <w:szCs w:val="20"/>
          <w:highlight w:val="green"/>
        </w:rPr>
        <w:lastRenderedPageBreak/>
        <w:t>Obrazec št: 1</w:t>
      </w:r>
      <w:r w:rsidR="00483284" w:rsidRPr="00262FEC">
        <w:rPr>
          <w:rFonts w:ascii="Arial Narrow" w:hAnsi="Arial Narrow" w:cs="Arial"/>
          <w:sz w:val="20"/>
          <w:szCs w:val="20"/>
          <w:highlight w:val="green"/>
        </w:rPr>
        <w:t>1</w:t>
      </w:r>
    </w:p>
    <w:p w14:paraId="79375E76" w14:textId="77777777" w:rsidR="00950DCF" w:rsidRPr="00262FEC" w:rsidRDefault="00B9652A" w:rsidP="00B9652A">
      <w:pPr>
        <w:spacing w:after="0"/>
        <w:jc w:val="center"/>
        <w:rPr>
          <w:rFonts w:ascii="Arial Narrow" w:hAnsi="Arial Narrow" w:cs="Arial"/>
          <w:sz w:val="18"/>
          <w:szCs w:val="18"/>
        </w:rPr>
      </w:pPr>
      <w:r w:rsidRPr="00262FEC">
        <w:rPr>
          <w:rFonts w:ascii="Arial Narrow" w:hAnsi="Arial Narrow"/>
          <w:b/>
          <w:sz w:val="28"/>
          <w:szCs w:val="28"/>
        </w:rPr>
        <w:t>IZJAVA O LASTNIŠKIH DELEŽIH</w:t>
      </w:r>
    </w:p>
    <w:p w14:paraId="5C2FD930" w14:textId="77777777" w:rsidR="00950DCF" w:rsidRPr="00262FEC" w:rsidRDefault="00950DCF" w:rsidP="001960A8">
      <w:pPr>
        <w:spacing w:after="0"/>
        <w:jc w:val="right"/>
        <w:rPr>
          <w:rFonts w:ascii="Arial Narrow" w:hAnsi="Arial Narrow" w:cs="Arial"/>
          <w:sz w:val="18"/>
          <w:szCs w:val="18"/>
        </w:rPr>
      </w:pPr>
    </w:p>
    <w:p w14:paraId="32ABFE40" w14:textId="77777777" w:rsidR="00950DCF" w:rsidRPr="00262FEC" w:rsidRDefault="00950DCF" w:rsidP="001960A8">
      <w:pPr>
        <w:spacing w:after="0"/>
        <w:jc w:val="right"/>
        <w:rPr>
          <w:rFonts w:ascii="Arial Narrow" w:hAnsi="Arial Narrow" w:cs="Arial"/>
          <w:sz w:val="18"/>
          <w:szCs w:val="18"/>
        </w:rPr>
      </w:pPr>
    </w:p>
    <w:p w14:paraId="0B45A1BD" w14:textId="77777777" w:rsidR="00950DCF" w:rsidRPr="00262FEC" w:rsidRDefault="00950DCF" w:rsidP="001960A8">
      <w:pPr>
        <w:spacing w:after="0"/>
        <w:jc w:val="right"/>
        <w:rPr>
          <w:rFonts w:ascii="Arial Narrow" w:hAnsi="Arial Narrow" w:cs="Arial"/>
          <w:sz w:val="18"/>
          <w:szCs w:val="18"/>
        </w:rPr>
      </w:pPr>
    </w:p>
    <w:p w14:paraId="095A83E4" w14:textId="77777777" w:rsidR="006A66B8" w:rsidRPr="00262FEC" w:rsidRDefault="006A66B8" w:rsidP="006A66B8">
      <w:pPr>
        <w:spacing w:before="225" w:after="225" w:line="240" w:lineRule="auto"/>
        <w:jc w:val="both"/>
        <w:rPr>
          <w:rFonts w:ascii="Arial Narrow" w:hAnsi="Arial Narrow"/>
        </w:rPr>
      </w:pPr>
      <w:r w:rsidRPr="00262FEC">
        <w:rPr>
          <w:rFonts w:ascii="Arial Narrow" w:hAnsi="Arial Narrow" w:cs="Arial"/>
          <w:color w:val="000000"/>
        </w:rPr>
        <w:t>Skladno z določili 14. člena Zakona o integriteti in preprečevanju korupcije spodaj podpisani zakoniti zastopnik gospodarskega subjekta:</w:t>
      </w:r>
    </w:p>
    <w:p w14:paraId="70826617" w14:textId="77777777" w:rsidR="006A66B8" w:rsidRPr="00262FEC" w:rsidRDefault="006A66B8" w:rsidP="006A66B8">
      <w:pPr>
        <w:spacing w:before="225" w:after="225" w:line="240" w:lineRule="auto"/>
        <w:jc w:val="both"/>
        <w:rPr>
          <w:rFonts w:ascii="Arial Narrow" w:hAnsi="Arial Narrow"/>
        </w:rPr>
      </w:pPr>
      <w:r w:rsidRPr="00262FEC">
        <w:rPr>
          <w:rFonts w:ascii="Arial Narrow" w:hAnsi="Arial Narrow" w:cs="Arial"/>
          <w:color w:val="000000"/>
        </w:rPr>
        <w:t>- izjavljam, da so družbeniki gospodarskega subjekta (podatki o udeležbi fizičnih in pravnih oseb v lastništvu gospodarskega subjekta, vključno z udeležbo tihih družbenikov):</w:t>
      </w:r>
    </w:p>
    <w:tbl>
      <w:tblPr>
        <w:tblW w:w="5000" w:type="pct"/>
        <w:tblInd w:w="108" w:type="dxa"/>
        <w:tblBorders>
          <w:top w:val="outset" w:sz="5" w:space="0" w:color="808080"/>
          <w:left w:val="outset" w:sz="5" w:space="0" w:color="808080"/>
          <w:bottom w:val="outset" w:sz="5" w:space="0" w:color="808080"/>
          <w:right w:val="outset" w:sz="5" w:space="0" w:color="808080"/>
          <w:insideH w:val="single" w:sz="4" w:space="0" w:color="auto"/>
          <w:insideV w:val="single" w:sz="4" w:space="0" w:color="auto"/>
        </w:tblBorders>
        <w:tblLook w:val="04A0" w:firstRow="1" w:lastRow="0" w:firstColumn="1" w:lastColumn="0" w:noHBand="0" w:noVBand="1"/>
      </w:tblPr>
      <w:tblGrid>
        <w:gridCol w:w="3018"/>
        <w:gridCol w:w="3017"/>
        <w:gridCol w:w="3017"/>
      </w:tblGrid>
      <w:tr w:rsidR="006A66B8" w:rsidRPr="00262FEC" w14:paraId="4584175D" w14:textId="77777777" w:rsidTr="00590E58">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55937D43" w14:textId="77777777" w:rsidR="006A66B8" w:rsidRPr="00262FEC" w:rsidRDefault="006A66B8" w:rsidP="00590E58">
            <w:pPr>
              <w:spacing w:before="135" w:after="135"/>
              <w:jc w:val="both"/>
              <w:textAlignment w:val="center"/>
              <w:rPr>
                <w:rFonts w:ascii="Arial Narrow" w:hAnsi="Arial Narrow"/>
              </w:rPr>
            </w:pPr>
            <w:r w:rsidRPr="00262FEC">
              <w:rPr>
                <w:rFonts w:ascii="Arial Narrow" w:hAnsi="Arial Narrow" w:cs="Arial"/>
                <w:color w:val="000000"/>
                <w:position w:val="-2"/>
              </w:rPr>
              <w:t>Ime in priimek</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6394564" w14:textId="77777777" w:rsidR="006A66B8" w:rsidRPr="00262FEC" w:rsidRDefault="006A66B8" w:rsidP="00590E58">
            <w:pPr>
              <w:spacing w:before="135" w:after="135"/>
              <w:jc w:val="both"/>
              <w:textAlignment w:val="center"/>
              <w:rPr>
                <w:rFonts w:ascii="Arial Narrow" w:hAnsi="Arial Narrow"/>
              </w:rPr>
            </w:pPr>
            <w:r w:rsidRPr="00262FEC">
              <w:rPr>
                <w:rFonts w:ascii="Arial Narrow" w:hAnsi="Arial Narrow" w:cs="Arial"/>
                <w:color w:val="000000"/>
                <w:position w:val="-2"/>
              </w:rPr>
              <w:t>Naslov prebivališča</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2E27BCD6" w14:textId="77777777" w:rsidR="006A66B8" w:rsidRPr="00262FEC" w:rsidRDefault="006A66B8" w:rsidP="00590E58">
            <w:pPr>
              <w:spacing w:before="135" w:after="135"/>
              <w:jc w:val="both"/>
              <w:textAlignment w:val="center"/>
              <w:rPr>
                <w:rFonts w:ascii="Arial Narrow" w:hAnsi="Arial Narrow"/>
              </w:rPr>
            </w:pPr>
            <w:r w:rsidRPr="00262FEC">
              <w:rPr>
                <w:rFonts w:ascii="Arial Narrow" w:hAnsi="Arial Narrow" w:cs="Arial"/>
                <w:color w:val="000000"/>
                <w:position w:val="-2"/>
              </w:rPr>
              <w:t>Delež lastništva</w:t>
            </w:r>
          </w:p>
        </w:tc>
      </w:tr>
      <w:tr w:rsidR="006A66B8" w:rsidRPr="00262FEC" w14:paraId="269BC18C" w14:textId="77777777" w:rsidTr="00590E58">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77811868" w14:textId="77777777" w:rsidR="006A66B8" w:rsidRPr="00262FEC" w:rsidRDefault="006A66B8" w:rsidP="00590E58">
            <w:pPr>
              <w:spacing w:before="135" w:after="135"/>
              <w:jc w:val="both"/>
              <w:textAlignment w:val="center"/>
              <w:rPr>
                <w:rFonts w:ascii="Arial Narrow" w:hAnsi="Arial Narrow"/>
              </w:rPr>
            </w:pPr>
            <w:r w:rsidRPr="00262FEC">
              <w:rPr>
                <w:rFonts w:ascii="Arial Narrow" w:hAnsi="Arial Narrow" w:cs="Arial"/>
                <w:color w:val="000000"/>
                <w:position w:val="-2"/>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2E9254E1" w14:textId="77777777" w:rsidR="006A66B8" w:rsidRPr="00262FEC" w:rsidRDefault="006A66B8" w:rsidP="00590E58">
            <w:pPr>
              <w:spacing w:before="135" w:after="135"/>
              <w:jc w:val="both"/>
              <w:textAlignment w:val="center"/>
              <w:rPr>
                <w:rFonts w:ascii="Arial Narrow" w:hAnsi="Arial Narrow"/>
              </w:rPr>
            </w:pPr>
            <w:r w:rsidRPr="00262FEC">
              <w:rPr>
                <w:rFonts w:ascii="Arial Narrow" w:hAnsi="Arial Narrow" w:cs="Arial"/>
                <w:color w:val="000000"/>
                <w:position w:val="-2"/>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3ECF0265" w14:textId="77777777" w:rsidR="006A66B8" w:rsidRPr="00262FEC" w:rsidRDefault="006A66B8" w:rsidP="00590E58">
            <w:pPr>
              <w:spacing w:before="135" w:after="135"/>
              <w:jc w:val="both"/>
              <w:textAlignment w:val="center"/>
              <w:rPr>
                <w:rFonts w:ascii="Arial Narrow" w:hAnsi="Arial Narrow"/>
              </w:rPr>
            </w:pPr>
            <w:r w:rsidRPr="00262FEC">
              <w:rPr>
                <w:rFonts w:ascii="Arial Narrow" w:hAnsi="Arial Narrow" w:cs="Arial"/>
                <w:color w:val="000000"/>
                <w:position w:val="-2"/>
              </w:rPr>
              <w:t> </w:t>
            </w:r>
          </w:p>
        </w:tc>
      </w:tr>
      <w:tr w:rsidR="006A66B8" w:rsidRPr="00262FEC" w14:paraId="6F40B6F8" w14:textId="77777777" w:rsidTr="00590E58">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05CDE11" w14:textId="77777777" w:rsidR="006A66B8" w:rsidRPr="00262FEC" w:rsidRDefault="006A66B8" w:rsidP="00590E58">
            <w:pPr>
              <w:spacing w:before="135" w:after="135"/>
              <w:jc w:val="both"/>
              <w:textAlignment w:val="center"/>
              <w:rPr>
                <w:rFonts w:ascii="Arial Narrow" w:hAnsi="Arial Narrow"/>
              </w:rPr>
            </w:pPr>
            <w:r w:rsidRPr="00262FEC">
              <w:rPr>
                <w:rFonts w:ascii="Arial Narrow" w:hAnsi="Arial Narrow" w:cs="Arial"/>
                <w:color w:val="000000"/>
                <w:position w:val="-2"/>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5C01395" w14:textId="77777777" w:rsidR="006A66B8" w:rsidRPr="00262FEC" w:rsidRDefault="006A66B8" w:rsidP="00590E58">
            <w:pPr>
              <w:spacing w:before="135" w:after="135"/>
              <w:jc w:val="both"/>
              <w:textAlignment w:val="center"/>
              <w:rPr>
                <w:rFonts w:ascii="Arial Narrow" w:hAnsi="Arial Narrow"/>
              </w:rPr>
            </w:pPr>
            <w:r w:rsidRPr="00262FEC">
              <w:rPr>
                <w:rFonts w:ascii="Arial Narrow" w:hAnsi="Arial Narrow" w:cs="Arial"/>
                <w:color w:val="000000"/>
                <w:position w:val="-2"/>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74BC1A0F" w14:textId="77777777" w:rsidR="006A66B8" w:rsidRPr="00262FEC" w:rsidRDefault="006A66B8" w:rsidP="00590E58">
            <w:pPr>
              <w:spacing w:before="135" w:after="135"/>
              <w:jc w:val="both"/>
              <w:textAlignment w:val="center"/>
              <w:rPr>
                <w:rFonts w:ascii="Arial Narrow" w:hAnsi="Arial Narrow"/>
              </w:rPr>
            </w:pPr>
            <w:r w:rsidRPr="00262FEC">
              <w:rPr>
                <w:rFonts w:ascii="Arial Narrow" w:hAnsi="Arial Narrow" w:cs="Arial"/>
                <w:color w:val="000000"/>
                <w:position w:val="-2"/>
              </w:rPr>
              <w:t> </w:t>
            </w:r>
          </w:p>
        </w:tc>
      </w:tr>
      <w:tr w:rsidR="006A66B8" w:rsidRPr="00262FEC" w14:paraId="777A4E88" w14:textId="77777777" w:rsidTr="00590E58">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20B83C4F" w14:textId="77777777" w:rsidR="006A66B8" w:rsidRPr="00262FEC" w:rsidRDefault="006A66B8" w:rsidP="00590E58">
            <w:pPr>
              <w:spacing w:before="135" w:after="135"/>
              <w:jc w:val="both"/>
              <w:textAlignment w:val="center"/>
              <w:rPr>
                <w:rFonts w:ascii="Arial Narrow" w:hAnsi="Arial Narrow"/>
              </w:rPr>
            </w:pPr>
            <w:r w:rsidRPr="00262FEC">
              <w:rPr>
                <w:rFonts w:ascii="Arial Narrow" w:hAnsi="Arial Narrow" w:cs="Arial"/>
                <w:color w:val="000000"/>
                <w:position w:val="-2"/>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56EE720C" w14:textId="77777777" w:rsidR="006A66B8" w:rsidRPr="00262FEC" w:rsidRDefault="006A66B8" w:rsidP="00590E58">
            <w:pPr>
              <w:spacing w:before="135" w:after="135"/>
              <w:jc w:val="both"/>
              <w:textAlignment w:val="center"/>
              <w:rPr>
                <w:rFonts w:ascii="Arial Narrow" w:hAnsi="Arial Narrow"/>
              </w:rPr>
            </w:pPr>
            <w:r w:rsidRPr="00262FEC">
              <w:rPr>
                <w:rFonts w:ascii="Arial Narrow" w:hAnsi="Arial Narrow" w:cs="Arial"/>
                <w:color w:val="000000"/>
                <w:position w:val="-2"/>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49A1DEA" w14:textId="77777777" w:rsidR="006A66B8" w:rsidRPr="00262FEC" w:rsidRDefault="006A66B8" w:rsidP="00590E58">
            <w:pPr>
              <w:spacing w:before="135" w:after="135"/>
              <w:jc w:val="both"/>
              <w:textAlignment w:val="center"/>
              <w:rPr>
                <w:rFonts w:ascii="Arial Narrow" w:hAnsi="Arial Narrow"/>
              </w:rPr>
            </w:pPr>
            <w:r w:rsidRPr="00262FEC">
              <w:rPr>
                <w:rFonts w:ascii="Arial Narrow" w:hAnsi="Arial Narrow" w:cs="Arial"/>
                <w:color w:val="000000"/>
                <w:position w:val="-2"/>
              </w:rPr>
              <w:t> </w:t>
            </w:r>
          </w:p>
        </w:tc>
      </w:tr>
      <w:tr w:rsidR="006A66B8" w:rsidRPr="00262FEC" w14:paraId="4AA63C19" w14:textId="77777777" w:rsidTr="00590E58">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2A239DE9" w14:textId="77777777" w:rsidR="006A66B8" w:rsidRPr="00262FEC" w:rsidRDefault="006A66B8" w:rsidP="00590E58">
            <w:pPr>
              <w:spacing w:before="135" w:after="135"/>
              <w:jc w:val="both"/>
              <w:textAlignment w:val="center"/>
              <w:rPr>
                <w:rFonts w:ascii="Arial Narrow" w:hAnsi="Arial Narrow"/>
              </w:rPr>
            </w:pPr>
            <w:r w:rsidRPr="00262FEC">
              <w:rPr>
                <w:rFonts w:ascii="Arial Narrow" w:hAnsi="Arial Narrow" w:cs="Arial"/>
                <w:color w:val="000000"/>
                <w:position w:val="-2"/>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336DB9B4" w14:textId="77777777" w:rsidR="006A66B8" w:rsidRPr="00262FEC" w:rsidRDefault="006A66B8" w:rsidP="00590E58">
            <w:pPr>
              <w:spacing w:before="135" w:after="135"/>
              <w:jc w:val="both"/>
              <w:textAlignment w:val="center"/>
              <w:rPr>
                <w:rFonts w:ascii="Arial Narrow" w:hAnsi="Arial Narrow"/>
              </w:rPr>
            </w:pPr>
            <w:r w:rsidRPr="00262FEC">
              <w:rPr>
                <w:rFonts w:ascii="Arial Narrow" w:hAnsi="Arial Narrow" w:cs="Arial"/>
                <w:color w:val="000000"/>
                <w:position w:val="-2"/>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37A01DD" w14:textId="77777777" w:rsidR="006A66B8" w:rsidRPr="00262FEC" w:rsidRDefault="006A66B8" w:rsidP="00590E58">
            <w:pPr>
              <w:spacing w:before="135" w:after="135"/>
              <w:jc w:val="both"/>
              <w:textAlignment w:val="center"/>
              <w:rPr>
                <w:rFonts w:ascii="Arial Narrow" w:hAnsi="Arial Narrow"/>
              </w:rPr>
            </w:pPr>
            <w:r w:rsidRPr="00262FEC">
              <w:rPr>
                <w:rFonts w:ascii="Arial Narrow" w:hAnsi="Arial Narrow" w:cs="Arial"/>
                <w:color w:val="000000"/>
                <w:position w:val="-2"/>
              </w:rPr>
              <w:t> </w:t>
            </w:r>
          </w:p>
        </w:tc>
      </w:tr>
    </w:tbl>
    <w:p w14:paraId="665C697D" w14:textId="77777777" w:rsidR="006A66B8" w:rsidRPr="00262FEC" w:rsidRDefault="006A66B8" w:rsidP="006A66B8">
      <w:pPr>
        <w:spacing w:before="225" w:after="225" w:line="240" w:lineRule="auto"/>
        <w:jc w:val="both"/>
        <w:rPr>
          <w:rFonts w:ascii="Arial Narrow" w:hAnsi="Arial Narrow"/>
        </w:rPr>
      </w:pPr>
      <w:r w:rsidRPr="00262FEC">
        <w:rPr>
          <w:rFonts w:ascii="Arial Narrow" w:hAnsi="Arial Narrow" w:cs="Arial"/>
          <w:color w:val="000000"/>
        </w:rPr>
        <w:t>- izjavljam,  da so gospodarski subjekti za katere se glede na določbe zakona, ki ureja gospodarske družbe, šteje, da so povezane družbe z gospodarskim subjektom</w:t>
      </w:r>
    </w:p>
    <w:tbl>
      <w:tblPr>
        <w:tblW w:w="5000" w:type="pct"/>
        <w:tblInd w:w="108" w:type="dxa"/>
        <w:tblBorders>
          <w:top w:val="outset" w:sz="5" w:space="0" w:color="808080"/>
          <w:left w:val="outset" w:sz="5" w:space="0" w:color="808080"/>
          <w:bottom w:val="outset" w:sz="5" w:space="0" w:color="808080"/>
          <w:right w:val="outset" w:sz="5" w:space="0" w:color="808080"/>
          <w:insideH w:val="single" w:sz="4" w:space="0" w:color="auto"/>
          <w:insideV w:val="single" w:sz="4" w:space="0" w:color="auto"/>
        </w:tblBorders>
        <w:tblLook w:val="04A0" w:firstRow="1" w:lastRow="0" w:firstColumn="1" w:lastColumn="0" w:noHBand="0" w:noVBand="1"/>
      </w:tblPr>
      <w:tblGrid>
        <w:gridCol w:w="3018"/>
        <w:gridCol w:w="3017"/>
        <w:gridCol w:w="3017"/>
      </w:tblGrid>
      <w:tr w:rsidR="006A66B8" w:rsidRPr="00262FEC" w14:paraId="26310FE2" w14:textId="77777777" w:rsidTr="00590E58">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0247DB85" w14:textId="77777777" w:rsidR="006A66B8" w:rsidRPr="00262FEC" w:rsidRDefault="006A66B8" w:rsidP="00590E58">
            <w:pPr>
              <w:spacing w:before="135" w:after="135"/>
              <w:jc w:val="both"/>
              <w:textAlignment w:val="center"/>
              <w:rPr>
                <w:rFonts w:ascii="Arial Narrow" w:hAnsi="Arial Narrow"/>
              </w:rPr>
            </w:pPr>
            <w:r w:rsidRPr="00262FEC">
              <w:rPr>
                <w:rFonts w:ascii="Arial Narrow" w:hAnsi="Arial Narrow" w:cs="Arial"/>
                <w:color w:val="000000"/>
                <w:position w:val="-2"/>
              </w:rPr>
              <w:t>Firma in sedež</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9BD4181" w14:textId="77777777" w:rsidR="006A66B8" w:rsidRPr="00262FEC" w:rsidRDefault="006A66B8" w:rsidP="00590E58">
            <w:pPr>
              <w:spacing w:before="135" w:after="135"/>
              <w:jc w:val="both"/>
              <w:textAlignment w:val="center"/>
              <w:rPr>
                <w:rFonts w:ascii="Arial Narrow" w:hAnsi="Arial Narrow"/>
              </w:rPr>
            </w:pPr>
            <w:r w:rsidRPr="00262FEC">
              <w:rPr>
                <w:rFonts w:ascii="Arial Narrow" w:hAnsi="Arial Narrow" w:cs="Arial"/>
                <w:color w:val="000000"/>
                <w:position w:val="-2"/>
              </w:rPr>
              <w:t>Davčna in matična številka</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0C86B096" w14:textId="77777777" w:rsidR="006A66B8" w:rsidRPr="00262FEC" w:rsidRDefault="006A66B8" w:rsidP="00590E58">
            <w:pPr>
              <w:spacing w:before="135" w:after="135"/>
              <w:jc w:val="both"/>
              <w:textAlignment w:val="center"/>
              <w:rPr>
                <w:rFonts w:ascii="Arial Narrow" w:hAnsi="Arial Narrow"/>
              </w:rPr>
            </w:pPr>
            <w:r w:rsidRPr="00262FEC">
              <w:rPr>
                <w:rFonts w:ascii="Arial Narrow" w:hAnsi="Arial Narrow" w:cs="Arial"/>
                <w:color w:val="000000"/>
                <w:position w:val="-2"/>
              </w:rPr>
              <w:t>Delež lastništva gospodarskega subjekta</w:t>
            </w:r>
          </w:p>
        </w:tc>
      </w:tr>
      <w:tr w:rsidR="006A66B8" w:rsidRPr="00262FEC" w14:paraId="2E5E64CC" w14:textId="77777777" w:rsidTr="00590E58">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33B1D14" w14:textId="77777777" w:rsidR="006A66B8" w:rsidRPr="00262FEC" w:rsidRDefault="006A66B8" w:rsidP="00590E58">
            <w:pPr>
              <w:spacing w:before="135" w:after="135"/>
              <w:jc w:val="both"/>
              <w:textAlignment w:val="center"/>
              <w:rPr>
                <w:rFonts w:ascii="Arial Narrow" w:hAnsi="Arial Narrow"/>
              </w:rPr>
            </w:pPr>
            <w:r w:rsidRPr="00262FEC">
              <w:rPr>
                <w:rFonts w:ascii="Arial Narrow" w:hAnsi="Arial Narrow" w:cs="Arial"/>
                <w:color w:val="000000"/>
                <w:position w:val="-2"/>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DD76926" w14:textId="77777777" w:rsidR="006A66B8" w:rsidRPr="00262FEC" w:rsidRDefault="006A66B8" w:rsidP="00590E58">
            <w:pPr>
              <w:spacing w:before="135" w:after="135"/>
              <w:jc w:val="both"/>
              <w:textAlignment w:val="center"/>
              <w:rPr>
                <w:rFonts w:ascii="Arial Narrow" w:hAnsi="Arial Narrow"/>
              </w:rPr>
            </w:pPr>
            <w:r w:rsidRPr="00262FEC">
              <w:rPr>
                <w:rFonts w:ascii="Arial Narrow" w:hAnsi="Arial Narrow" w:cs="Arial"/>
                <w:color w:val="000000"/>
                <w:position w:val="-2"/>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5BE9AB53" w14:textId="77777777" w:rsidR="006A66B8" w:rsidRPr="00262FEC" w:rsidRDefault="006A66B8" w:rsidP="00590E58">
            <w:pPr>
              <w:spacing w:before="135" w:after="135"/>
              <w:jc w:val="both"/>
              <w:textAlignment w:val="center"/>
              <w:rPr>
                <w:rFonts w:ascii="Arial Narrow" w:hAnsi="Arial Narrow"/>
              </w:rPr>
            </w:pPr>
            <w:r w:rsidRPr="00262FEC">
              <w:rPr>
                <w:rFonts w:ascii="Arial Narrow" w:hAnsi="Arial Narrow" w:cs="Arial"/>
                <w:color w:val="000000"/>
                <w:position w:val="-2"/>
              </w:rPr>
              <w:t> </w:t>
            </w:r>
          </w:p>
        </w:tc>
      </w:tr>
      <w:tr w:rsidR="006A66B8" w:rsidRPr="00262FEC" w14:paraId="7339FB45" w14:textId="77777777" w:rsidTr="00590E58">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764DB12F" w14:textId="77777777" w:rsidR="006A66B8" w:rsidRPr="00262FEC" w:rsidRDefault="006A66B8" w:rsidP="00590E58">
            <w:pPr>
              <w:spacing w:before="135" w:after="135"/>
              <w:jc w:val="both"/>
              <w:textAlignment w:val="center"/>
              <w:rPr>
                <w:rFonts w:ascii="Arial Narrow" w:hAnsi="Arial Narrow"/>
              </w:rPr>
            </w:pPr>
            <w:r w:rsidRPr="00262FEC">
              <w:rPr>
                <w:rFonts w:ascii="Arial Narrow" w:hAnsi="Arial Narrow" w:cs="Arial"/>
                <w:color w:val="000000"/>
                <w:position w:val="-2"/>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D93586E" w14:textId="77777777" w:rsidR="006A66B8" w:rsidRPr="00262FEC" w:rsidRDefault="006A66B8" w:rsidP="00590E58">
            <w:pPr>
              <w:spacing w:before="135" w:after="135"/>
              <w:jc w:val="both"/>
              <w:textAlignment w:val="center"/>
              <w:rPr>
                <w:rFonts w:ascii="Arial Narrow" w:hAnsi="Arial Narrow"/>
              </w:rPr>
            </w:pPr>
            <w:r w:rsidRPr="00262FEC">
              <w:rPr>
                <w:rFonts w:ascii="Arial Narrow" w:hAnsi="Arial Narrow" w:cs="Arial"/>
                <w:color w:val="000000"/>
                <w:position w:val="-2"/>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38B42D48" w14:textId="77777777" w:rsidR="006A66B8" w:rsidRPr="00262FEC" w:rsidRDefault="006A66B8" w:rsidP="00590E58">
            <w:pPr>
              <w:spacing w:before="135" w:after="135"/>
              <w:jc w:val="both"/>
              <w:textAlignment w:val="center"/>
              <w:rPr>
                <w:rFonts w:ascii="Arial Narrow" w:hAnsi="Arial Narrow"/>
              </w:rPr>
            </w:pPr>
            <w:r w:rsidRPr="00262FEC">
              <w:rPr>
                <w:rFonts w:ascii="Arial Narrow" w:hAnsi="Arial Narrow" w:cs="Arial"/>
                <w:color w:val="000000"/>
                <w:position w:val="-2"/>
              </w:rPr>
              <w:t> </w:t>
            </w:r>
          </w:p>
        </w:tc>
      </w:tr>
      <w:tr w:rsidR="006A66B8" w:rsidRPr="00262FEC" w14:paraId="64A9846F" w14:textId="77777777" w:rsidTr="00590E58">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2697749" w14:textId="77777777" w:rsidR="006A66B8" w:rsidRPr="00262FEC" w:rsidRDefault="006A66B8" w:rsidP="00590E58">
            <w:pPr>
              <w:spacing w:before="135" w:after="135"/>
              <w:jc w:val="both"/>
              <w:textAlignment w:val="center"/>
              <w:rPr>
                <w:rFonts w:ascii="Arial Narrow" w:hAnsi="Arial Narrow"/>
              </w:rPr>
            </w:pPr>
            <w:r w:rsidRPr="00262FEC">
              <w:rPr>
                <w:rFonts w:ascii="Arial Narrow" w:hAnsi="Arial Narrow" w:cs="Arial"/>
                <w:color w:val="000000"/>
                <w:position w:val="-2"/>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7311F0AD" w14:textId="77777777" w:rsidR="006A66B8" w:rsidRPr="00262FEC" w:rsidRDefault="006A66B8" w:rsidP="00590E58">
            <w:pPr>
              <w:spacing w:before="135" w:after="135"/>
              <w:jc w:val="both"/>
              <w:textAlignment w:val="center"/>
              <w:rPr>
                <w:rFonts w:ascii="Arial Narrow" w:hAnsi="Arial Narrow"/>
              </w:rPr>
            </w:pPr>
            <w:r w:rsidRPr="00262FEC">
              <w:rPr>
                <w:rFonts w:ascii="Arial Narrow" w:hAnsi="Arial Narrow" w:cs="Arial"/>
                <w:color w:val="000000"/>
                <w:position w:val="-2"/>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24B0FCA" w14:textId="77777777" w:rsidR="006A66B8" w:rsidRPr="00262FEC" w:rsidRDefault="006A66B8" w:rsidP="00590E58">
            <w:pPr>
              <w:spacing w:before="135" w:after="135"/>
              <w:jc w:val="both"/>
              <w:textAlignment w:val="center"/>
              <w:rPr>
                <w:rFonts w:ascii="Arial Narrow" w:hAnsi="Arial Narrow"/>
              </w:rPr>
            </w:pPr>
            <w:r w:rsidRPr="00262FEC">
              <w:rPr>
                <w:rFonts w:ascii="Arial Narrow" w:hAnsi="Arial Narrow" w:cs="Arial"/>
                <w:color w:val="000000"/>
                <w:position w:val="-2"/>
              </w:rPr>
              <w:t> </w:t>
            </w:r>
          </w:p>
        </w:tc>
      </w:tr>
      <w:tr w:rsidR="006A66B8" w:rsidRPr="00262FEC" w14:paraId="009ED258" w14:textId="77777777" w:rsidTr="00590E58">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564A7E2C" w14:textId="77777777" w:rsidR="006A66B8" w:rsidRPr="00262FEC" w:rsidRDefault="006A66B8" w:rsidP="00590E58">
            <w:pPr>
              <w:spacing w:before="135" w:after="135"/>
              <w:jc w:val="both"/>
              <w:textAlignment w:val="center"/>
              <w:rPr>
                <w:rFonts w:ascii="Arial Narrow" w:hAnsi="Arial Narrow"/>
              </w:rPr>
            </w:pPr>
            <w:r w:rsidRPr="00262FEC">
              <w:rPr>
                <w:rFonts w:ascii="Arial Narrow" w:hAnsi="Arial Narrow" w:cs="Arial"/>
                <w:color w:val="000000"/>
                <w:position w:val="-2"/>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02D754C0" w14:textId="77777777" w:rsidR="006A66B8" w:rsidRPr="00262FEC" w:rsidRDefault="006A66B8" w:rsidP="00590E58">
            <w:pPr>
              <w:spacing w:before="135" w:after="135"/>
              <w:jc w:val="both"/>
              <w:textAlignment w:val="center"/>
              <w:rPr>
                <w:rFonts w:ascii="Arial Narrow" w:hAnsi="Arial Narrow"/>
              </w:rPr>
            </w:pPr>
            <w:r w:rsidRPr="00262FEC">
              <w:rPr>
                <w:rFonts w:ascii="Arial Narrow" w:hAnsi="Arial Narrow" w:cs="Arial"/>
                <w:color w:val="000000"/>
                <w:position w:val="-2"/>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9DAF968" w14:textId="77777777" w:rsidR="006A66B8" w:rsidRPr="00262FEC" w:rsidRDefault="006A66B8" w:rsidP="00590E58">
            <w:pPr>
              <w:spacing w:before="135" w:after="135"/>
              <w:jc w:val="both"/>
              <w:textAlignment w:val="center"/>
              <w:rPr>
                <w:rFonts w:ascii="Arial Narrow" w:hAnsi="Arial Narrow"/>
              </w:rPr>
            </w:pPr>
            <w:r w:rsidRPr="00262FEC">
              <w:rPr>
                <w:rFonts w:ascii="Arial Narrow" w:hAnsi="Arial Narrow" w:cs="Arial"/>
                <w:color w:val="000000"/>
                <w:position w:val="-2"/>
              </w:rPr>
              <w:t> </w:t>
            </w:r>
          </w:p>
        </w:tc>
      </w:tr>
    </w:tbl>
    <w:p w14:paraId="67F82FFD" w14:textId="77777777" w:rsidR="006A66B8" w:rsidRPr="00262FEC" w:rsidRDefault="006A66B8" w:rsidP="006A66B8">
      <w:pPr>
        <w:spacing w:before="225" w:after="225" w:line="240" w:lineRule="auto"/>
        <w:jc w:val="both"/>
        <w:rPr>
          <w:rFonts w:ascii="Arial Narrow" w:hAnsi="Arial Narrow"/>
        </w:rPr>
      </w:pPr>
      <w:r w:rsidRPr="00262FEC">
        <w:rPr>
          <w:rFonts w:ascii="Arial Narrow" w:hAnsi="Arial Narrow" w:cs="Arial"/>
          <w:color w:val="000000"/>
        </w:rPr>
        <w:t>oziroma v kolikor v zgornji tabeli ni naveden noben gospodarski subjekt izjavljam, da ne obstajajo gospodarski subjekti, ki se skladno z določili zakona, ki ureja gospodarske družbe, štejejo za povezane družbe z gospodarskim subjektom.</w:t>
      </w:r>
    </w:p>
    <w:tbl>
      <w:tblPr>
        <w:tblW w:w="8745" w:type="dxa"/>
        <w:tblInd w:w="108" w:type="dxa"/>
        <w:tblLook w:val="04A0" w:firstRow="1" w:lastRow="0" w:firstColumn="1" w:lastColumn="0" w:noHBand="0" w:noVBand="1"/>
      </w:tblPr>
      <w:tblGrid>
        <w:gridCol w:w="4080"/>
        <w:gridCol w:w="4665"/>
      </w:tblGrid>
      <w:tr w:rsidR="006A66B8" w:rsidRPr="00262FEC" w14:paraId="0057A1F0" w14:textId="77777777" w:rsidTr="00590E58">
        <w:tc>
          <w:tcPr>
            <w:tcW w:w="4080" w:type="dxa"/>
            <w:tcMar>
              <w:top w:w="75" w:type="dxa"/>
              <w:bottom w:w="75" w:type="dxa"/>
            </w:tcMar>
            <w:vAlign w:val="center"/>
          </w:tcPr>
          <w:p w14:paraId="3755FBB1" w14:textId="77777777" w:rsidR="006A66B8" w:rsidRPr="00262FEC" w:rsidRDefault="006A66B8" w:rsidP="00590E58">
            <w:pPr>
              <w:rPr>
                <w:rFonts w:ascii="Arial Narrow" w:hAnsi="Arial Narrow"/>
              </w:rPr>
            </w:pPr>
            <w:r w:rsidRPr="00262FEC">
              <w:rPr>
                <w:rFonts w:ascii="Arial Narrow" w:hAnsi="Arial Narrow" w:cs="Arial"/>
                <w:color w:val="000000"/>
                <w:position w:val="-2"/>
              </w:rPr>
              <w:t>Kraj in datum:</w:t>
            </w:r>
          </w:p>
        </w:tc>
        <w:tc>
          <w:tcPr>
            <w:tcW w:w="0" w:type="auto"/>
            <w:tcMar>
              <w:top w:w="75" w:type="dxa"/>
              <w:bottom w:w="75" w:type="dxa"/>
            </w:tcMar>
            <w:vAlign w:val="center"/>
          </w:tcPr>
          <w:p w14:paraId="78A58120" w14:textId="77777777" w:rsidR="006A66B8" w:rsidRPr="00262FEC" w:rsidRDefault="006A66B8" w:rsidP="00590E58">
            <w:pPr>
              <w:rPr>
                <w:rFonts w:ascii="Arial Narrow" w:hAnsi="Arial Narrow"/>
              </w:rPr>
            </w:pPr>
            <w:r w:rsidRPr="00262FEC">
              <w:rPr>
                <w:rFonts w:ascii="Arial Narrow" w:hAnsi="Arial Narrow" w:cs="Arial"/>
                <w:color w:val="000000"/>
                <w:position w:val="-2"/>
              </w:rPr>
              <w:t>Ime in priimek: ________________________</w:t>
            </w:r>
          </w:p>
        </w:tc>
      </w:tr>
      <w:tr w:rsidR="006A66B8" w:rsidRPr="00262FEC" w14:paraId="295ECD5D" w14:textId="77777777" w:rsidTr="00590E58">
        <w:tc>
          <w:tcPr>
            <w:tcW w:w="4080" w:type="dxa"/>
            <w:tcMar>
              <w:top w:w="75" w:type="dxa"/>
              <w:bottom w:w="75" w:type="dxa"/>
            </w:tcMar>
            <w:vAlign w:val="center"/>
          </w:tcPr>
          <w:p w14:paraId="3CEC2AA9" w14:textId="77777777" w:rsidR="006A66B8" w:rsidRPr="00262FEC" w:rsidRDefault="006A66B8" w:rsidP="00590E58">
            <w:pPr>
              <w:rPr>
                <w:rFonts w:ascii="Arial Narrow" w:hAnsi="Arial Narrow"/>
              </w:rPr>
            </w:pPr>
            <w:r w:rsidRPr="00262FEC">
              <w:rPr>
                <w:rFonts w:ascii="Arial Narrow" w:hAnsi="Arial Narrow" w:cs="Arial"/>
                <w:color w:val="000000"/>
                <w:position w:val="-2"/>
              </w:rPr>
              <w:t> </w:t>
            </w:r>
          </w:p>
        </w:tc>
        <w:tc>
          <w:tcPr>
            <w:tcW w:w="0" w:type="auto"/>
            <w:tcMar>
              <w:top w:w="75" w:type="dxa"/>
              <w:bottom w:w="75" w:type="dxa"/>
            </w:tcMar>
            <w:vAlign w:val="center"/>
          </w:tcPr>
          <w:p w14:paraId="4B2D7142" w14:textId="77777777" w:rsidR="006A66B8" w:rsidRPr="00262FEC" w:rsidRDefault="006A66B8" w:rsidP="00590E58">
            <w:pPr>
              <w:jc w:val="center"/>
              <w:rPr>
                <w:rFonts w:ascii="Arial Narrow" w:hAnsi="Arial Narrow"/>
              </w:rPr>
            </w:pPr>
            <w:r w:rsidRPr="00262FEC">
              <w:rPr>
                <w:rFonts w:ascii="Arial Narrow" w:hAnsi="Arial Narrow" w:cs="Arial"/>
                <w:color w:val="000000"/>
                <w:position w:val="-2"/>
              </w:rPr>
              <w:t>(žig in podpis)</w:t>
            </w:r>
          </w:p>
        </w:tc>
      </w:tr>
    </w:tbl>
    <w:p w14:paraId="34F94134" w14:textId="77777777" w:rsidR="006A66B8" w:rsidRPr="00262FEC" w:rsidRDefault="006A66B8" w:rsidP="006A66B8">
      <w:pPr>
        <w:spacing w:before="225" w:after="225" w:line="240" w:lineRule="auto"/>
        <w:jc w:val="both"/>
        <w:rPr>
          <w:rFonts w:ascii="Arial Narrow" w:hAnsi="Arial Narrow"/>
        </w:rPr>
      </w:pPr>
      <w:r w:rsidRPr="00262FEC">
        <w:rPr>
          <w:rFonts w:ascii="Arial Narrow" w:hAnsi="Arial Narrow" w:cs="Arial"/>
          <w:color w:val="000000"/>
        </w:rPr>
        <w:t> </w:t>
      </w:r>
    </w:p>
    <w:p w14:paraId="59472841" w14:textId="77777777" w:rsidR="00950DCF" w:rsidRPr="00262FEC" w:rsidRDefault="006A66B8" w:rsidP="008647CF">
      <w:pPr>
        <w:spacing w:after="0"/>
        <w:jc w:val="both"/>
        <w:rPr>
          <w:rFonts w:ascii="Arial Narrow" w:hAnsi="Arial Narrow" w:cs="Arial"/>
          <w:sz w:val="18"/>
          <w:szCs w:val="18"/>
        </w:rPr>
      </w:pPr>
      <w:r w:rsidRPr="00262FEC">
        <w:rPr>
          <w:rFonts w:ascii="Arial Narrow" w:hAnsi="Arial Narrow" w:cs="Arial"/>
          <w:b/>
          <w:bCs/>
          <w:i/>
          <w:iCs/>
          <w:color w:val="000000"/>
          <w:u w:val="single"/>
        </w:rPr>
        <w:t>OPOMBA:</w:t>
      </w:r>
      <w:r w:rsidRPr="00262FEC">
        <w:rPr>
          <w:rFonts w:ascii="Arial Narrow" w:hAnsi="Arial Narrow" w:cs="Arial"/>
          <w:i/>
          <w:iCs/>
          <w:color w:val="000000"/>
        </w:rPr>
        <w:t xml:space="preserve"> V primeru skupnega nastopa več partnerjev, mora vsak izmed partnerjev predložiti to izjavo. V primeru več podatkov, se predloži nov obrazec z navedenimi preostalimi podatki.</w:t>
      </w:r>
    </w:p>
    <w:p w14:paraId="19E02094" w14:textId="77777777" w:rsidR="001960A8" w:rsidRPr="00262FEC" w:rsidRDefault="00483284" w:rsidP="001960A8">
      <w:pPr>
        <w:spacing w:after="0"/>
        <w:jc w:val="right"/>
        <w:rPr>
          <w:rFonts w:ascii="Arial Narrow" w:hAnsi="Arial Narrow" w:cs="Arial"/>
          <w:sz w:val="20"/>
          <w:szCs w:val="20"/>
        </w:rPr>
      </w:pPr>
      <w:r w:rsidRPr="00262FEC">
        <w:rPr>
          <w:rFonts w:ascii="Arial Narrow" w:hAnsi="Arial Narrow" w:cs="Arial"/>
          <w:sz w:val="20"/>
          <w:szCs w:val="20"/>
          <w:highlight w:val="green"/>
        </w:rPr>
        <w:lastRenderedPageBreak/>
        <w:t>Obrazec št: 12</w:t>
      </w:r>
    </w:p>
    <w:p w14:paraId="464E94DF" w14:textId="77777777" w:rsidR="001960A8" w:rsidRPr="00262FEC" w:rsidRDefault="00582CBE" w:rsidP="00582CBE">
      <w:pPr>
        <w:spacing w:after="120"/>
        <w:ind w:left="708" w:firstLine="708"/>
        <w:rPr>
          <w:rFonts w:ascii="Arial Narrow" w:hAnsi="Arial Narrow" w:cs="Arial"/>
          <w:b/>
          <w:sz w:val="28"/>
          <w:szCs w:val="28"/>
        </w:rPr>
      </w:pPr>
      <w:r w:rsidRPr="00262FEC">
        <w:rPr>
          <w:rFonts w:ascii="Arial Narrow" w:hAnsi="Arial Narrow" w:cs="Arial"/>
          <w:b/>
          <w:sz w:val="28"/>
          <w:szCs w:val="28"/>
        </w:rPr>
        <w:t>REFERENČNA LISTA GOSPODARSKEGA SUBJEKTA</w:t>
      </w:r>
    </w:p>
    <w:p w14:paraId="4FB21750" w14:textId="77777777" w:rsidR="00582CBE" w:rsidRPr="00262FEC" w:rsidRDefault="00582CBE">
      <w:pPr>
        <w:spacing w:before="225" w:after="225" w:line="240" w:lineRule="auto"/>
        <w:jc w:val="both"/>
        <w:rPr>
          <w:rFonts w:ascii="Arial Narrow" w:hAnsi="Arial Narrow" w:cs="Arial"/>
          <w:color w:val="000000"/>
          <w:sz w:val="18"/>
          <w:szCs w:val="18"/>
        </w:rPr>
      </w:pPr>
    </w:p>
    <w:p w14:paraId="7E352BE7" w14:textId="77777777" w:rsidR="00582CBE" w:rsidRPr="00262FEC" w:rsidRDefault="00582CBE">
      <w:pPr>
        <w:spacing w:before="225" w:after="225" w:line="240" w:lineRule="auto"/>
        <w:jc w:val="both"/>
        <w:rPr>
          <w:rFonts w:ascii="Arial Narrow" w:hAnsi="Arial Narrow" w:cs="Arial"/>
          <w:color w:val="000000"/>
          <w:sz w:val="18"/>
          <w:szCs w:val="18"/>
        </w:rPr>
      </w:pPr>
    </w:p>
    <w:p w14:paraId="58E246EF" w14:textId="77777777" w:rsidR="00582CBE" w:rsidRPr="00262FEC" w:rsidRDefault="00582CBE" w:rsidP="00582CBE">
      <w:pPr>
        <w:spacing w:before="225" w:after="225" w:line="240" w:lineRule="auto"/>
        <w:jc w:val="both"/>
        <w:rPr>
          <w:rFonts w:ascii="Arial Narrow" w:hAnsi="Arial Narrow"/>
        </w:rPr>
      </w:pPr>
      <w:r w:rsidRPr="00262FEC">
        <w:rPr>
          <w:rFonts w:ascii="Arial Narrow" w:hAnsi="Arial Narrow" w:cs="Arial"/>
          <w:color w:val="000000"/>
        </w:rPr>
        <w:t>Naziv gospodarskega subjekta: ________________________________________</w:t>
      </w:r>
    </w:p>
    <w:p w14:paraId="7BC82F23" w14:textId="77777777" w:rsidR="00582CBE" w:rsidRPr="00262FEC" w:rsidRDefault="00582CBE" w:rsidP="00582CBE">
      <w:pPr>
        <w:spacing w:before="225" w:after="225" w:line="240" w:lineRule="auto"/>
        <w:jc w:val="both"/>
        <w:rPr>
          <w:rFonts w:ascii="Arial Narrow" w:hAnsi="Arial Narrow"/>
        </w:rPr>
      </w:pPr>
      <w:r w:rsidRPr="00262FEC">
        <w:rPr>
          <w:rFonts w:ascii="Arial Narrow" w:hAnsi="Arial Narrow" w:cs="Arial"/>
          <w:color w:val="000000"/>
        </w:rPr>
        <w:t> </w:t>
      </w:r>
    </w:p>
    <w:p w14:paraId="49C55CA2" w14:textId="77777777" w:rsidR="00582CBE" w:rsidRPr="00262FEC" w:rsidRDefault="00582CBE" w:rsidP="00582CBE">
      <w:pPr>
        <w:spacing w:before="225" w:after="225" w:line="240" w:lineRule="auto"/>
        <w:jc w:val="both"/>
        <w:rPr>
          <w:rFonts w:ascii="Arial Narrow" w:hAnsi="Arial Narrow"/>
        </w:rPr>
      </w:pPr>
      <w:r w:rsidRPr="00262FEC">
        <w:rPr>
          <w:rFonts w:ascii="Arial Narrow" w:hAnsi="Arial Narrow" w:cs="Arial"/>
          <w:color w:val="000000"/>
        </w:rPr>
        <w:t> </w:t>
      </w:r>
    </w:p>
    <w:tbl>
      <w:tblPr>
        <w:tblW w:w="5000" w:type="pct"/>
        <w:tblInd w:w="108" w:type="dxa"/>
        <w:tblBorders>
          <w:top w:val="outset" w:sz="5" w:space="0" w:color="808080"/>
          <w:left w:val="outset" w:sz="5" w:space="0" w:color="808080"/>
          <w:bottom w:val="outset" w:sz="5" w:space="0" w:color="808080"/>
          <w:right w:val="outset" w:sz="5" w:space="0" w:color="808080"/>
          <w:insideH w:val="single" w:sz="4" w:space="0" w:color="auto"/>
          <w:insideV w:val="single" w:sz="4" w:space="0" w:color="auto"/>
        </w:tblBorders>
        <w:tblLook w:val="04A0" w:firstRow="1" w:lastRow="0" w:firstColumn="1" w:lastColumn="0" w:noHBand="0" w:noVBand="1"/>
      </w:tblPr>
      <w:tblGrid>
        <w:gridCol w:w="615"/>
        <w:gridCol w:w="1013"/>
        <w:gridCol w:w="1637"/>
        <w:gridCol w:w="1428"/>
        <w:gridCol w:w="1589"/>
        <w:gridCol w:w="1364"/>
        <w:gridCol w:w="1406"/>
      </w:tblGrid>
      <w:tr w:rsidR="00582CBE" w:rsidRPr="00262FEC" w14:paraId="71F84826" w14:textId="77777777" w:rsidTr="00590E58">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337F83B3" w14:textId="77777777" w:rsidR="00582CBE" w:rsidRPr="00262FEC" w:rsidRDefault="00582CBE" w:rsidP="00590E58">
            <w:pPr>
              <w:jc w:val="center"/>
              <w:rPr>
                <w:rFonts w:ascii="Arial Narrow" w:hAnsi="Arial Narrow"/>
              </w:rPr>
            </w:pPr>
            <w:proofErr w:type="spellStart"/>
            <w:r w:rsidRPr="00262FEC">
              <w:rPr>
                <w:rFonts w:ascii="Arial Narrow" w:hAnsi="Arial Narrow" w:cs="Arial"/>
                <w:color w:val="000000"/>
                <w:position w:val="-2"/>
                <w:shd w:val="clear" w:color="auto" w:fill="CCCCCC"/>
              </w:rPr>
              <w:t>Zap</w:t>
            </w:r>
            <w:proofErr w:type="spellEnd"/>
            <w:r w:rsidRPr="00262FEC">
              <w:rPr>
                <w:rFonts w:ascii="Arial Narrow" w:hAnsi="Arial Narrow" w:cs="Arial"/>
                <w:color w:val="000000"/>
                <w:position w:val="-2"/>
                <w:shd w:val="clear" w:color="auto" w:fill="CCCCCC"/>
              </w:rPr>
              <w:t>. št</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3DEC437E" w14:textId="77777777" w:rsidR="00582CBE" w:rsidRPr="00262FEC" w:rsidRDefault="00582CBE" w:rsidP="00590E58">
            <w:pPr>
              <w:jc w:val="center"/>
              <w:rPr>
                <w:rFonts w:ascii="Arial Narrow" w:hAnsi="Arial Narrow"/>
              </w:rPr>
            </w:pPr>
            <w:r w:rsidRPr="00262FEC">
              <w:rPr>
                <w:rFonts w:ascii="Arial Narrow" w:hAnsi="Arial Narrow" w:cs="Arial"/>
                <w:color w:val="000000"/>
                <w:position w:val="-2"/>
                <w:shd w:val="clear" w:color="auto" w:fill="CCCCCC"/>
              </w:rPr>
              <w:t>Naročnik</w:t>
            </w:r>
            <w:r w:rsidRPr="00262FEC">
              <w:rPr>
                <w:rFonts w:ascii="Arial Narrow" w:hAnsi="Arial Narrow" w:cs="Arial"/>
                <w:color w:val="000000"/>
                <w:position w:val="-2"/>
                <w:shd w:val="clear" w:color="auto" w:fill="CCCCCC"/>
              </w:rPr>
              <w:br/>
              <w:t>(naziv, naslov)</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2BE60DF8" w14:textId="77777777" w:rsidR="00582CBE" w:rsidRPr="00262FEC" w:rsidRDefault="00582CBE" w:rsidP="00590E58">
            <w:pPr>
              <w:jc w:val="center"/>
              <w:rPr>
                <w:rFonts w:ascii="Arial Narrow" w:hAnsi="Arial Narrow"/>
              </w:rPr>
            </w:pPr>
            <w:r w:rsidRPr="00262FEC">
              <w:rPr>
                <w:rFonts w:ascii="Arial Narrow" w:hAnsi="Arial Narrow" w:cs="Arial"/>
                <w:color w:val="000000"/>
                <w:position w:val="-2"/>
                <w:shd w:val="clear" w:color="auto" w:fill="CCCCCC"/>
              </w:rPr>
              <w:t>Vrsta dela</w:t>
            </w:r>
            <w:r w:rsidRPr="00262FEC">
              <w:rPr>
                <w:rFonts w:ascii="Arial Narrow" w:hAnsi="Arial Narrow" w:cs="Arial"/>
                <w:color w:val="000000"/>
                <w:position w:val="-2"/>
                <w:shd w:val="clear" w:color="auto" w:fill="CCCCCC"/>
              </w:rPr>
              <w:br/>
              <w:t xml:space="preserve">(podroben opis </w:t>
            </w:r>
            <w:r w:rsidRPr="00262FEC">
              <w:rPr>
                <w:rFonts w:ascii="Arial Narrow" w:hAnsi="Arial Narrow" w:cs="Arial"/>
                <w:color w:val="000000"/>
                <w:position w:val="-2"/>
                <w:u w:val="single"/>
                <w:shd w:val="clear" w:color="auto" w:fill="CCCCCC"/>
              </w:rPr>
              <w:t>vrste del</w:t>
            </w:r>
            <w:r w:rsidRPr="00262FEC">
              <w:rPr>
                <w:rFonts w:ascii="Arial Narrow" w:hAnsi="Arial Narrow" w:cs="Arial"/>
                <w:color w:val="000000"/>
                <w:position w:val="-2"/>
                <w:shd w:val="clear" w:color="auto" w:fill="CCCCCC"/>
              </w:rPr>
              <w:t>, ki jih je izvedel izvajalec)</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33B2AABA" w14:textId="77777777" w:rsidR="00582CBE" w:rsidRPr="00262FEC" w:rsidRDefault="00582CBE" w:rsidP="00590E58">
            <w:pPr>
              <w:jc w:val="center"/>
              <w:rPr>
                <w:rFonts w:ascii="Arial Narrow" w:hAnsi="Arial Narrow"/>
              </w:rPr>
            </w:pPr>
            <w:r w:rsidRPr="00262FEC">
              <w:rPr>
                <w:rFonts w:ascii="Arial Narrow" w:hAnsi="Arial Narrow" w:cs="Arial"/>
                <w:color w:val="000000"/>
                <w:position w:val="-2"/>
                <w:shd w:val="clear" w:color="auto" w:fill="CCCCCC"/>
              </w:rPr>
              <w:t>Čas realizacije</w:t>
            </w:r>
            <w:r w:rsidRPr="00262FEC">
              <w:rPr>
                <w:rFonts w:ascii="Arial Narrow" w:hAnsi="Arial Narrow" w:cs="Arial"/>
                <w:color w:val="000000"/>
                <w:position w:val="-2"/>
                <w:shd w:val="clear" w:color="auto" w:fill="CCCCCC"/>
              </w:rPr>
              <w:br/>
              <w:t>(od mesec/leto do mesec/leto)</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684C6DEC" w14:textId="77777777" w:rsidR="00582CBE" w:rsidRPr="00262FEC" w:rsidRDefault="00582CBE" w:rsidP="00590E58">
            <w:pPr>
              <w:jc w:val="center"/>
              <w:rPr>
                <w:rFonts w:ascii="Arial Narrow" w:hAnsi="Arial Narrow"/>
              </w:rPr>
            </w:pPr>
            <w:r w:rsidRPr="00262FEC">
              <w:rPr>
                <w:rFonts w:ascii="Arial Narrow" w:hAnsi="Arial Narrow" w:cs="Arial"/>
                <w:color w:val="000000"/>
                <w:position w:val="-2"/>
                <w:shd w:val="clear" w:color="auto" w:fill="CCCCCC"/>
              </w:rPr>
              <w:t>Pogodbeni znesek</w:t>
            </w:r>
            <w:r w:rsidRPr="00262FEC">
              <w:rPr>
                <w:rFonts w:ascii="Arial Narrow" w:hAnsi="Arial Narrow" w:cs="Arial"/>
                <w:color w:val="000000"/>
                <w:position w:val="-2"/>
                <w:shd w:val="clear" w:color="auto" w:fill="CCCCCC"/>
              </w:rPr>
              <w:br/>
              <w:t xml:space="preserve">(brez DDV), ki se nanaša na </w:t>
            </w:r>
            <w:r w:rsidRPr="00262FEC">
              <w:rPr>
                <w:rFonts w:ascii="Arial Narrow" w:hAnsi="Arial Narrow" w:cs="Arial"/>
                <w:color w:val="000000"/>
                <w:position w:val="-2"/>
                <w:u w:val="single"/>
                <w:shd w:val="clear" w:color="auto" w:fill="CCCCCC"/>
              </w:rPr>
              <w:t>referenčno delo</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5721D418" w14:textId="77777777" w:rsidR="00582CBE" w:rsidRPr="00262FEC" w:rsidRDefault="00582CBE" w:rsidP="00590E58">
            <w:pPr>
              <w:jc w:val="center"/>
              <w:rPr>
                <w:rFonts w:ascii="Arial Narrow" w:hAnsi="Arial Narrow"/>
              </w:rPr>
            </w:pPr>
            <w:r w:rsidRPr="00262FEC">
              <w:rPr>
                <w:rFonts w:ascii="Arial Narrow" w:hAnsi="Arial Narrow" w:cs="Arial"/>
                <w:color w:val="000000"/>
                <w:position w:val="-2"/>
                <w:shd w:val="clear" w:color="auto" w:fill="CCCCCC"/>
              </w:rPr>
              <w:t>Celotna vrednost pogodbe (brez DDV)</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47D282FF" w14:textId="77777777" w:rsidR="00582CBE" w:rsidRPr="00262FEC" w:rsidRDefault="00582CBE" w:rsidP="00590E58">
            <w:pPr>
              <w:jc w:val="center"/>
              <w:rPr>
                <w:rFonts w:ascii="Arial Narrow" w:hAnsi="Arial Narrow"/>
              </w:rPr>
            </w:pPr>
            <w:r w:rsidRPr="00262FEC">
              <w:rPr>
                <w:rFonts w:ascii="Arial Narrow" w:hAnsi="Arial Narrow" w:cs="Arial"/>
                <w:color w:val="000000"/>
                <w:position w:val="-2"/>
                <w:shd w:val="clear" w:color="auto" w:fill="CCCCCC"/>
              </w:rPr>
              <w:t>Kontaktna oseba pri naročniku</w:t>
            </w:r>
            <w:r w:rsidRPr="00262FEC">
              <w:rPr>
                <w:rFonts w:ascii="Arial Narrow" w:hAnsi="Arial Narrow" w:cs="Arial"/>
                <w:color w:val="000000"/>
                <w:position w:val="-2"/>
                <w:shd w:val="clear" w:color="auto" w:fill="CCCCCC"/>
              </w:rPr>
              <w:br/>
              <w:t>(ime in priimek ter telefon in e-mail)</w:t>
            </w:r>
          </w:p>
        </w:tc>
      </w:tr>
      <w:tr w:rsidR="00582CBE" w:rsidRPr="00262FEC" w14:paraId="4C477792" w14:textId="77777777" w:rsidTr="00590E58">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CF4E000" w14:textId="77777777" w:rsidR="00582CBE" w:rsidRPr="00262FEC" w:rsidRDefault="00582CBE" w:rsidP="00590E58">
            <w:pPr>
              <w:rPr>
                <w:rFonts w:ascii="Arial Narrow" w:hAnsi="Arial Narrow"/>
              </w:rPr>
            </w:pPr>
            <w:r w:rsidRPr="00262FEC">
              <w:rPr>
                <w:rFonts w:ascii="Arial Narrow" w:hAnsi="Arial Narrow" w:cs="Arial"/>
                <w:color w:val="000000"/>
                <w:position w:val="-2"/>
              </w:rPr>
              <w:t>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9424621" w14:textId="77777777" w:rsidR="00582CBE" w:rsidRPr="00262FEC" w:rsidRDefault="00582CBE" w:rsidP="00590E58">
            <w:pPr>
              <w:rPr>
                <w:rFonts w:ascii="Arial Narrow" w:hAnsi="Arial Narrow"/>
              </w:rPr>
            </w:pPr>
            <w:r w:rsidRPr="00262FEC">
              <w:rPr>
                <w:rFonts w:ascii="Arial Narrow" w:hAnsi="Arial Narrow" w:cs="Arial"/>
                <w:color w:val="000000"/>
                <w:position w:val="-2"/>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E892991" w14:textId="77777777" w:rsidR="00582CBE" w:rsidRPr="00262FEC" w:rsidRDefault="00582CBE" w:rsidP="00590E58">
            <w:pPr>
              <w:rPr>
                <w:rFonts w:ascii="Arial Narrow" w:hAnsi="Arial Narrow"/>
              </w:rPr>
            </w:pPr>
            <w:r w:rsidRPr="00262FEC">
              <w:rPr>
                <w:rFonts w:ascii="Arial Narrow" w:hAnsi="Arial Narrow" w:cs="Arial"/>
                <w:color w:val="000000"/>
                <w:position w:val="-2"/>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F0C87C1" w14:textId="77777777" w:rsidR="00582CBE" w:rsidRPr="00262FEC" w:rsidRDefault="00582CBE" w:rsidP="00590E58">
            <w:pPr>
              <w:rPr>
                <w:rFonts w:ascii="Arial Narrow" w:hAnsi="Arial Narrow"/>
              </w:rPr>
            </w:pPr>
            <w:r w:rsidRPr="00262FEC">
              <w:rPr>
                <w:rFonts w:ascii="Arial Narrow" w:hAnsi="Arial Narrow" w:cs="Arial"/>
                <w:color w:val="000000"/>
                <w:position w:val="-2"/>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EC0B60E" w14:textId="77777777" w:rsidR="00582CBE" w:rsidRPr="00262FEC" w:rsidRDefault="00582CBE" w:rsidP="00590E58">
            <w:pPr>
              <w:rPr>
                <w:rFonts w:ascii="Arial Narrow" w:hAnsi="Arial Narrow"/>
              </w:rPr>
            </w:pPr>
            <w:r w:rsidRPr="00262FEC">
              <w:rPr>
                <w:rFonts w:ascii="Arial Narrow" w:hAnsi="Arial Narrow" w:cs="Arial"/>
                <w:color w:val="000000"/>
                <w:position w:val="-2"/>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21500BE" w14:textId="77777777" w:rsidR="00582CBE" w:rsidRPr="00262FEC" w:rsidRDefault="00582CBE" w:rsidP="00590E58">
            <w:pPr>
              <w:rPr>
                <w:rFonts w:ascii="Arial Narrow" w:hAnsi="Arial Narrow"/>
              </w:rPr>
            </w:pPr>
            <w:r w:rsidRPr="00262FEC">
              <w:rPr>
                <w:rFonts w:ascii="Arial Narrow" w:hAnsi="Arial Narrow" w:cs="Arial"/>
                <w:color w:val="000000"/>
                <w:position w:val="-2"/>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ACA41B4" w14:textId="77777777" w:rsidR="00582CBE" w:rsidRPr="00262FEC" w:rsidRDefault="00582CBE" w:rsidP="00590E58">
            <w:pPr>
              <w:rPr>
                <w:rFonts w:ascii="Arial Narrow" w:hAnsi="Arial Narrow"/>
              </w:rPr>
            </w:pPr>
            <w:r w:rsidRPr="00262FEC">
              <w:rPr>
                <w:rFonts w:ascii="Arial Narrow" w:hAnsi="Arial Narrow" w:cs="Arial"/>
                <w:color w:val="000000"/>
                <w:position w:val="-2"/>
              </w:rPr>
              <w:t> </w:t>
            </w:r>
          </w:p>
        </w:tc>
      </w:tr>
      <w:tr w:rsidR="00582CBE" w:rsidRPr="00262FEC" w14:paraId="73235C9F" w14:textId="77777777" w:rsidTr="00590E58">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CC30C6E" w14:textId="77777777" w:rsidR="00582CBE" w:rsidRPr="00262FEC" w:rsidRDefault="00582CBE" w:rsidP="00590E58">
            <w:pPr>
              <w:rPr>
                <w:rFonts w:ascii="Arial Narrow" w:hAnsi="Arial Narrow"/>
              </w:rPr>
            </w:pPr>
            <w:r w:rsidRPr="00262FEC">
              <w:rPr>
                <w:rFonts w:ascii="Arial Narrow" w:hAnsi="Arial Narrow" w:cs="Arial"/>
                <w:color w:val="000000"/>
                <w:position w:val="-2"/>
              </w:rPr>
              <w:t>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1C0C37C" w14:textId="77777777" w:rsidR="00582CBE" w:rsidRPr="00262FEC" w:rsidRDefault="00582CBE" w:rsidP="00590E58">
            <w:pPr>
              <w:rPr>
                <w:rFonts w:ascii="Arial Narrow" w:hAnsi="Arial Narrow"/>
              </w:rPr>
            </w:pPr>
            <w:r w:rsidRPr="00262FEC">
              <w:rPr>
                <w:rFonts w:ascii="Arial Narrow" w:hAnsi="Arial Narrow" w:cs="Arial"/>
                <w:color w:val="000000"/>
                <w:position w:val="-2"/>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B1838B3" w14:textId="77777777" w:rsidR="00582CBE" w:rsidRPr="00262FEC" w:rsidRDefault="00582CBE" w:rsidP="00590E58">
            <w:pPr>
              <w:rPr>
                <w:rFonts w:ascii="Arial Narrow" w:hAnsi="Arial Narrow"/>
              </w:rPr>
            </w:pPr>
            <w:r w:rsidRPr="00262FEC">
              <w:rPr>
                <w:rFonts w:ascii="Arial Narrow" w:hAnsi="Arial Narrow" w:cs="Arial"/>
                <w:color w:val="000000"/>
                <w:position w:val="-2"/>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B43FDE6" w14:textId="77777777" w:rsidR="00582CBE" w:rsidRPr="00262FEC" w:rsidRDefault="00582CBE" w:rsidP="00590E58">
            <w:pPr>
              <w:rPr>
                <w:rFonts w:ascii="Arial Narrow" w:hAnsi="Arial Narrow"/>
              </w:rPr>
            </w:pPr>
            <w:r w:rsidRPr="00262FEC">
              <w:rPr>
                <w:rFonts w:ascii="Arial Narrow" w:hAnsi="Arial Narrow" w:cs="Arial"/>
                <w:color w:val="000000"/>
                <w:position w:val="-2"/>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A703659" w14:textId="77777777" w:rsidR="00582CBE" w:rsidRPr="00262FEC" w:rsidRDefault="00582CBE" w:rsidP="00590E58">
            <w:pPr>
              <w:rPr>
                <w:rFonts w:ascii="Arial Narrow" w:hAnsi="Arial Narrow"/>
              </w:rPr>
            </w:pPr>
            <w:r w:rsidRPr="00262FEC">
              <w:rPr>
                <w:rFonts w:ascii="Arial Narrow" w:hAnsi="Arial Narrow" w:cs="Arial"/>
                <w:color w:val="000000"/>
                <w:position w:val="-2"/>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DE1CD59" w14:textId="77777777" w:rsidR="00582CBE" w:rsidRPr="00262FEC" w:rsidRDefault="00582CBE" w:rsidP="00590E58">
            <w:pPr>
              <w:rPr>
                <w:rFonts w:ascii="Arial Narrow" w:hAnsi="Arial Narrow"/>
              </w:rPr>
            </w:pPr>
            <w:r w:rsidRPr="00262FEC">
              <w:rPr>
                <w:rFonts w:ascii="Arial Narrow" w:hAnsi="Arial Narrow" w:cs="Arial"/>
                <w:color w:val="000000"/>
                <w:position w:val="-2"/>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A8FA113" w14:textId="77777777" w:rsidR="00582CBE" w:rsidRPr="00262FEC" w:rsidRDefault="00582CBE" w:rsidP="00590E58">
            <w:pPr>
              <w:rPr>
                <w:rFonts w:ascii="Arial Narrow" w:hAnsi="Arial Narrow"/>
              </w:rPr>
            </w:pPr>
            <w:r w:rsidRPr="00262FEC">
              <w:rPr>
                <w:rFonts w:ascii="Arial Narrow" w:hAnsi="Arial Narrow" w:cs="Arial"/>
                <w:color w:val="000000"/>
                <w:position w:val="-2"/>
              </w:rPr>
              <w:t> </w:t>
            </w:r>
          </w:p>
        </w:tc>
      </w:tr>
      <w:tr w:rsidR="00582CBE" w:rsidRPr="00262FEC" w14:paraId="3516C5B0" w14:textId="77777777" w:rsidTr="00590E58">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EA53061" w14:textId="77777777" w:rsidR="00582CBE" w:rsidRPr="00262FEC" w:rsidRDefault="00582CBE" w:rsidP="00590E58">
            <w:pPr>
              <w:rPr>
                <w:rFonts w:ascii="Arial Narrow" w:hAnsi="Arial Narrow"/>
              </w:rPr>
            </w:pPr>
            <w:r w:rsidRPr="00262FEC">
              <w:rPr>
                <w:rFonts w:ascii="Arial Narrow" w:hAnsi="Arial Narrow" w:cs="Arial"/>
                <w:color w:val="000000"/>
                <w:position w:val="-2"/>
              </w:rPr>
              <w:t>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23DD361" w14:textId="77777777" w:rsidR="00582CBE" w:rsidRPr="00262FEC" w:rsidRDefault="00582CBE" w:rsidP="00590E58">
            <w:pPr>
              <w:rPr>
                <w:rFonts w:ascii="Arial Narrow" w:hAnsi="Arial Narrow"/>
              </w:rPr>
            </w:pPr>
            <w:r w:rsidRPr="00262FEC">
              <w:rPr>
                <w:rFonts w:ascii="Arial Narrow" w:hAnsi="Arial Narrow" w:cs="Arial"/>
                <w:color w:val="000000"/>
                <w:position w:val="-2"/>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8E2F76B" w14:textId="77777777" w:rsidR="00582CBE" w:rsidRPr="00262FEC" w:rsidRDefault="00582CBE" w:rsidP="00590E58">
            <w:pPr>
              <w:rPr>
                <w:rFonts w:ascii="Arial Narrow" w:hAnsi="Arial Narrow"/>
              </w:rPr>
            </w:pPr>
            <w:r w:rsidRPr="00262FEC">
              <w:rPr>
                <w:rFonts w:ascii="Arial Narrow" w:hAnsi="Arial Narrow" w:cs="Arial"/>
                <w:color w:val="000000"/>
                <w:position w:val="-2"/>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63AB323" w14:textId="77777777" w:rsidR="00582CBE" w:rsidRPr="00262FEC" w:rsidRDefault="00582CBE" w:rsidP="00590E58">
            <w:pPr>
              <w:rPr>
                <w:rFonts w:ascii="Arial Narrow" w:hAnsi="Arial Narrow"/>
              </w:rPr>
            </w:pPr>
            <w:r w:rsidRPr="00262FEC">
              <w:rPr>
                <w:rFonts w:ascii="Arial Narrow" w:hAnsi="Arial Narrow" w:cs="Arial"/>
                <w:color w:val="000000"/>
                <w:position w:val="-2"/>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4F73BCD" w14:textId="77777777" w:rsidR="00582CBE" w:rsidRPr="00262FEC" w:rsidRDefault="00582CBE" w:rsidP="00590E58">
            <w:pPr>
              <w:rPr>
                <w:rFonts w:ascii="Arial Narrow" w:hAnsi="Arial Narrow"/>
              </w:rPr>
            </w:pPr>
            <w:r w:rsidRPr="00262FEC">
              <w:rPr>
                <w:rFonts w:ascii="Arial Narrow" w:hAnsi="Arial Narrow" w:cs="Arial"/>
                <w:color w:val="000000"/>
                <w:position w:val="-2"/>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BBE0B80" w14:textId="77777777" w:rsidR="00582CBE" w:rsidRPr="00262FEC" w:rsidRDefault="00582CBE" w:rsidP="00590E58">
            <w:pPr>
              <w:rPr>
                <w:rFonts w:ascii="Arial Narrow" w:hAnsi="Arial Narrow"/>
              </w:rPr>
            </w:pPr>
            <w:r w:rsidRPr="00262FEC">
              <w:rPr>
                <w:rFonts w:ascii="Arial Narrow" w:hAnsi="Arial Narrow" w:cs="Arial"/>
                <w:color w:val="000000"/>
                <w:position w:val="-2"/>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4CC1A38" w14:textId="77777777" w:rsidR="00582CBE" w:rsidRPr="00262FEC" w:rsidRDefault="00582CBE" w:rsidP="00590E58">
            <w:pPr>
              <w:rPr>
                <w:rFonts w:ascii="Arial Narrow" w:hAnsi="Arial Narrow"/>
              </w:rPr>
            </w:pPr>
            <w:r w:rsidRPr="00262FEC">
              <w:rPr>
                <w:rFonts w:ascii="Arial Narrow" w:hAnsi="Arial Narrow" w:cs="Arial"/>
                <w:color w:val="000000"/>
                <w:position w:val="-2"/>
              </w:rPr>
              <w:t> </w:t>
            </w:r>
          </w:p>
        </w:tc>
      </w:tr>
      <w:tr w:rsidR="00582CBE" w:rsidRPr="00262FEC" w14:paraId="3773D9F6" w14:textId="77777777" w:rsidTr="00590E58">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5AAC7A1" w14:textId="77777777" w:rsidR="00582CBE" w:rsidRPr="00262FEC" w:rsidRDefault="00582CBE" w:rsidP="00590E58">
            <w:pPr>
              <w:rPr>
                <w:rFonts w:ascii="Arial Narrow" w:hAnsi="Arial Narrow"/>
              </w:rPr>
            </w:pPr>
            <w:r w:rsidRPr="00262FEC">
              <w:rPr>
                <w:rFonts w:ascii="Arial Narrow" w:hAnsi="Arial Narrow" w:cs="Arial"/>
                <w:color w:val="000000"/>
                <w:position w:val="-2"/>
              </w:rPr>
              <w:t>4</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3B94B66" w14:textId="77777777" w:rsidR="00582CBE" w:rsidRPr="00262FEC" w:rsidRDefault="00582CBE" w:rsidP="00590E58">
            <w:pPr>
              <w:rPr>
                <w:rFonts w:ascii="Arial Narrow" w:hAnsi="Arial Narrow"/>
              </w:rPr>
            </w:pPr>
            <w:r w:rsidRPr="00262FEC">
              <w:rPr>
                <w:rFonts w:ascii="Arial Narrow" w:hAnsi="Arial Narrow" w:cs="Arial"/>
                <w:color w:val="000000"/>
                <w:position w:val="-2"/>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68E4EB7" w14:textId="77777777" w:rsidR="00582CBE" w:rsidRPr="00262FEC" w:rsidRDefault="00582CBE" w:rsidP="00590E58">
            <w:pPr>
              <w:rPr>
                <w:rFonts w:ascii="Arial Narrow" w:hAnsi="Arial Narrow"/>
              </w:rPr>
            </w:pPr>
            <w:r w:rsidRPr="00262FEC">
              <w:rPr>
                <w:rFonts w:ascii="Arial Narrow" w:hAnsi="Arial Narrow" w:cs="Arial"/>
                <w:color w:val="000000"/>
                <w:position w:val="-2"/>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C6E80F9" w14:textId="77777777" w:rsidR="00582CBE" w:rsidRPr="00262FEC" w:rsidRDefault="00582CBE" w:rsidP="00590E58">
            <w:pPr>
              <w:rPr>
                <w:rFonts w:ascii="Arial Narrow" w:hAnsi="Arial Narrow"/>
              </w:rPr>
            </w:pPr>
            <w:r w:rsidRPr="00262FEC">
              <w:rPr>
                <w:rFonts w:ascii="Arial Narrow" w:hAnsi="Arial Narrow" w:cs="Arial"/>
                <w:color w:val="000000"/>
                <w:position w:val="-2"/>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65696AB" w14:textId="77777777" w:rsidR="00582CBE" w:rsidRPr="00262FEC" w:rsidRDefault="00582CBE" w:rsidP="00590E58">
            <w:pPr>
              <w:rPr>
                <w:rFonts w:ascii="Arial Narrow" w:hAnsi="Arial Narrow"/>
              </w:rPr>
            </w:pPr>
            <w:r w:rsidRPr="00262FEC">
              <w:rPr>
                <w:rFonts w:ascii="Arial Narrow" w:hAnsi="Arial Narrow" w:cs="Arial"/>
                <w:color w:val="000000"/>
                <w:position w:val="-2"/>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2DED92A" w14:textId="77777777" w:rsidR="00582CBE" w:rsidRPr="00262FEC" w:rsidRDefault="00582CBE" w:rsidP="00590E58">
            <w:pPr>
              <w:rPr>
                <w:rFonts w:ascii="Arial Narrow" w:hAnsi="Arial Narrow"/>
              </w:rPr>
            </w:pPr>
            <w:r w:rsidRPr="00262FEC">
              <w:rPr>
                <w:rFonts w:ascii="Arial Narrow" w:hAnsi="Arial Narrow" w:cs="Arial"/>
                <w:color w:val="000000"/>
                <w:position w:val="-2"/>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A3DFF30" w14:textId="77777777" w:rsidR="00582CBE" w:rsidRPr="00262FEC" w:rsidRDefault="00582CBE" w:rsidP="00590E58">
            <w:pPr>
              <w:rPr>
                <w:rFonts w:ascii="Arial Narrow" w:hAnsi="Arial Narrow"/>
              </w:rPr>
            </w:pPr>
            <w:r w:rsidRPr="00262FEC">
              <w:rPr>
                <w:rFonts w:ascii="Arial Narrow" w:hAnsi="Arial Narrow" w:cs="Arial"/>
                <w:color w:val="000000"/>
                <w:position w:val="-2"/>
              </w:rPr>
              <w:t> </w:t>
            </w:r>
          </w:p>
        </w:tc>
      </w:tr>
      <w:tr w:rsidR="00582CBE" w:rsidRPr="00262FEC" w14:paraId="3B017ADF" w14:textId="77777777" w:rsidTr="00590E58">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27D8037" w14:textId="77777777" w:rsidR="00582CBE" w:rsidRPr="00262FEC" w:rsidRDefault="00582CBE" w:rsidP="00590E58">
            <w:pPr>
              <w:rPr>
                <w:rFonts w:ascii="Arial Narrow" w:hAnsi="Arial Narrow"/>
              </w:rPr>
            </w:pPr>
            <w:r w:rsidRPr="00262FEC">
              <w:rPr>
                <w:rFonts w:ascii="Arial Narrow" w:hAnsi="Arial Narrow" w:cs="Arial"/>
                <w:color w:val="000000"/>
                <w:position w:val="-2"/>
              </w:rPr>
              <w:t>5</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3ACB39E" w14:textId="77777777" w:rsidR="00582CBE" w:rsidRPr="00262FEC" w:rsidRDefault="00582CBE" w:rsidP="00590E58">
            <w:pPr>
              <w:rPr>
                <w:rFonts w:ascii="Arial Narrow" w:hAnsi="Arial Narrow"/>
              </w:rPr>
            </w:pPr>
            <w:r w:rsidRPr="00262FEC">
              <w:rPr>
                <w:rFonts w:ascii="Arial Narrow" w:hAnsi="Arial Narrow" w:cs="Arial"/>
                <w:color w:val="000000"/>
                <w:position w:val="-2"/>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3739522" w14:textId="77777777" w:rsidR="00582CBE" w:rsidRPr="00262FEC" w:rsidRDefault="00582CBE" w:rsidP="00590E58">
            <w:pPr>
              <w:rPr>
                <w:rFonts w:ascii="Arial Narrow" w:hAnsi="Arial Narrow"/>
              </w:rPr>
            </w:pPr>
            <w:r w:rsidRPr="00262FEC">
              <w:rPr>
                <w:rFonts w:ascii="Arial Narrow" w:hAnsi="Arial Narrow" w:cs="Arial"/>
                <w:color w:val="000000"/>
                <w:position w:val="-2"/>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42CFFF0" w14:textId="77777777" w:rsidR="00582CBE" w:rsidRPr="00262FEC" w:rsidRDefault="00582CBE" w:rsidP="00590E58">
            <w:pPr>
              <w:rPr>
                <w:rFonts w:ascii="Arial Narrow" w:hAnsi="Arial Narrow"/>
              </w:rPr>
            </w:pPr>
            <w:r w:rsidRPr="00262FEC">
              <w:rPr>
                <w:rFonts w:ascii="Arial Narrow" w:hAnsi="Arial Narrow" w:cs="Arial"/>
                <w:color w:val="000000"/>
                <w:position w:val="-2"/>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D6351B5" w14:textId="77777777" w:rsidR="00582CBE" w:rsidRPr="00262FEC" w:rsidRDefault="00582CBE" w:rsidP="00590E58">
            <w:pPr>
              <w:rPr>
                <w:rFonts w:ascii="Arial Narrow" w:hAnsi="Arial Narrow"/>
              </w:rPr>
            </w:pPr>
            <w:r w:rsidRPr="00262FEC">
              <w:rPr>
                <w:rFonts w:ascii="Arial Narrow" w:hAnsi="Arial Narrow" w:cs="Arial"/>
                <w:color w:val="000000"/>
                <w:position w:val="-2"/>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6427D73" w14:textId="77777777" w:rsidR="00582CBE" w:rsidRPr="00262FEC" w:rsidRDefault="00582CBE" w:rsidP="00590E58">
            <w:pPr>
              <w:rPr>
                <w:rFonts w:ascii="Arial Narrow" w:hAnsi="Arial Narrow"/>
              </w:rPr>
            </w:pPr>
            <w:r w:rsidRPr="00262FEC">
              <w:rPr>
                <w:rFonts w:ascii="Arial Narrow" w:hAnsi="Arial Narrow" w:cs="Arial"/>
                <w:color w:val="000000"/>
                <w:position w:val="-2"/>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FD35F73" w14:textId="77777777" w:rsidR="00582CBE" w:rsidRPr="00262FEC" w:rsidRDefault="00582CBE" w:rsidP="00590E58">
            <w:pPr>
              <w:rPr>
                <w:rFonts w:ascii="Arial Narrow" w:hAnsi="Arial Narrow"/>
              </w:rPr>
            </w:pPr>
            <w:r w:rsidRPr="00262FEC">
              <w:rPr>
                <w:rFonts w:ascii="Arial Narrow" w:hAnsi="Arial Narrow" w:cs="Arial"/>
                <w:color w:val="000000"/>
                <w:position w:val="-2"/>
              </w:rPr>
              <w:t> </w:t>
            </w:r>
          </w:p>
        </w:tc>
      </w:tr>
    </w:tbl>
    <w:p w14:paraId="42D38A6A" w14:textId="77777777" w:rsidR="00582CBE" w:rsidRPr="00262FEC" w:rsidRDefault="00582CBE" w:rsidP="00582CBE">
      <w:pPr>
        <w:spacing w:before="225" w:after="225" w:line="240" w:lineRule="auto"/>
        <w:jc w:val="both"/>
        <w:rPr>
          <w:rFonts w:ascii="Arial Narrow" w:hAnsi="Arial Narrow"/>
        </w:rPr>
      </w:pPr>
      <w:r w:rsidRPr="00262FEC">
        <w:rPr>
          <w:rFonts w:ascii="Arial Narrow" w:hAnsi="Arial Narrow" w:cs="Arial"/>
          <w:color w:val="000000"/>
        </w:rPr>
        <w:t> </w:t>
      </w:r>
    </w:p>
    <w:p w14:paraId="4871D056" w14:textId="77777777" w:rsidR="00582CBE" w:rsidRPr="00262FEC" w:rsidRDefault="00582CBE" w:rsidP="00582CBE">
      <w:pPr>
        <w:spacing w:before="225" w:after="225" w:line="240" w:lineRule="auto"/>
        <w:jc w:val="both"/>
        <w:rPr>
          <w:rFonts w:ascii="Arial Narrow" w:hAnsi="Arial Narrow"/>
        </w:rPr>
      </w:pPr>
      <w:r w:rsidRPr="00262FEC">
        <w:rPr>
          <w:rFonts w:ascii="Arial Narrow" w:hAnsi="Arial Narrow" w:cs="Arial"/>
          <w:b/>
          <w:bCs/>
          <w:i/>
          <w:iCs/>
          <w:color w:val="000000"/>
          <w:u w:val="single"/>
        </w:rPr>
        <w:t>Opomba:</w:t>
      </w:r>
      <w:r w:rsidRPr="00262FEC">
        <w:rPr>
          <w:rFonts w:ascii="Arial Narrow" w:hAnsi="Arial Narrow" w:cs="Arial"/>
          <w:i/>
          <w:iCs/>
          <w:color w:val="000000"/>
        </w:rPr>
        <w:br/>
        <w:t>V primeru več referenc se obrazec fotokopira.</w:t>
      </w:r>
    </w:p>
    <w:p w14:paraId="51524630" w14:textId="77777777" w:rsidR="00582CBE" w:rsidRPr="00262FEC" w:rsidRDefault="00582CBE" w:rsidP="00582CBE">
      <w:pPr>
        <w:spacing w:before="225" w:after="225" w:line="240" w:lineRule="auto"/>
        <w:jc w:val="both"/>
        <w:rPr>
          <w:rFonts w:ascii="Arial Narrow" w:hAnsi="Arial Narrow"/>
        </w:rPr>
      </w:pPr>
      <w:r w:rsidRPr="00262FEC">
        <w:rPr>
          <w:rFonts w:ascii="Arial Narrow" w:hAnsi="Arial Narrow" w:cs="Arial"/>
          <w:color w:val="000000"/>
        </w:rPr>
        <w:t> </w:t>
      </w:r>
    </w:p>
    <w:tbl>
      <w:tblPr>
        <w:tblW w:w="5000" w:type="pct"/>
        <w:tblInd w:w="108" w:type="dxa"/>
        <w:tblLook w:val="04A0" w:firstRow="1" w:lastRow="0" w:firstColumn="1" w:lastColumn="0" w:noHBand="0" w:noVBand="1"/>
      </w:tblPr>
      <w:tblGrid>
        <w:gridCol w:w="4535"/>
        <w:gridCol w:w="4535"/>
      </w:tblGrid>
      <w:tr w:rsidR="00582CBE" w:rsidRPr="00262FEC" w14:paraId="0DE3525C" w14:textId="77777777" w:rsidTr="00590E58">
        <w:tc>
          <w:tcPr>
            <w:tcW w:w="2500" w:type="pct"/>
            <w:tcMar>
              <w:top w:w="75" w:type="dxa"/>
              <w:bottom w:w="75" w:type="dxa"/>
            </w:tcMar>
            <w:vAlign w:val="center"/>
          </w:tcPr>
          <w:p w14:paraId="5C5B7C33" w14:textId="77777777" w:rsidR="00582CBE" w:rsidRPr="00262FEC" w:rsidRDefault="00582CBE" w:rsidP="00590E58">
            <w:pPr>
              <w:rPr>
                <w:rFonts w:ascii="Arial Narrow" w:hAnsi="Arial Narrow"/>
              </w:rPr>
            </w:pPr>
            <w:r w:rsidRPr="00262FEC">
              <w:rPr>
                <w:rFonts w:ascii="Arial Narrow" w:hAnsi="Arial Narrow" w:cs="Arial"/>
                <w:color w:val="000000"/>
                <w:position w:val="-2"/>
              </w:rPr>
              <w:t>Kraj in datum:</w:t>
            </w:r>
          </w:p>
        </w:tc>
        <w:tc>
          <w:tcPr>
            <w:tcW w:w="0" w:type="auto"/>
            <w:tcMar>
              <w:top w:w="75" w:type="dxa"/>
              <w:bottom w:w="75" w:type="dxa"/>
            </w:tcMar>
            <w:vAlign w:val="center"/>
          </w:tcPr>
          <w:p w14:paraId="3CB8856C" w14:textId="77777777" w:rsidR="00582CBE" w:rsidRPr="00262FEC" w:rsidRDefault="00582CBE" w:rsidP="00590E58">
            <w:pPr>
              <w:rPr>
                <w:rFonts w:ascii="Arial Narrow" w:hAnsi="Arial Narrow"/>
              </w:rPr>
            </w:pPr>
            <w:r w:rsidRPr="00262FEC">
              <w:rPr>
                <w:rFonts w:ascii="Arial Narrow" w:hAnsi="Arial Narrow" w:cs="Arial"/>
                <w:color w:val="000000"/>
                <w:position w:val="-2"/>
              </w:rPr>
              <w:t>Ime in priimek: ________________________</w:t>
            </w:r>
          </w:p>
        </w:tc>
      </w:tr>
    </w:tbl>
    <w:p w14:paraId="64DB49E5" w14:textId="77777777" w:rsidR="00781EF1" w:rsidRPr="00262FEC" w:rsidRDefault="00781EF1" w:rsidP="00823C75">
      <w:pPr>
        <w:spacing w:before="225" w:after="225" w:line="240" w:lineRule="auto"/>
        <w:jc w:val="both"/>
        <w:rPr>
          <w:rFonts w:ascii="Arial Narrow" w:hAnsi="Arial Narrow"/>
        </w:rPr>
        <w:sectPr w:rsidR="00781EF1" w:rsidRPr="00262FEC" w:rsidSect="00E21976">
          <w:footerReference w:type="default" r:id="rId35"/>
          <w:pgSz w:w="11906" w:h="16838"/>
          <w:pgMar w:top="1418" w:right="1418" w:bottom="1418" w:left="1418" w:header="567" w:footer="596" w:gutter="0"/>
          <w:cols w:space="708"/>
          <w:docGrid w:linePitch="360"/>
        </w:sectPr>
      </w:pPr>
    </w:p>
    <w:p w14:paraId="4BAEB20E" w14:textId="77777777" w:rsidR="001960A8" w:rsidRPr="00262FEC" w:rsidRDefault="00C028FC" w:rsidP="001960A8">
      <w:pPr>
        <w:spacing w:after="0"/>
        <w:jc w:val="right"/>
        <w:rPr>
          <w:rFonts w:ascii="Arial Narrow" w:hAnsi="Arial Narrow" w:cs="Arial"/>
          <w:sz w:val="20"/>
          <w:szCs w:val="20"/>
        </w:rPr>
      </w:pPr>
      <w:r w:rsidRPr="00262FEC">
        <w:rPr>
          <w:rFonts w:ascii="Arial Narrow" w:hAnsi="Arial Narrow" w:cs="Arial"/>
          <w:sz w:val="20"/>
          <w:szCs w:val="20"/>
          <w:highlight w:val="green"/>
        </w:rPr>
        <w:lastRenderedPageBreak/>
        <w:t>Ob</w:t>
      </w:r>
      <w:r w:rsidR="00483284" w:rsidRPr="00262FEC">
        <w:rPr>
          <w:rFonts w:ascii="Arial Narrow" w:hAnsi="Arial Narrow" w:cs="Arial"/>
          <w:sz w:val="20"/>
          <w:szCs w:val="20"/>
          <w:highlight w:val="green"/>
        </w:rPr>
        <w:t>razec št: 13</w:t>
      </w:r>
    </w:p>
    <w:p w14:paraId="07F19117" w14:textId="77777777" w:rsidR="001960A8" w:rsidRPr="00262FEC" w:rsidRDefault="00C0762A" w:rsidP="00C0762A">
      <w:pPr>
        <w:spacing w:after="120"/>
        <w:ind w:left="1416" w:firstLine="708"/>
        <w:rPr>
          <w:rFonts w:ascii="Arial Narrow" w:hAnsi="Arial Narrow" w:cs="Arial"/>
          <w:b/>
          <w:sz w:val="28"/>
          <w:szCs w:val="28"/>
        </w:rPr>
      </w:pPr>
      <w:r w:rsidRPr="00262FEC">
        <w:rPr>
          <w:rFonts w:ascii="Arial Narrow" w:hAnsi="Arial Narrow" w:cs="Arial"/>
          <w:b/>
          <w:sz w:val="28"/>
          <w:szCs w:val="28"/>
        </w:rPr>
        <w:t>POTRDILO O DOBRO OPRAVLJENEM DELU</w:t>
      </w:r>
    </w:p>
    <w:p w14:paraId="5957D634" w14:textId="77777777" w:rsidR="00F40195" w:rsidRPr="00262FEC" w:rsidRDefault="00F40195" w:rsidP="001960A8">
      <w:pPr>
        <w:spacing w:after="120"/>
        <w:rPr>
          <w:rFonts w:ascii="Arial Narrow" w:hAnsi="Arial Narrow" w:cs="Arial"/>
        </w:rPr>
      </w:pPr>
    </w:p>
    <w:p w14:paraId="19C1613C" w14:textId="77777777" w:rsidR="00C0762A" w:rsidRPr="00262FEC" w:rsidRDefault="00C0762A" w:rsidP="001960A8">
      <w:pPr>
        <w:spacing w:after="120"/>
        <w:rPr>
          <w:rFonts w:ascii="Arial Narrow" w:hAnsi="Arial Narrow" w:cs="Arial"/>
        </w:rPr>
      </w:pPr>
    </w:p>
    <w:p w14:paraId="2ABBF432" w14:textId="77777777" w:rsidR="00C0762A" w:rsidRPr="00262FEC" w:rsidRDefault="00C0762A" w:rsidP="00C0762A">
      <w:pPr>
        <w:shd w:val="clear" w:color="auto" w:fill="FFFFFF"/>
        <w:spacing w:before="225" w:after="375" w:line="333" w:lineRule="auto"/>
        <w:jc w:val="both"/>
        <w:rPr>
          <w:rFonts w:ascii="Arial Narrow" w:hAnsi="Arial Narrow"/>
        </w:rPr>
      </w:pPr>
      <w:r w:rsidRPr="00262FEC">
        <w:rPr>
          <w:rFonts w:ascii="Arial Narrow" w:hAnsi="Arial Narrow" w:cs="Arial"/>
          <w:b/>
          <w:bCs/>
          <w:color w:val="444444"/>
          <w:shd w:val="clear" w:color="auto" w:fill="FFFFFF"/>
        </w:rPr>
        <w:t>Naziv in naslov potrjevalca reference: </w:t>
      </w:r>
      <w:r w:rsidRPr="00262FEC">
        <w:rPr>
          <w:rFonts w:ascii="Arial Narrow" w:hAnsi="Arial Narrow" w:cs="Arial"/>
          <w:color w:val="444444"/>
          <w:u w:val="single"/>
          <w:shd w:val="clear" w:color="auto" w:fill="FFFFFF"/>
        </w:rPr>
        <w:t>____________________________</w:t>
      </w:r>
    </w:p>
    <w:p w14:paraId="0793DAE3" w14:textId="77777777" w:rsidR="00C0762A" w:rsidRPr="00262FEC" w:rsidRDefault="00C0762A" w:rsidP="00C0762A">
      <w:pPr>
        <w:shd w:val="clear" w:color="auto" w:fill="FFFFFF"/>
        <w:spacing w:before="225" w:after="375" w:line="333" w:lineRule="auto"/>
        <w:jc w:val="both"/>
        <w:rPr>
          <w:rFonts w:ascii="Arial Narrow" w:hAnsi="Arial Narrow"/>
        </w:rPr>
      </w:pPr>
      <w:r w:rsidRPr="00262FEC">
        <w:rPr>
          <w:rFonts w:ascii="Arial Narrow" w:hAnsi="Arial Narrow" w:cs="Arial"/>
          <w:color w:val="444444"/>
          <w:shd w:val="clear" w:color="auto" w:fill="FFFFFF"/>
        </w:rPr>
        <w:t> </w:t>
      </w:r>
    </w:p>
    <w:p w14:paraId="4E40FD32" w14:textId="77777777" w:rsidR="00C0762A" w:rsidRPr="00262FEC" w:rsidRDefault="00C0762A" w:rsidP="00C0762A">
      <w:pPr>
        <w:shd w:val="clear" w:color="auto" w:fill="FFFFFF"/>
        <w:spacing w:before="225" w:after="375" w:line="333" w:lineRule="auto"/>
        <w:jc w:val="center"/>
        <w:rPr>
          <w:rFonts w:ascii="Arial Narrow" w:hAnsi="Arial Narrow"/>
        </w:rPr>
      </w:pPr>
      <w:r w:rsidRPr="00262FEC">
        <w:rPr>
          <w:rFonts w:ascii="Arial Narrow" w:hAnsi="Arial Narrow" w:cs="Arial"/>
          <w:b/>
          <w:bCs/>
          <w:color w:val="444444"/>
          <w:shd w:val="clear" w:color="auto" w:fill="FFFFFF"/>
        </w:rPr>
        <w:t>IZJAVA - POTRDILO REFERENCE</w:t>
      </w:r>
    </w:p>
    <w:p w14:paraId="2E3E52FD" w14:textId="77777777" w:rsidR="00C0762A" w:rsidRPr="00262FEC" w:rsidRDefault="00C0762A" w:rsidP="00C0762A">
      <w:pPr>
        <w:shd w:val="clear" w:color="auto" w:fill="FFFFFF"/>
        <w:spacing w:before="225" w:after="375" w:line="333" w:lineRule="auto"/>
        <w:jc w:val="center"/>
        <w:rPr>
          <w:rFonts w:ascii="Arial Narrow" w:hAnsi="Arial Narrow"/>
        </w:rPr>
      </w:pPr>
      <w:r w:rsidRPr="00262FEC">
        <w:rPr>
          <w:rFonts w:ascii="Arial Narrow" w:hAnsi="Arial Narrow" w:cs="Arial"/>
          <w:color w:val="444444"/>
          <w:shd w:val="clear" w:color="auto" w:fill="FFFFFF"/>
        </w:rPr>
        <w:t> </w:t>
      </w:r>
    </w:p>
    <w:p w14:paraId="28027600" w14:textId="77777777" w:rsidR="00C0762A" w:rsidRPr="00262FEC" w:rsidRDefault="00C0762A" w:rsidP="00C0762A">
      <w:pPr>
        <w:shd w:val="clear" w:color="auto" w:fill="FFFFFF"/>
        <w:spacing w:before="225" w:after="375" w:line="333" w:lineRule="auto"/>
        <w:jc w:val="both"/>
        <w:rPr>
          <w:rFonts w:ascii="Arial Narrow" w:hAnsi="Arial Narrow"/>
        </w:rPr>
      </w:pPr>
      <w:r w:rsidRPr="00262FEC">
        <w:rPr>
          <w:rFonts w:ascii="Arial Narrow" w:hAnsi="Arial Narrow" w:cs="Arial"/>
          <w:color w:val="444444"/>
          <w:shd w:val="clear" w:color="auto" w:fill="FFFFFF"/>
        </w:rPr>
        <w:t>Pod kazensko in materialno odgovornostjo izjavljamo, da je</w:t>
      </w:r>
    </w:p>
    <w:tbl>
      <w:tblPr>
        <w:tblW w:w="8115" w:type="dxa"/>
        <w:tblInd w:w="108" w:type="dxa"/>
        <w:tblBorders>
          <w:top w:val="outset" w:sz="5" w:space="0" w:color="808080"/>
          <w:left w:val="outset" w:sz="5" w:space="0" w:color="808080"/>
          <w:bottom w:val="outset" w:sz="5" w:space="0" w:color="808080"/>
          <w:right w:val="outset" w:sz="5" w:space="0" w:color="808080"/>
          <w:insideH w:val="single" w:sz="4" w:space="0" w:color="auto"/>
          <w:insideV w:val="single" w:sz="4" w:space="0" w:color="auto"/>
        </w:tblBorders>
        <w:shd w:val="clear" w:color="auto" w:fill="FFFFFF"/>
        <w:tblLook w:val="04A0" w:firstRow="1" w:lastRow="0" w:firstColumn="1" w:lastColumn="0" w:noHBand="0" w:noVBand="1"/>
      </w:tblPr>
      <w:tblGrid>
        <w:gridCol w:w="2974"/>
        <w:gridCol w:w="5141"/>
      </w:tblGrid>
      <w:tr w:rsidR="00C0762A" w:rsidRPr="00262FEC" w14:paraId="5CB8B013" w14:textId="77777777" w:rsidTr="00590E58">
        <w:tc>
          <w:tcPr>
            <w:tcW w:w="2760"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0175996C" w14:textId="77777777" w:rsidR="00C0762A" w:rsidRPr="00262FEC" w:rsidRDefault="00C0762A" w:rsidP="00590E58">
            <w:pPr>
              <w:jc w:val="right"/>
              <w:rPr>
                <w:rFonts w:ascii="Arial Narrow" w:hAnsi="Arial Narrow"/>
              </w:rPr>
            </w:pPr>
            <w:r w:rsidRPr="00262FEC">
              <w:rPr>
                <w:rFonts w:ascii="Arial Narrow" w:hAnsi="Arial Narrow" w:cs="Arial"/>
                <w:color w:val="000000"/>
                <w:position w:val="-2"/>
                <w:shd w:val="clear" w:color="auto" w:fill="FFFFFF"/>
              </w:rPr>
              <w:t>gospodarski subjekt</w:t>
            </w:r>
          </w:p>
        </w:tc>
        <w:tc>
          <w:tcPr>
            <w:tcW w:w="4770"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178B7949" w14:textId="77777777" w:rsidR="00C0762A" w:rsidRPr="00262FEC" w:rsidRDefault="00C0762A" w:rsidP="00590E58">
            <w:pPr>
              <w:rPr>
                <w:rFonts w:ascii="Arial Narrow" w:hAnsi="Arial Narrow"/>
              </w:rPr>
            </w:pPr>
            <w:r w:rsidRPr="00262FEC">
              <w:rPr>
                <w:rFonts w:ascii="Arial Narrow" w:hAnsi="Arial Narrow" w:cs="Arial"/>
                <w:color w:val="000000"/>
                <w:position w:val="-2"/>
                <w:shd w:val="clear" w:color="auto" w:fill="FFFFFF"/>
              </w:rPr>
              <w:t> </w:t>
            </w:r>
          </w:p>
        </w:tc>
      </w:tr>
      <w:tr w:rsidR="00C0762A" w:rsidRPr="00262FEC" w14:paraId="0283FD51" w14:textId="77777777" w:rsidTr="00590E58">
        <w:tc>
          <w:tcPr>
            <w:tcW w:w="2760"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3447A3FB" w14:textId="77777777" w:rsidR="00C0762A" w:rsidRPr="00262FEC" w:rsidRDefault="00C0762A" w:rsidP="00590E58">
            <w:pPr>
              <w:jc w:val="right"/>
              <w:rPr>
                <w:rFonts w:ascii="Arial Narrow" w:hAnsi="Arial Narrow"/>
              </w:rPr>
            </w:pPr>
            <w:r w:rsidRPr="00262FEC">
              <w:rPr>
                <w:rFonts w:ascii="Arial Narrow" w:hAnsi="Arial Narrow" w:cs="Arial"/>
                <w:color w:val="000000"/>
                <w:position w:val="-2"/>
                <w:shd w:val="clear" w:color="auto" w:fill="FFFFFF"/>
              </w:rPr>
              <w:t>izvedel naslednja dela </w:t>
            </w:r>
          </w:p>
        </w:tc>
        <w:tc>
          <w:tcPr>
            <w:tcW w:w="4770"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3B6A9286" w14:textId="77777777" w:rsidR="00C0762A" w:rsidRPr="00262FEC" w:rsidRDefault="00C0762A" w:rsidP="00590E58">
            <w:pPr>
              <w:rPr>
                <w:rFonts w:ascii="Arial Narrow" w:hAnsi="Arial Narrow"/>
              </w:rPr>
            </w:pPr>
            <w:r w:rsidRPr="00262FEC">
              <w:rPr>
                <w:rFonts w:ascii="Arial Narrow" w:hAnsi="Arial Narrow" w:cs="Arial"/>
                <w:color w:val="000000"/>
                <w:position w:val="-2"/>
                <w:shd w:val="clear" w:color="auto" w:fill="FFFFFF"/>
              </w:rPr>
              <w:t> </w:t>
            </w:r>
          </w:p>
        </w:tc>
      </w:tr>
      <w:tr w:rsidR="00C0762A" w:rsidRPr="00262FEC" w14:paraId="619C222D" w14:textId="77777777" w:rsidTr="00590E58">
        <w:tc>
          <w:tcPr>
            <w:tcW w:w="2760"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1C99CFB7" w14:textId="77777777" w:rsidR="00C0762A" w:rsidRPr="00262FEC" w:rsidRDefault="00C0762A" w:rsidP="00590E58">
            <w:pPr>
              <w:jc w:val="right"/>
              <w:rPr>
                <w:rFonts w:ascii="Arial Narrow" w:hAnsi="Arial Narrow"/>
              </w:rPr>
            </w:pPr>
            <w:r w:rsidRPr="00262FEC">
              <w:rPr>
                <w:rFonts w:ascii="Arial Narrow" w:hAnsi="Arial Narrow" w:cs="Arial"/>
                <w:color w:val="000000"/>
                <w:position w:val="-2"/>
                <w:shd w:val="clear" w:color="auto" w:fill="FFFFFF"/>
              </w:rPr>
              <w:t>po pogodbi z nazivom in številko</w:t>
            </w:r>
          </w:p>
        </w:tc>
        <w:tc>
          <w:tcPr>
            <w:tcW w:w="4770"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53C2574E" w14:textId="77777777" w:rsidR="00C0762A" w:rsidRPr="00262FEC" w:rsidRDefault="00C0762A" w:rsidP="00590E58">
            <w:pPr>
              <w:rPr>
                <w:rFonts w:ascii="Arial Narrow" w:hAnsi="Arial Narrow"/>
              </w:rPr>
            </w:pPr>
            <w:r w:rsidRPr="00262FEC">
              <w:rPr>
                <w:rFonts w:ascii="Arial Narrow" w:hAnsi="Arial Narrow" w:cs="Arial"/>
                <w:color w:val="000000"/>
                <w:position w:val="-2"/>
                <w:shd w:val="clear" w:color="auto" w:fill="FFFFFF"/>
              </w:rPr>
              <w:t> </w:t>
            </w:r>
          </w:p>
        </w:tc>
      </w:tr>
      <w:tr w:rsidR="00C0762A" w:rsidRPr="00262FEC" w14:paraId="776F955E" w14:textId="77777777" w:rsidTr="00590E58">
        <w:tc>
          <w:tcPr>
            <w:tcW w:w="2760"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3DD80631" w14:textId="77777777" w:rsidR="00C0762A" w:rsidRPr="00262FEC" w:rsidRDefault="00C0762A" w:rsidP="00590E58">
            <w:pPr>
              <w:jc w:val="right"/>
              <w:rPr>
                <w:rFonts w:ascii="Arial Narrow" w:hAnsi="Arial Narrow"/>
              </w:rPr>
            </w:pPr>
            <w:r w:rsidRPr="00262FEC">
              <w:rPr>
                <w:rFonts w:ascii="Arial Narrow" w:hAnsi="Arial Narrow" w:cs="Arial"/>
                <w:color w:val="000000"/>
                <w:position w:val="-2"/>
                <w:shd w:val="clear" w:color="auto" w:fill="FFFFFF"/>
              </w:rPr>
              <w:t>z dne</w:t>
            </w:r>
          </w:p>
        </w:tc>
        <w:tc>
          <w:tcPr>
            <w:tcW w:w="4770"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23726A95" w14:textId="77777777" w:rsidR="00C0762A" w:rsidRPr="00262FEC" w:rsidRDefault="00C0762A" w:rsidP="00590E58">
            <w:pPr>
              <w:rPr>
                <w:rFonts w:ascii="Arial Narrow" w:hAnsi="Arial Narrow"/>
              </w:rPr>
            </w:pPr>
            <w:r w:rsidRPr="00262FEC">
              <w:rPr>
                <w:rFonts w:ascii="Arial Narrow" w:hAnsi="Arial Narrow" w:cs="Arial"/>
                <w:color w:val="000000"/>
                <w:position w:val="-2"/>
                <w:shd w:val="clear" w:color="auto" w:fill="FFFFFF"/>
              </w:rPr>
              <w:t> </w:t>
            </w:r>
          </w:p>
        </w:tc>
      </w:tr>
      <w:tr w:rsidR="00C0762A" w:rsidRPr="00262FEC" w14:paraId="036D1356" w14:textId="77777777" w:rsidTr="00590E58">
        <w:tc>
          <w:tcPr>
            <w:tcW w:w="2760"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0EC21CAE" w14:textId="77777777" w:rsidR="00C0762A" w:rsidRPr="00262FEC" w:rsidRDefault="00C0762A" w:rsidP="00590E58">
            <w:pPr>
              <w:jc w:val="right"/>
              <w:rPr>
                <w:rFonts w:ascii="Arial Narrow" w:hAnsi="Arial Narrow"/>
              </w:rPr>
            </w:pPr>
            <w:r w:rsidRPr="00262FEC">
              <w:rPr>
                <w:rFonts w:ascii="Arial Narrow" w:hAnsi="Arial Narrow" w:cs="Arial"/>
                <w:color w:val="000000"/>
                <w:position w:val="-2"/>
                <w:shd w:val="clear" w:color="auto" w:fill="FFFFFF"/>
              </w:rPr>
              <w:t>v vrednosti</w:t>
            </w:r>
            <w:r w:rsidRPr="00262FEC">
              <w:rPr>
                <w:rFonts w:ascii="Arial Narrow" w:hAnsi="Arial Narrow" w:cs="Arial"/>
                <w:color w:val="000000"/>
                <w:position w:val="-2"/>
                <w:shd w:val="clear" w:color="auto" w:fill="FFFFFF"/>
              </w:rPr>
              <w:br/>
              <w:t>(vrednost del, ki jih je izvedel ponudnik brez DDV)</w:t>
            </w:r>
          </w:p>
        </w:tc>
        <w:tc>
          <w:tcPr>
            <w:tcW w:w="4770"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47D2F77B" w14:textId="77777777" w:rsidR="00C0762A" w:rsidRPr="00262FEC" w:rsidRDefault="00C0762A" w:rsidP="00590E58">
            <w:pPr>
              <w:rPr>
                <w:rFonts w:ascii="Arial Narrow" w:hAnsi="Arial Narrow"/>
              </w:rPr>
            </w:pPr>
            <w:r w:rsidRPr="00262FEC">
              <w:rPr>
                <w:rFonts w:ascii="Arial Narrow" w:hAnsi="Arial Narrow" w:cs="Arial"/>
                <w:color w:val="000000"/>
                <w:position w:val="-2"/>
                <w:shd w:val="clear" w:color="auto" w:fill="FFFFFF"/>
              </w:rPr>
              <w:t> </w:t>
            </w:r>
          </w:p>
        </w:tc>
      </w:tr>
      <w:tr w:rsidR="00C0762A" w:rsidRPr="00262FEC" w14:paraId="796717FF" w14:textId="77777777" w:rsidTr="00590E58">
        <w:tc>
          <w:tcPr>
            <w:tcW w:w="2760"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0A8B8211" w14:textId="77777777" w:rsidR="00C0762A" w:rsidRPr="00262FEC" w:rsidRDefault="00C0762A" w:rsidP="00590E58">
            <w:pPr>
              <w:jc w:val="right"/>
              <w:rPr>
                <w:rFonts w:ascii="Arial Narrow" w:hAnsi="Arial Narrow"/>
              </w:rPr>
            </w:pPr>
            <w:r w:rsidRPr="00262FEC">
              <w:rPr>
                <w:rFonts w:ascii="Arial Narrow" w:hAnsi="Arial Narrow" w:cs="Arial"/>
                <w:color w:val="000000"/>
                <w:position w:val="-2"/>
                <w:shd w:val="clear" w:color="auto" w:fill="FFFFFF"/>
              </w:rPr>
              <w:t>v obdobju od</w:t>
            </w:r>
          </w:p>
        </w:tc>
        <w:tc>
          <w:tcPr>
            <w:tcW w:w="4770"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25098604" w14:textId="77777777" w:rsidR="00C0762A" w:rsidRPr="00262FEC" w:rsidRDefault="00C0762A" w:rsidP="00590E58">
            <w:pPr>
              <w:rPr>
                <w:rFonts w:ascii="Arial Narrow" w:hAnsi="Arial Narrow"/>
              </w:rPr>
            </w:pPr>
            <w:r w:rsidRPr="00262FEC">
              <w:rPr>
                <w:rFonts w:ascii="Arial Narrow" w:hAnsi="Arial Narrow" w:cs="Arial"/>
                <w:color w:val="000000"/>
                <w:position w:val="-2"/>
                <w:shd w:val="clear" w:color="auto" w:fill="FFFFFF"/>
              </w:rPr>
              <w:t> </w:t>
            </w:r>
          </w:p>
        </w:tc>
      </w:tr>
      <w:tr w:rsidR="00C0762A" w:rsidRPr="00262FEC" w14:paraId="231360AB" w14:textId="77777777" w:rsidTr="00590E58">
        <w:tc>
          <w:tcPr>
            <w:tcW w:w="2760"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03109BF5" w14:textId="77777777" w:rsidR="00C0762A" w:rsidRPr="00262FEC" w:rsidRDefault="00C0762A" w:rsidP="00590E58">
            <w:pPr>
              <w:jc w:val="right"/>
              <w:rPr>
                <w:rFonts w:ascii="Arial Narrow" w:hAnsi="Arial Narrow"/>
              </w:rPr>
            </w:pPr>
            <w:r w:rsidRPr="00262FEC">
              <w:rPr>
                <w:rFonts w:ascii="Arial Narrow" w:hAnsi="Arial Narrow" w:cs="Arial"/>
                <w:color w:val="000000"/>
                <w:position w:val="-2"/>
                <w:shd w:val="clear" w:color="auto" w:fill="FFFFFF"/>
              </w:rPr>
              <w:t>do</w:t>
            </w:r>
          </w:p>
        </w:tc>
        <w:tc>
          <w:tcPr>
            <w:tcW w:w="4770"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2F3BC578" w14:textId="77777777" w:rsidR="00C0762A" w:rsidRPr="00262FEC" w:rsidRDefault="00C0762A" w:rsidP="00590E58">
            <w:pPr>
              <w:rPr>
                <w:rFonts w:ascii="Arial Narrow" w:hAnsi="Arial Narrow"/>
              </w:rPr>
            </w:pPr>
            <w:r w:rsidRPr="00262FEC">
              <w:rPr>
                <w:rFonts w:ascii="Arial Narrow" w:hAnsi="Arial Narrow" w:cs="Arial"/>
                <w:color w:val="000000"/>
                <w:position w:val="-2"/>
                <w:shd w:val="clear" w:color="auto" w:fill="FFFFFF"/>
              </w:rPr>
              <w:t> </w:t>
            </w:r>
          </w:p>
        </w:tc>
      </w:tr>
    </w:tbl>
    <w:p w14:paraId="397042F5" w14:textId="77777777" w:rsidR="00C0762A" w:rsidRPr="00262FEC" w:rsidRDefault="00C0762A" w:rsidP="00C0762A">
      <w:pPr>
        <w:shd w:val="clear" w:color="auto" w:fill="FFFFFF"/>
        <w:spacing w:before="225" w:after="375" w:line="333" w:lineRule="auto"/>
        <w:jc w:val="both"/>
        <w:rPr>
          <w:rFonts w:ascii="Arial Narrow" w:hAnsi="Arial Narrow"/>
        </w:rPr>
      </w:pPr>
      <w:r w:rsidRPr="00262FEC">
        <w:rPr>
          <w:rFonts w:ascii="Arial Narrow" w:hAnsi="Arial Narrow" w:cs="Arial"/>
          <w:color w:val="444444"/>
          <w:shd w:val="clear" w:color="auto" w:fill="FFFFFF"/>
        </w:rPr>
        <w:t> </w:t>
      </w:r>
    </w:p>
    <w:p w14:paraId="22C58BBF" w14:textId="77777777" w:rsidR="00C0762A" w:rsidRPr="00262FEC" w:rsidRDefault="00C0762A" w:rsidP="00C0762A">
      <w:pPr>
        <w:shd w:val="clear" w:color="auto" w:fill="FFFFFF"/>
        <w:spacing w:before="225" w:after="375" w:line="333" w:lineRule="auto"/>
        <w:jc w:val="both"/>
        <w:rPr>
          <w:rFonts w:ascii="Arial Narrow" w:hAnsi="Arial Narrow"/>
        </w:rPr>
      </w:pPr>
      <w:r w:rsidRPr="00262FEC">
        <w:rPr>
          <w:rFonts w:ascii="Arial Narrow" w:hAnsi="Arial Narrow" w:cs="Arial"/>
          <w:color w:val="444444"/>
          <w:shd w:val="clear" w:color="auto" w:fill="FFFFFF"/>
        </w:rPr>
        <w:t>Posel je zaključen ter je bil izvedenem pravočasno, strokovno, kvalitetno in v skladu z določili pogodbe.</w:t>
      </w:r>
    </w:p>
    <w:p w14:paraId="0F8ED098" w14:textId="77777777" w:rsidR="00C0762A" w:rsidRPr="00262FEC" w:rsidRDefault="00C0762A" w:rsidP="00C0762A">
      <w:pPr>
        <w:shd w:val="clear" w:color="auto" w:fill="FFFFFF"/>
        <w:spacing w:before="225" w:after="375" w:line="333" w:lineRule="auto"/>
        <w:jc w:val="both"/>
        <w:rPr>
          <w:rFonts w:ascii="Arial Narrow" w:hAnsi="Arial Narrow"/>
        </w:rPr>
      </w:pPr>
      <w:r w:rsidRPr="00262FEC">
        <w:rPr>
          <w:rFonts w:ascii="Arial Narrow" w:hAnsi="Arial Narrow" w:cs="Arial"/>
          <w:color w:val="444444"/>
          <w:shd w:val="clear" w:color="auto" w:fill="FFFFFF"/>
        </w:rPr>
        <w:t> </w:t>
      </w:r>
    </w:p>
    <w:tbl>
      <w:tblPr>
        <w:tblW w:w="8040" w:type="dxa"/>
        <w:tblInd w:w="108" w:type="dxa"/>
        <w:shd w:val="clear" w:color="auto" w:fill="FFFFFF"/>
        <w:tblLook w:val="04A0" w:firstRow="1" w:lastRow="0" w:firstColumn="1" w:lastColumn="0" w:noHBand="0" w:noVBand="1"/>
      </w:tblPr>
      <w:tblGrid>
        <w:gridCol w:w="3591"/>
        <w:gridCol w:w="2629"/>
        <w:gridCol w:w="1820"/>
      </w:tblGrid>
      <w:tr w:rsidR="00C0762A" w:rsidRPr="00262FEC" w14:paraId="3BCF41DA" w14:textId="77777777" w:rsidTr="00590E58">
        <w:tc>
          <w:tcPr>
            <w:tcW w:w="3195" w:type="dxa"/>
            <w:shd w:val="clear" w:color="auto" w:fill="FFFFFF"/>
            <w:tcMar>
              <w:top w:w="75" w:type="dxa"/>
              <w:bottom w:w="75" w:type="dxa"/>
            </w:tcMar>
            <w:vAlign w:val="center"/>
          </w:tcPr>
          <w:p w14:paraId="74E4FF27" w14:textId="77777777" w:rsidR="00C0762A" w:rsidRPr="00262FEC" w:rsidRDefault="00C0762A" w:rsidP="00590E58">
            <w:pPr>
              <w:jc w:val="right"/>
              <w:rPr>
                <w:rFonts w:ascii="Arial Narrow" w:hAnsi="Arial Narrow"/>
              </w:rPr>
            </w:pPr>
            <w:r w:rsidRPr="00262FEC">
              <w:rPr>
                <w:rFonts w:ascii="Arial Narrow" w:hAnsi="Arial Narrow" w:cs="Arial"/>
                <w:color w:val="000000"/>
                <w:position w:val="-2"/>
                <w:shd w:val="clear" w:color="auto" w:fill="FFFFFF"/>
              </w:rPr>
              <w:lastRenderedPageBreak/>
              <w:t>Kraj in datum:</w:t>
            </w:r>
          </w:p>
        </w:tc>
        <w:tc>
          <w:tcPr>
            <w:tcW w:w="2340" w:type="dxa"/>
            <w:shd w:val="clear" w:color="auto" w:fill="FFFFFF"/>
            <w:tcMar>
              <w:top w:w="75" w:type="dxa"/>
              <w:bottom w:w="75" w:type="dxa"/>
            </w:tcMar>
            <w:vAlign w:val="center"/>
          </w:tcPr>
          <w:p w14:paraId="101D7441" w14:textId="77777777" w:rsidR="00C0762A" w:rsidRPr="00262FEC" w:rsidRDefault="00C0762A" w:rsidP="00590E58">
            <w:pPr>
              <w:rPr>
                <w:rFonts w:ascii="Arial Narrow" w:hAnsi="Arial Narrow"/>
              </w:rPr>
            </w:pPr>
            <w:r w:rsidRPr="00262FEC">
              <w:rPr>
                <w:rFonts w:ascii="Arial Narrow" w:hAnsi="Arial Narrow" w:cs="Arial"/>
                <w:color w:val="000000"/>
                <w:position w:val="-2"/>
                <w:shd w:val="clear" w:color="auto" w:fill="FFFFFF"/>
              </w:rPr>
              <w:t> </w:t>
            </w:r>
          </w:p>
        </w:tc>
        <w:tc>
          <w:tcPr>
            <w:tcW w:w="1620" w:type="dxa"/>
            <w:shd w:val="clear" w:color="auto" w:fill="FFFFFF"/>
            <w:tcMar>
              <w:top w:w="75" w:type="dxa"/>
              <w:bottom w:w="75" w:type="dxa"/>
            </w:tcMar>
            <w:vAlign w:val="center"/>
          </w:tcPr>
          <w:p w14:paraId="5501A978" w14:textId="77777777" w:rsidR="00C0762A" w:rsidRPr="00262FEC" w:rsidRDefault="00C0762A" w:rsidP="00590E58">
            <w:pPr>
              <w:rPr>
                <w:rFonts w:ascii="Arial Narrow" w:hAnsi="Arial Narrow"/>
              </w:rPr>
            </w:pPr>
            <w:r w:rsidRPr="00262FEC">
              <w:rPr>
                <w:rFonts w:ascii="Arial Narrow" w:hAnsi="Arial Narrow" w:cs="Arial"/>
                <w:color w:val="000000"/>
                <w:position w:val="-2"/>
                <w:shd w:val="clear" w:color="auto" w:fill="FFFFFF"/>
              </w:rPr>
              <w:t> </w:t>
            </w:r>
          </w:p>
        </w:tc>
      </w:tr>
      <w:tr w:rsidR="00C0762A" w:rsidRPr="00262FEC" w14:paraId="511C7181" w14:textId="77777777" w:rsidTr="00590E58">
        <w:tc>
          <w:tcPr>
            <w:tcW w:w="3195" w:type="dxa"/>
            <w:shd w:val="clear" w:color="auto" w:fill="FFFFFF"/>
            <w:tcMar>
              <w:top w:w="75" w:type="dxa"/>
              <w:bottom w:w="75" w:type="dxa"/>
            </w:tcMar>
            <w:vAlign w:val="center"/>
          </w:tcPr>
          <w:p w14:paraId="191E1932" w14:textId="77777777" w:rsidR="00C0762A" w:rsidRPr="00262FEC" w:rsidRDefault="00C0762A" w:rsidP="00590E58">
            <w:pPr>
              <w:jc w:val="right"/>
              <w:rPr>
                <w:rFonts w:ascii="Arial Narrow" w:hAnsi="Arial Narrow"/>
              </w:rPr>
            </w:pPr>
            <w:r w:rsidRPr="00262FEC">
              <w:rPr>
                <w:rFonts w:ascii="Arial Narrow" w:hAnsi="Arial Narrow" w:cs="Arial"/>
                <w:color w:val="000000"/>
                <w:position w:val="-2"/>
                <w:shd w:val="clear" w:color="auto" w:fill="FFFFFF"/>
              </w:rPr>
              <w:t>Ime in priimek odgovorne osebe potrjevalca reference:</w:t>
            </w:r>
          </w:p>
        </w:tc>
        <w:tc>
          <w:tcPr>
            <w:tcW w:w="2340" w:type="dxa"/>
            <w:shd w:val="clear" w:color="auto" w:fill="FFFFFF"/>
            <w:tcMar>
              <w:top w:w="75" w:type="dxa"/>
              <w:bottom w:w="75" w:type="dxa"/>
            </w:tcMar>
            <w:vAlign w:val="center"/>
          </w:tcPr>
          <w:p w14:paraId="32B95434" w14:textId="77777777" w:rsidR="00C0762A" w:rsidRPr="00262FEC" w:rsidRDefault="00C0762A" w:rsidP="00590E58">
            <w:pPr>
              <w:rPr>
                <w:rFonts w:ascii="Arial Narrow" w:hAnsi="Arial Narrow"/>
              </w:rPr>
            </w:pPr>
            <w:r w:rsidRPr="00262FEC">
              <w:rPr>
                <w:rFonts w:ascii="Arial Narrow" w:hAnsi="Arial Narrow" w:cs="Arial"/>
                <w:color w:val="000000"/>
                <w:position w:val="-2"/>
                <w:shd w:val="clear" w:color="auto" w:fill="FFFFFF"/>
              </w:rPr>
              <w:t> </w:t>
            </w:r>
          </w:p>
        </w:tc>
        <w:tc>
          <w:tcPr>
            <w:tcW w:w="1620" w:type="dxa"/>
            <w:shd w:val="clear" w:color="auto" w:fill="FFFFFF"/>
            <w:tcMar>
              <w:top w:w="75" w:type="dxa"/>
              <w:bottom w:w="75" w:type="dxa"/>
            </w:tcMar>
            <w:vAlign w:val="center"/>
          </w:tcPr>
          <w:p w14:paraId="0AE01BD8" w14:textId="77777777" w:rsidR="00C0762A" w:rsidRPr="00262FEC" w:rsidRDefault="00C0762A" w:rsidP="00590E58">
            <w:pPr>
              <w:rPr>
                <w:rFonts w:ascii="Arial Narrow" w:hAnsi="Arial Narrow"/>
              </w:rPr>
            </w:pPr>
          </w:p>
          <w:p w14:paraId="5298F5D9" w14:textId="77777777" w:rsidR="00C0762A" w:rsidRPr="00262FEC" w:rsidRDefault="00C0762A" w:rsidP="00590E58">
            <w:pPr>
              <w:jc w:val="center"/>
              <w:rPr>
                <w:rFonts w:ascii="Arial Narrow" w:hAnsi="Arial Narrow"/>
              </w:rPr>
            </w:pPr>
            <w:r w:rsidRPr="00262FEC">
              <w:rPr>
                <w:rFonts w:ascii="Arial Narrow" w:hAnsi="Arial Narrow" w:cs="Arial"/>
                <w:color w:val="A9A9A9"/>
                <w:position w:val="-2"/>
                <w:shd w:val="clear" w:color="auto" w:fill="FFFFFF"/>
              </w:rPr>
              <w:t>(žig in podpis)</w:t>
            </w:r>
          </w:p>
        </w:tc>
      </w:tr>
    </w:tbl>
    <w:p w14:paraId="4B3B3C60" w14:textId="77777777" w:rsidR="00C0762A" w:rsidRPr="00262FEC" w:rsidRDefault="00C0762A" w:rsidP="00C0762A">
      <w:pPr>
        <w:shd w:val="clear" w:color="auto" w:fill="FFFFFF"/>
        <w:spacing w:before="225" w:after="375" w:line="333" w:lineRule="auto"/>
        <w:jc w:val="both"/>
        <w:rPr>
          <w:rFonts w:ascii="Arial Narrow" w:hAnsi="Arial Narrow"/>
        </w:rPr>
      </w:pPr>
      <w:r w:rsidRPr="00262FEC">
        <w:rPr>
          <w:rFonts w:ascii="Arial Narrow" w:hAnsi="Arial Narrow" w:cs="Arial"/>
          <w:color w:val="444444"/>
          <w:shd w:val="clear" w:color="auto" w:fill="FFFFFF"/>
        </w:rPr>
        <w:t> </w:t>
      </w:r>
    </w:p>
    <w:p w14:paraId="3A8818E6" w14:textId="77777777" w:rsidR="00C0762A" w:rsidRPr="00262FEC" w:rsidRDefault="00C0762A" w:rsidP="00C0762A">
      <w:pPr>
        <w:shd w:val="clear" w:color="auto" w:fill="FFFFFF"/>
        <w:spacing w:before="225" w:after="375" w:line="333" w:lineRule="auto"/>
        <w:jc w:val="both"/>
        <w:rPr>
          <w:rFonts w:ascii="Arial Narrow" w:hAnsi="Arial Narrow"/>
        </w:rPr>
      </w:pPr>
      <w:r w:rsidRPr="00262FEC">
        <w:rPr>
          <w:rFonts w:ascii="Arial Narrow" w:hAnsi="Arial Narrow" w:cs="Arial"/>
          <w:b/>
          <w:bCs/>
          <w:color w:val="444444"/>
          <w:u w:val="single"/>
          <w:shd w:val="clear" w:color="auto" w:fill="FFFFFF"/>
        </w:rPr>
        <w:t>OPOMBA:</w:t>
      </w:r>
    </w:p>
    <w:tbl>
      <w:tblPr>
        <w:tblW w:w="0" w:type="auto"/>
        <w:tblInd w:w="108" w:type="dxa"/>
        <w:shd w:val="clear" w:color="auto" w:fill="FFFFFF"/>
        <w:tblLook w:val="04A0" w:firstRow="1" w:lastRow="0" w:firstColumn="1" w:lastColumn="0" w:noHBand="0" w:noVBand="1"/>
      </w:tblPr>
      <w:tblGrid>
        <w:gridCol w:w="8962"/>
      </w:tblGrid>
      <w:tr w:rsidR="00C0762A" w:rsidRPr="00262FEC" w14:paraId="56FAC4CD" w14:textId="77777777" w:rsidTr="00590E58">
        <w:tc>
          <w:tcPr>
            <w:tcW w:w="0" w:type="auto"/>
            <w:tcMar>
              <w:top w:w="0" w:type="auto"/>
              <w:bottom w:w="0" w:type="auto"/>
            </w:tcMar>
          </w:tcPr>
          <w:p w14:paraId="12300A39" w14:textId="77777777" w:rsidR="00C0762A" w:rsidRPr="00262FEC" w:rsidRDefault="00C0762A" w:rsidP="00862A27">
            <w:pPr>
              <w:numPr>
                <w:ilvl w:val="0"/>
                <w:numId w:val="41"/>
              </w:numPr>
              <w:shd w:val="clear" w:color="auto" w:fill="FFFFFF"/>
              <w:spacing w:line="333" w:lineRule="auto"/>
              <w:rPr>
                <w:rFonts w:ascii="Arial Narrow" w:hAnsi="Arial Narrow" w:cs="Arial"/>
                <w:color w:val="444444"/>
                <w:highlight w:val="white"/>
              </w:rPr>
            </w:pPr>
            <w:r w:rsidRPr="00262FEC">
              <w:rPr>
                <w:rFonts w:ascii="Arial Narrow" w:hAnsi="Arial Narrow" w:cs="Arial"/>
                <w:i/>
                <w:iCs/>
                <w:color w:val="444444"/>
                <w:shd w:val="clear" w:color="auto" w:fill="FFFFFF"/>
              </w:rPr>
              <w:t>Naročnik bo upošteval izključno že zaključene posle.</w:t>
            </w:r>
          </w:p>
          <w:p w14:paraId="5804D7F1" w14:textId="77777777" w:rsidR="00C0762A" w:rsidRPr="00262FEC" w:rsidRDefault="00C0762A" w:rsidP="00862A27">
            <w:pPr>
              <w:numPr>
                <w:ilvl w:val="0"/>
                <w:numId w:val="41"/>
              </w:numPr>
              <w:shd w:val="clear" w:color="auto" w:fill="FFFFFF"/>
              <w:spacing w:line="333" w:lineRule="auto"/>
              <w:rPr>
                <w:rFonts w:ascii="Arial Narrow" w:hAnsi="Arial Narrow" w:cs="Arial"/>
                <w:color w:val="444444"/>
                <w:highlight w:val="white"/>
              </w:rPr>
            </w:pPr>
            <w:r w:rsidRPr="00262FEC">
              <w:rPr>
                <w:rFonts w:ascii="Arial Narrow" w:hAnsi="Arial Narrow" w:cs="Arial"/>
                <w:i/>
                <w:iCs/>
                <w:color w:val="444444"/>
                <w:shd w:val="clear" w:color="auto" w:fill="FFFFFF"/>
              </w:rPr>
              <w:t>Reference, ki ne bodo vpisane v obrazec in potrjene s strani naročnikov na tem obrazcu ali na potrdilu, ki po vsebini vsebuje vse podatke iz tega obrazca, se pri ocenjevanju ne bodo upoštevale, če ne bodo predložene ali ne bodo predložene, če bo naročnik zahteval naknadno predložitev teh potrdil.</w:t>
            </w:r>
          </w:p>
          <w:p w14:paraId="4CDD0AF9" w14:textId="77777777" w:rsidR="00C0762A" w:rsidRPr="00262FEC" w:rsidRDefault="00C0762A" w:rsidP="00862A27">
            <w:pPr>
              <w:numPr>
                <w:ilvl w:val="0"/>
                <w:numId w:val="41"/>
              </w:numPr>
              <w:shd w:val="clear" w:color="auto" w:fill="FFFFFF"/>
              <w:spacing w:line="333" w:lineRule="auto"/>
              <w:rPr>
                <w:rFonts w:ascii="Arial Narrow" w:hAnsi="Arial Narrow" w:cs="Arial"/>
                <w:color w:val="444444"/>
                <w:highlight w:val="white"/>
              </w:rPr>
            </w:pPr>
            <w:r w:rsidRPr="00262FEC">
              <w:rPr>
                <w:rFonts w:ascii="Arial Narrow" w:hAnsi="Arial Narrow" w:cs="Arial"/>
                <w:i/>
                <w:iCs/>
                <w:color w:val="444444"/>
                <w:shd w:val="clear" w:color="auto" w:fill="FFFFFF"/>
              </w:rPr>
              <w:t>V primeru več referenčnih potrdil se obrazec fotokopira.</w:t>
            </w:r>
          </w:p>
        </w:tc>
      </w:tr>
    </w:tbl>
    <w:p w14:paraId="6D5CDE36" w14:textId="77777777" w:rsidR="00781EF1" w:rsidRPr="00262FEC" w:rsidRDefault="00781EF1">
      <w:pPr>
        <w:rPr>
          <w:rFonts w:ascii="Arial Narrow" w:hAnsi="Arial Narrow"/>
        </w:rPr>
        <w:sectPr w:rsidR="00781EF1" w:rsidRPr="00262FEC" w:rsidSect="00823C75">
          <w:footerReference w:type="default" r:id="rId36"/>
          <w:pgSz w:w="11906" w:h="16838"/>
          <w:pgMar w:top="1418" w:right="1418" w:bottom="1418" w:left="1418" w:header="567" w:footer="596" w:gutter="0"/>
          <w:cols w:space="708"/>
          <w:docGrid w:linePitch="360"/>
        </w:sectPr>
      </w:pPr>
    </w:p>
    <w:tbl>
      <w:tblPr>
        <w:tblW w:w="5000" w:type="pct"/>
        <w:tblInd w:w="108" w:type="dxa"/>
        <w:tblLook w:val="04A0" w:firstRow="1" w:lastRow="0" w:firstColumn="1" w:lastColumn="0" w:noHBand="0" w:noVBand="1"/>
      </w:tblPr>
      <w:tblGrid>
        <w:gridCol w:w="4535"/>
        <w:gridCol w:w="4535"/>
      </w:tblGrid>
      <w:tr w:rsidR="00A37BC2" w:rsidRPr="00262FEC" w14:paraId="70904316" w14:textId="77777777" w:rsidTr="00E14720">
        <w:tc>
          <w:tcPr>
            <w:tcW w:w="2500" w:type="pct"/>
            <w:tcMar>
              <w:top w:w="75" w:type="dxa"/>
              <w:bottom w:w="75" w:type="dxa"/>
            </w:tcMar>
            <w:vAlign w:val="center"/>
          </w:tcPr>
          <w:p w14:paraId="46E62B29" w14:textId="0D1FD335" w:rsidR="00A37BC2" w:rsidRPr="00262FEC" w:rsidRDefault="00A37BC2" w:rsidP="00E14720">
            <w:pPr>
              <w:rPr>
                <w:rFonts w:ascii="Arial Narrow" w:hAnsi="Arial Narrow"/>
              </w:rPr>
            </w:pPr>
          </w:p>
        </w:tc>
        <w:tc>
          <w:tcPr>
            <w:tcW w:w="0" w:type="auto"/>
            <w:tcMar>
              <w:top w:w="75" w:type="dxa"/>
              <w:bottom w:w="75" w:type="dxa"/>
            </w:tcMar>
            <w:vAlign w:val="center"/>
          </w:tcPr>
          <w:p w14:paraId="07129FFC" w14:textId="03527359" w:rsidR="00A37BC2" w:rsidRPr="00262FEC" w:rsidRDefault="00A37BC2" w:rsidP="00E14720">
            <w:pPr>
              <w:jc w:val="center"/>
              <w:rPr>
                <w:rFonts w:ascii="Arial Narrow" w:hAnsi="Arial Narrow"/>
              </w:rPr>
            </w:pPr>
          </w:p>
        </w:tc>
      </w:tr>
    </w:tbl>
    <w:p w14:paraId="696A9A33" w14:textId="77777777" w:rsidR="00781EF1" w:rsidRPr="00262FEC" w:rsidRDefault="00781EF1">
      <w:pPr>
        <w:rPr>
          <w:rFonts w:ascii="Arial Narrow" w:hAnsi="Arial Narrow"/>
        </w:rPr>
        <w:sectPr w:rsidR="00781EF1" w:rsidRPr="00262FEC" w:rsidSect="00823C75">
          <w:footerReference w:type="default" r:id="rId37"/>
          <w:pgSz w:w="11906" w:h="16838"/>
          <w:pgMar w:top="1418" w:right="1418" w:bottom="1418" w:left="1418" w:header="567" w:footer="596" w:gutter="0"/>
          <w:cols w:space="708"/>
          <w:docGrid w:linePitch="360"/>
        </w:sectPr>
      </w:pPr>
    </w:p>
    <w:p w14:paraId="381E863E" w14:textId="77777777" w:rsidR="00E64A74" w:rsidRPr="00262FEC" w:rsidRDefault="00E64A74" w:rsidP="00C0381C">
      <w:pPr>
        <w:rPr>
          <w:rFonts w:ascii="Arial Narrow" w:hAnsi="Arial Narrow" w:cs="Arial"/>
          <w:sz w:val="18"/>
          <w:szCs w:val="18"/>
        </w:rPr>
      </w:pPr>
    </w:p>
    <w:p w14:paraId="0610B8AA" w14:textId="77777777" w:rsidR="000F43EA" w:rsidRPr="00262FEC" w:rsidRDefault="000F43EA" w:rsidP="000F43EA">
      <w:pPr>
        <w:spacing w:after="0"/>
        <w:jc w:val="right"/>
        <w:rPr>
          <w:rFonts w:ascii="Arial Narrow" w:hAnsi="Arial Narrow" w:cs="Arial"/>
          <w:sz w:val="20"/>
          <w:szCs w:val="20"/>
        </w:rPr>
      </w:pPr>
      <w:r w:rsidRPr="00262FEC">
        <w:rPr>
          <w:rFonts w:ascii="Arial Narrow" w:hAnsi="Arial Narrow" w:cs="Arial"/>
          <w:sz w:val="20"/>
          <w:szCs w:val="20"/>
          <w:highlight w:val="green"/>
        </w:rPr>
        <w:t>Obrazec št: 18</w:t>
      </w:r>
    </w:p>
    <w:p w14:paraId="4A8917D1" w14:textId="77777777" w:rsidR="000F43EA" w:rsidRPr="00262FEC" w:rsidRDefault="000F43EA" w:rsidP="000F43EA">
      <w:pPr>
        <w:spacing w:after="0"/>
        <w:ind w:left="1416" w:firstLine="708"/>
        <w:rPr>
          <w:rFonts w:ascii="Arial Narrow" w:hAnsi="Arial Narrow"/>
          <w:b/>
          <w:sz w:val="28"/>
          <w:szCs w:val="28"/>
        </w:rPr>
      </w:pPr>
      <w:r w:rsidRPr="00262FEC">
        <w:rPr>
          <w:rFonts w:ascii="Arial Narrow" w:hAnsi="Arial Narrow"/>
          <w:b/>
          <w:sz w:val="28"/>
          <w:szCs w:val="28"/>
        </w:rPr>
        <w:t xml:space="preserve">IZJAVA ZA UREDBO O JAVNEM NAROČANJU </w:t>
      </w:r>
    </w:p>
    <w:p w14:paraId="08638066" w14:textId="77777777" w:rsidR="000F43EA" w:rsidRPr="00262FEC" w:rsidRDefault="000F43EA" w:rsidP="000F43EA">
      <w:pPr>
        <w:spacing w:after="0"/>
        <w:ind w:left="2124" w:firstLine="708"/>
        <w:rPr>
          <w:rFonts w:ascii="Arial Narrow" w:hAnsi="Arial Narrow"/>
          <w:b/>
          <w:sz w:val="28"/>
          <w:szCs w:val="28"/>
        </w:rPr>
      </w:pPr>
    </w:p>
    <w:p w14:paraId="6C4189DE" w14:textId="77777777" w:rsidR="000F43EA" w:rsidRPr="00262FEC" w:rsidRDefault="000F43EA" w:rsidP="000F43EA">
      <w:pPr>
        <w:spacing w:after="0"/>
        <w:ind w:left="2124" w:firstLine="708"/>
        <w:rPr>
          <w:rFonts w:ascii="Arial Narrow" w:hAnsi="Arial Narrow"/>
          <w:b/>
          <w:sz w:val="28"/>
          <w:szCs w:val="28"/>
        </w:rPr>
      </w:pPr>
    </w:p>
    <w:p w14:paraId="6C9D5C31" w14:textId="46BADE4F" w:rsidR="000F43EA" w:rsidRPr="00262FEC" w:rsidRDefault="000F43EA" w:rsidP="000F43EA">
      <w:pPr>
        <w:spacing w:before="225" w:after="225" w:line="240" w:lineRule="auto"/>
        <w:jc w:val="both"/>
        <w:rPr>
          <w:rFonts w:ascii="Arial Narrow" w:hAnsi="Arial Narrow"/>
        </w:rPr>
      </w:pPr>
      <w:r w:rsidRPr="00262FEC">
        <w:rPr>
          <w:rFonts w:ascii="Arial Narrow" w:hAnsi="Arial Narrow" w:cs="Arial"/>
          <w:color w:val="000000"/>
        </w:rPr>
        <w:t xml:space="preserve">V zvezi z javnim naročilom </w:t>
      </w:r>
      <w:r w:rsidR="00EF260F" w:rsidRPr="00262FEC">
        <w:rPr>
          <w:rFonts w:ascii="Arial Narrow" w:hAnsi="Arial Narrow" w:cs="Arial"/>
          <w:b/>
          <w:color w:val="000000"/>
        </w:rPr>
        <w:t xml:space="preserve">»OBNOVA ŠPORTNE DVORANE </w:t>
      </w:r>
      <w:r w:rsidR="006173E2" w:rsidRPr="00262FEC">
        <w:rPr>
          <w:rFonts w:ascii="Arial Narrow" w:hAnsi="Arial Narrow" w:cs="Arial"/>
          <w:b/>
          <w:color w:val="000000"/>
        </w:rPr>
        <w:t>GORIŠNICA</w:t>
      </w:r>
      <w:r w:rsidR="00EF260F" w:rsidRPr="00262FEC">
        <w:rPr>
          <w:rFonts w:ascii="Arial Narrow" w:hAnsi="Arial Narrow" w:cs="Arial"/>
          <w:b/>
          <w:color w:val="000000"/>
        </w:rPr>
        <w:t>«</w:t>
      </w:r>
      <w:r w:rsidR="00EF260F" w:rsidRPr="00262FEC">
        <w:rPr>
          <w:rFonts w:ascii="Arial Narrow" w:hAnsi="Arial Narrow" w:cs="Arial"/>
          <w:color w:val="000000"/>
        </w:rPr>
        <w:t xml:space="preserve"> </w:t>
      </w:r>
      <w:r w:rsidRPr="00262FEC">
        <w:rPr>
          <w:rFonts w:ascii="Arial Narrow" w:hAnsi="Arial Narrow" w:cs="Arial"/>
          <w:color w:val="000000"/>
        </w:rPr>
        <w:t xml:space="preserve">izjavljamo, da bomo pri </w:t>
      </w:r>
      <w:r w:rsidR="007F4C82" w:rsidRPr="00262FEC">
        <w:rPr>
          <w:rFonts w:ascii="Arial Narrow" w:hAnsi="Arial Narrow" w:cs="Arial"/>
          <w:color w:val="000000"/>
        </w:rPr>
        <w:t>izvedbi projekta</w:t>
      </w:r>
      <w:r w:rsidRPr="00262FEC">
        <w:rPr>
          <w:rFonts w:ascii="Arial Narrow" w:hAnsi="Arial Narrow" w:cs="Arial"/>
          <w:color w:val="000000"/>
        </w:rPr>
        <w:t xml:space="preserve"> upoštevali zahtev</w:t>
      </w:r>
      <w:r w:rsidR="007F4C82" w:rsidRPr="00262FEC">
        <w:rPr>
          <w:rFonts w:ascii="Arial Narrow" w:hAnsi="Arial Narrow" w:cs="Arial"/>
          <w:color w:val="000000"/>
        </w:rPr>
        <w:t>e</w:t>
      </w:r>
      <w:r w:rsidRPr="00262FEC">
        <w:rPr>
          <w:rFonts w:ascii="Arial Narrow" w:hAnsi="Arial Narrow" w:cs="Arial"/>
          <w:color w:val="000000"/>
        </w:rPr>
        <w:t xml:space="preserve"> </w:t>
      </w:r>
      <w:r w:rsidR="007F4C82" w:rsidRPr="00262FEC">
        <w:rPr>
          <w:rFonts w:ascii="Arial Narrow" w:hAnsi="Arial Narrow" w:cs="Arial"/>
          <w:color w:val="000000"/>
        </w:rPr>
        <w:t>iz Uredbe o zelenem javnem naročanju.</w:t>
      </w:r>
    </w:p>
    <w:p w14:paraId="6BE6AE59" w14:textId="77777777" w:rsidR="000F43EA" w:rsidRPr="00262FEC" w:rsidRDefault="000F43EA" w:rsidP="000F43EA">
      <w:pPr>
        <w:spacing w:before="225" w:after="225" w:line="240" w:lineRule="auto"/>
        <w:jc w:val="both"/>
        <w:rPr>
          <w:rFonts w:ascii="Arial Narrow" w:hAnsi="Arial Narrow" w:cs="Arial"/>
          <w:color w:val="000000"/>
        </w:rPr>
      </w:pPr>
      <w:r w:rsidRPr="00262FEC">
        <w:rPr>
          <w:rFonts w:ascii="Arial Narrow" w:hAnsi="Arial Narrow" w:cs="Arial"/>
          <w:color w:val="000000"/>
        </w:rPr>
        <w:t> </w:t>
      </w:r>
    </w:p>
    <w:p w14:paraId="0BBB7190" w14:textId="77777777" w:rsidR="000F43EA" w:rsidRPr="00262FEC" w:rsidRDefault="000F43EA" w:rsidP="000F43EA">
      <w:pPr>
        <w:spacing w:before="225" w:after="225" w:line="240" w:lineRule="auto"/>
        <w:jc w:val="both"/>
        <w:rPr>
          <w:rFonts w:ascii="Arial Narrow" w:hAnsi="Arial Narrow" w:cs="Arial"/>
          <w:color w:val="000000"/>
        </w:rPr>
      </w:pPr>
    </w:p>
    <w:p w14:paraId="31006413" w14:textId="77777777" w:rsidR="000F43EA" w:rsidRPr="00262FEC" w:rsidRDefault="000F43EA" w:rsidP="000F43EA">
      <w:pPr>
        <w:spacing w:before="225" w:after="225" w:line="240" w:lineRule="auto"/>
        <w:jc w:val="both"/>
        <w:rPr>
          <w:rFonts w:ascii="Arial Narrow" w:hAnsi="Arial Narrow" w:cs="Arial"/>
          <w:color w:val="000000"/>
        </w:rPr>
      </w:pPr>
    </w:p>
    <w:p w14:paraId="770C00AB" w14:textId="77777777" w:rsidR="000F43EA" w:rsidRPr="00262FEC" w:rsidRDefault="000F43EA" w:rsidP="000F43EA">
      <w:pPr>
        <w:spacing w:before="225" w:after="225" w:line="240" w:lineRule="auto"/>
        <w:jc w:val="both"/>
        <w:rPr>
          <w:rFonts w:ascii="Arial Narrow" w:hAnsi="Arial Narrow"/>
        </w:rPr>
      </w:pPr>
    </w:p>
    <w:p w14:paraId="2282A32C" w14:textId="77777777" w:rsidR="000F43EA" w:rsidRPr="00262FEC" w:rsidRDefault="000F43EA" w:rsidP="000F43EA">
      <w:pPr>
        <w:spacing w:before="225" w:after="225" w:line="240" w:lineRule="auto"/>
        <w:jc w:val="both"/>
        <w:rPr>
          <w:rFonts w:ascii="Arial Narrow" w:hAnsi="Arial Narrow"/>
        </w:rPr>
      </w:pPr>
    </w:p>
    <w:p w14:paraId="08BA9CFD" w14:textId="77777777" w:rsidR="000F43EA" w:rsidRPr="00262FEC" w:rsidRDefault="000F43EA" w:rsidP="000F43EA">
      <w:pPr>
        <w:spacing w:before="225" w:after="225" w:line="240" w:lineRule="auto"/>
        <w:jc w:val="both"/>
        <w:rPr>
          <w:rFonts w:ascii="Arial Narrow" w:hAnsi="Arial Narrow"/>
        </w:rPr>
      </w:pPr>
    </w:p>
    <w:p w14:paraId="7A254CC1" w14:textId="77777777" w:rsidR="000F43EA" w:rsidRPr="00262FEC" w:rsidRDefault="000F43EA" w:rsidP="000F43EA">
      <w:pPr>
        <w:spacing w:before="225" w:after="225" w:line="240" w:lineRule="auto"/>
        <w:jc w:val="both"/>
        <w:rPr>
          <w:rFonts w:ascii="Arial Narrow" w:hAnsi="Arial Narrow"/>
        </w:rPr>
      </w:pPr>
    </w:p>
    <w:p w14:paraId="03FE86D2" w14:textId="77777777" w:rsidR="000F43EA" w:rsidRPr="00262FEC" w:rsidRDefault="000F43EA" w:rsidP="000F43EA">
      <w:pPr>
        <w:spacing w:before="225" w:after="225" w:line="240" w:lineRule="auto"/>
        <w:jc w:val="both"/>
        <w:rPr>
          <w:rFonts w:ascii="Arial Narrow" w:hAnsi="Arial Narrow"/>
        </w:rPr>
      </w:pPr>
    </w:p>
    <w:tbl>
      <w:tblPr>
        <w:tblW w:w="5000" w:type="pct"/>
        <w:tblInd w:w="108" w:type="dxa"/>
        <w:tblLook w:val="04A0" w:firstRow="1" w:lastRow="0" w:firstColumn="1" w:lastColumn="0" w:noHBand="0" w:noVBand="1"/>
      </w:tblPr>
      <w:tblGrid>
        <w:gridCol w:w="4535"/>
        <w:gridCol w:w="4535"/>
      </w:tblGrid>
      <w:tr w:rsidR="00453AD0" w:rsidRPr="00262FEC" w14:paraId="17B85305" w14:textId="77777777" w:rsidTr="008A1218">
        <w:tc>
          <w:tcPr>
            <w:tcW w:w="2500" w:type="pct"/>
            <w:tcMar>
              <w:top w:w="75" w:type="dxa"/>
              <w:bottom w:w="75" w:type="dxa"/>
            </w:tcMar>
            <w:vAlign w:val="center"/>
          </w:tcPr>
          <w:p w14:paraId="5686DFC2" w14:textId="7C4583D7" w:rsidR="00453AD0" w:rsidRPr="00262FEC" w:rsidRDefault="00453AD0" w:rsidP="00453AD0">
            <w:pPr>
              <w:rPr>
                <w:rFonts w:ascii="Arial Narrow" w:hAnsi="Arial Narrow"/>
              </w:rPr>
            </w:pPr>
            <w:r w:rsidRPr="00262FEC">
              <w:rPr>
                <w:rFonts w:ascii="Arial Narrow" w:hAnsi="Arial Narrow" w:cs="Arial"/>
                <w:color w:val="000000"/>
                <w:position w:val="-2"/>
              </w:rPr>
              <w:t>Kraj in datum:</w:t>
            </w:r>
            <w:r w:rsidR="00CA1E0B" w:rsidRPr="00262FEC">
              <w:rPr>
                <w:rFonts w:ascii="Arial Narrow" w:hAnsi="Arial Narrow" w:cs="Arial"/>
                <w:color w:val="000000"/>
                <w:position w:val="-2"/>
              </w:rPr>
              <w:t xml:space="preserve">  </w:t>
            </w:r>
          </w:p>
        </w:tc>
        <w:tc>
          <w:tcPr>
            <w:tcW w:w="0" w:type="auto"/>
            <w:tcMar>
              <w:top w:w="75" w:type="dxa"/>
              <w:bottom w:w="75" w:type="dxa"/>
            </w:tcMar>
            <w:vAlign w:val="center"/>
          </w:tcPr>
          <w:p w14:paraId="0F42FB88" w14:textId="77777777" w:rsidR="00453AD0" w:rsidRPr="00262FEC" w:rsidRDefault="00453AD0" w:rsidP="00453AD0">
            <w:pPr>
              <w:rPr>
                <w:rFonts w:ascii="Arial Narrow" w:hAnsi="Arial Narrow"/>
              </w:rPr>
            </w:pPr>
            <w:r w:rsidRPr="00262FEC">
              <w:rPr>
                <w:rFonts w:ascii="Arial Narrow" w:hAnsi="Arial Narrow" w:cs="Arial"/>
                <w:color w:val="000000"/>
                <w:position w:val="-2"/>
              </w:rPr>
              <w:t>Naziv:</w:t>
            </w:r>
          </w:p>
        </w:tc>
      </w:tr>
      <w:tr w:rsidR="00453AD0" w:rsidRPr="00262FEC" w14:paraId="71091516" w14:textId="77777777" w:rsidTr="008A1218">
        <w:tc>
          <w:tcPr>
            <w:tcW w:w="2500" w:type="pct"/>
            <w:tcMar>
              <w:top w:w="75" w:type="dxa"/>
              <w:bottom w:w="75" w:type="dxa"/>
            </w:tcMar>
            <w:vAlign w:val="center"/>
          </w:tcPr>
          <w:p w14:paraId="1555ACA7" w14:textId="77777777" w:rsidR="00453AD0" w:rsidRPr="00262FEC" w:rsidRDefault="00453AD0" w:rsidP="00453AD0">
            <w:pPr>
              <w:rPr>
                <w:rFonts w:ascii="Arial Narrow" w:hAnsi="Arial Narrow"/>
              </w:rPr>
            </w:pPr>
            <w:r w:rsidRPr="00262FEC">
              <w:rPr>
                <w:rFonts w:ascii="Arial Narrow" w:hAnsi="Arial Narrow" w:cs="Arial"/>
                <w:color w:val="000000"/>
                <w:position w:val="-2"/>
              </w:rPr>
              <w:t> </w:t>
            </w:r>
          </w:p>
        </w:tc>
        <w:tc>
          <w:tcPr>
            <w:tcW w:w="0" w:type="auto"/>
            <w:tcMar>
              <w:top w:w="75" w:type="dxa"/>
              <w:bottom w:w="75" w:type="dxa"/>
            </w:tcMar>
            <w:vAlign w:val="center"/>
          </w:tcPr>
          <w:p w14:paraId="12CD413C" w14:textId="77777777" w:rsidR="00453AD0" w:rsidRPr="00262FEC" w:rsidRDefault="00453AD0" w:rsidP="00453AD0">
            <w:pPr>
              <w:rPr>
                <w:rFonts w:ascii="Arial Narrow" w:hAnsi="Arial Narrow"/>
              </w:rPr>
            </w:pPr>
          </w:p>
          <w:p w14:paraId="674C67F9" w14:textId="77777777" w:rsidR="00453AD0" w:rsidRPr="00262FEC" w:rsidRDefault="00453AD0" w:rsidP="00453AD0">
            <w:pPr>
              <w:jc w:val="center"/>
              <w:rPr>
                <w:rFonts w:ascii="Arial Narrow" w:hAnsi="Arial Narrow" w:cs="Arial"/>
                <w:color w:val="A9A9A9"/>
                <w:position w:val="-2"/>
              </w:rPr>
            </w:pPr>
            <w:r w:rsidRPr="00262FEC">
              <w:rPr>
                <w:rFonts w:ascii="Arial Narrow" w:hAnsi="Arial Narrow" w:cs="Arial"/>
                <w:color w:val="A9A9A9"/>
                <w:position w:val="-2"/>
              </w:rPr>
              <w:t>(žig in podpis)</w:t>
            </w:r>
          </w:p>
          <w:p w14:paraId="793D98BD" w14:textId="77777777" w:rsidR="007B0B0B" w:rsidRPr="00262FEC" w:rsidRDefault="007B0B0B" w:rsidP="00453AD0">
            <w:pPr>
              <w:jc w:val="center"/>
              <w:rPr>
                <w:rFonts w:ascii="Arial Narrow" w:hAnsi="Arial Narrow"/>
                <w:color w:val="A9A9A9"/>
                <w:position w:val="-2"/>
              </w:rPr>
            </w:pPr>
          </w:p>
          <w:p w14:paraId="4B199055" w14:textId="77777777" w:rsidR="007B0B0B" w:rsidRPr="00262FEC" w:rsidRDefault="007B0B0B" w:rsidP="00453AD0">
            <w:pPr>
              <w:jc w:val="center"/>
              <w:rPr>
                <w:rFonts w:ascii="Arial Narrow" w:hAnsi="Arial Narrow"/>
                <w:color w:val="A9A9A9"/>
                <w:position w:val="-2"/>
              </w:rPr>
            </w:pPr>
          </w:p>
          <w:p w14:paraId="2EC2E885" w14:textId="77777777" w:rsidR="007B0B0B" w:rsidRPr="00262FEC" w:rsidRDefault="007B0B0B" w:rsidP="00453AD0">
            <w:pPr>
              <w:jc w:val="center"/>
              <w:rPr>
                <w:rFonts w:ascii="Arial Narrow" w:hAnsi="Arial Narrow"/>
                <w:color w:val="A9A9A9"/>
                <w:position w:val="-2"/>
              </w:rPr>
            </w:pPr>
          </w:p>
          <w:p w14:paraId="065EEF6A" w14:textId="77777777" w:rsidR="007B0B0B" w:rsidRPr="00262FEC" w:rsidRDefault="007B0B0B" w:rsidP="00453AD0">
            <w:pPr>
              <w:jc w:val="center"/>
              <w:rPr>
                <w:rFonts w:ascii="Arial Narrow" w:hAnsi="Arial Narrow"/>
                <w:color w:val="A9A9A9"/>
                <w:position w:val="-2"/>
              </w:rPr>
            </w:pPr>
          </w:p>
          <w:p w14:paraId="031378B9" w14:textId="77777777" w:rsidR="007B0B0B" w:rsidRPr="00262FEC" w:rsidRDefault="007B0B0B" w:rsidP="00453AD0">
            <w:pPr>
              <w:jc w:val="center"/>
              <w:rPr>
                <w:rFonts w:ascii="Arial Narrow" w:hAnsi="Arial Narrow"/>
                <w:color w:val="A9A9A9"/>
                <w:position w:val="-2"/>
              </w:rPr>
            </w:pPr>
          </w:p>
          <w:p w14:paraId="1D0B0210" w14:textId="77777777" w:rsidR="007B0B0B" w:rsidRPr="00262FEC" w:rsidRDefault="007B0B0B" w:rsidP="00453AD0">
            <w:pPr>
              <w:jc w:val="center"/>
              <w:rPr>
                <w:rFonts w:ascii="Arial Narrow" w:hAnsi="Arial Narrow"/>
                <w:color w:val="A9A9A9"/>
                <w:position w:val="-2"/>
              </w:rPr>
            </w:pPr>
          </w:p>
          <w:p w14:paraId="4A5AE3C6" w14:textId="77777777" w:rsidR="007B0B0B" w:rsidRPr="00262FEC" w:rsidRDefault="007B0B0B" w:rsidP="00453AD0">
            <w:pPr>
              <w:jc w:val="center"/>
              <w:rPr>
                <w:rFonts w:ascii="Arial Narrow" w:hAnsi="Arial Narrow"/>
                <w:color w:val="A9A9A9"/>
                <w:position w:val="-2"/>
              </w:rPr>
            </w:pPr>
          </w:p>
          <w:p w14:paraId="1BE10A1C" w14:textId="77777777" w:rsidR="007B0B0B" w:rsidRPr="00262FEC" w:rsidRDefault="007B0B0B" w:rsidP="00453AD0">
            <w:pPr>
              <w:jc w:val="center"/>
              <w:rPr>
                <w:rFonts w:ascii="Arial Narrow" w:hAnsi="Arial Narrow"/>
                <w:color w:val="A9A9A9"/>
                <w:position w:val="-2"/>
              </w:rPr>
            </w:pPr>
          </w:p>
          <w:p w14:paraId="4F7C942E" w14:textId="77777777" w:rsidR="007B0B0B" w:rsidRPr="00262FEC" w:rsidRDefault="007B0B0B" w:rsidP="00453AD0">
            <w:pPr>
              <w:jc w:val="center"/>
              <w:rPr>
                <w:rFonts w:ascii="Arial Narrow" w:hAnsi="Arial Narrow"/>
              </w:rPr>
            </w:pPr>
          </w:p>
          <w:p w14:paraId="2FE37262" w14:textId="77777777" w:rsidR="007E1312" w:rsidRPr="00262FEC" w:rsidRDefault="007E1312" w:rsidP="00453AD0">
            <w:pPr>
              <w:jc w:val="center"/>
              <w:rPr>
                <w:rFonts w:ascii="Arial Narrow" w:hAnsi="Arial Narrow"/>
              </w:rPr>
            </w:pPr>
          </w:p>
          <w:p w14:paraId="234D8C38" w14:textId="794D91E8" w:rsidR="007E1312" w:rsidRPr="00262FEC" w:rsidRDefault="007E1312" w:rsidP="00453AD0">
            <w:pPr>
              <w:jc w:val="center"/>
              <w:rPr>
                <w:rFonts w:ascii="Arial Narrow" w:hAnsi="Arial Narrow"/>
              </w:rPr>
            </w:pPr>
          </w:p>
        </w:tc>
      </w:tr>
    </w:tbl>
    <w:p w14:paraId="24B22520" w14:textId="77777777" w:rsidR="00FD2EC7" w:rsidRPr="00262FEC" w:rsidRDefault="00FD2EC7" w:rsidP="00C0381C">
      <w:pPr>
        <w:spacing w:after="0" w:line="240" w:lineRule="auto"/>
        <w:ind w:left="2124" w:firstLine="708"/>
        <w:jc w:val="both"/>
        <w:rPr>
          <w:rFonts w:ascii="Arial Narrow" w:hAnsi="Arial Narrow"/>
          <w:b/>
          <w:sz w:val="18"/>
        </w:rPr>
      </w:pPr>
    </w:p>
    <w:sectPr w:rsidR="00FD2EC7" w:rsidRPr="00262FEC" w:rsidSect="00FC4617">
      <w:footerReference w:type="default" r:id="rId38"/>
      <w:pgSz w:w="11906" w:h="16838"/>
      <w:pgMar w:top="1418" w:right="1418" w:bottom="1418" w:left="1418" w:header="56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9657B" w14:textId="77777777" w:rsidR="00CD45DB" w:rsidRDefault="00CD45DB" w:rsidP="006975C6">
      <w:pPr>
        <w:spacing w:after="0" w:line="240" w:lineRule="auto"/>
      </w:pPr>
      <w:r>
        <w:separator/>
      </w:r>
    </w:p>
  </w:endnote>
  <w:endnote w:type="continuationSeparator" w:id="0">
    <w:p w14:paraId="61762027" w14:textId="77777777" w:rsidR="00CD45DB" w:rsidRDefault="00CD45DB" w:rsidP="00697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41B19" w14:textId="7A9909A3" w:rsidR="00F765B6" w:rsidRPr="00B00295" w:rsidRDefault="00000000" w:rsidP="001960A8">
    <w:pPr>
      <w:pStyle w:val="Noga"/>
      <w:shd w:val="clear" w:color="auto" w:fill="FFFFFF" w:themeFill="background1"/>
      <w:ind w:left="7513"/>
      <w:jc w:val="center"/>
      <w:rPr>
        <w:rFonts w:ascii="Arial" w:hAnsi="Arial" w:cs="Arial"/>
        <w:sz w:val="18"/>
      </w:rPr>
    </w:pPr>
    <w:sdt>
      <w:sdtPr>
        <w:rPr>
          <w:rFonts w:ascii="Arial" w:hAnsi="Arial" w:cs="Arial"/>
          <w:sz w:val="18"/>
        </w:rPr>
        <w:id w:val="-1389952093"/>
        <w:docPartObj>
          <w:docPartGallery w:val="Page Numbers (Bottom of Page)"/>
          <w:docPartUnique/>
        </w:docPartObj>
      </w:sdtPr>
      <w:sdtEndPr>
        <w:rPr>
          <w:noProof/>
        </w:rPr>
      </w:sdtEndPr>
      <w:sdtContent>
        <w:r w:rsidR="00F765B6" w:rsidRPr="00B00295">
          <w:rPr>
            <w:rFonts w:ascii="Arial" w:hAnsi="Arial" w:cs="Arial"/>
            <w:sz w:val="18"/>
          </w:rPr>
          <w:fldChar w:fldCharType="begin"/>
        </w:r>
        <w:r w:rsidR="00F765B6" w:rsidRPr="00B00295">
          <w:rPr>
            <w:rFonts w:ascii="Arial" w:hAnsi="Arial" w:cs="Arial"/>
            <w:sz w:val="18"/>
          </w:rPr>
          <w:instrText xml:space="preserve"> PAGE   \* MERGEFORMAT </w:instrText>
        </w:r>
        <w:r w:rsidR="00F765B6" w:rsidRPr="00B00295">
          <w:rPr>
            <w:rFonts w:ascii="Arial" w:hAnsi="Arial" w:cs="Arial"/>
            <w:sz w:val="18"/>
          </w:rPr>
          <w:fldChar w:fldCharType="separate"/>
        </w:r>
        <w:r w:rsidR="00A05965">
          <w:rPr>
            <w:rFonts w:ascii="Arial" w:hAnsi="Arial" w:cs="Arial"/>
            <w:noProof/>
            <w:sz w:val="18"/>
          </w:rPr>
          <w:t>4</w:t>
        </w:r>
        <w:r w:rsidR="00F765B6" w:rsidRPr="00B00295">
          <w:rPr>
            <w:rFonts w:ascii="Arial" w:hAnsi="Arial" w:cs="Arial"/>
            <w:noProof/>
            <w:sz w:val="18"/>
          </w:rPr>
          <w:fldChar w:fldCharType="end"/>
        </w:r>
      </w:sdtContent>
    </w:sdt>
  </w:p>
  <w:p w14:paraId="6A809361" w14:textId="77777777" w:rsidR="00F765B6" w:rsidRPr="00F40195" w:rsidRDefault="00F765B6" w:rsidP="00D379CF">
    <w:pPr>
      <w:pStyle w:val="Noga"/>
      <w:jc w:val="right"/>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rPr>
      <w:id w:val="-360673273"/>
      <w:docPartObj>
        <w:docPartGallery w:val="Page Numbers (Bottom of Page)"/>
        <w:docPartUnique/>
      </w:docPartObj>
    </w:sdtPr>
    <w:sdtContent>
      <w:p w14:paraId="3DFE29A0" w14:textId="44132AD5" w:rsidR="00F765B6" w:rsidRPr="00B52D23" w:rsidRDefault="00F765B6">
        <w:pPr>
          <w:pStyle w:val="Noga"/>
          <w:jc w:val="right"/>
          <w:rPr>
            <w:sz w:val="18"/>
          </w:rPr>
        </w:pPr>
        <w:r w:rsidRPr="00B52D23">
          <w:rPr>
            <w:sz w:val="18"/>
          </w:rPr>
          <w:fldChar w:fldCharType="begin"/>
        </w:r>
        <w:r w:rsidRPr="00B52D23">
          <w:rPr>
            <w:sz w:val="18"/>
          </w:rPr>
          <w:instrText>PAGE   \* MERGEFORMAT</w:instrText>
        </w:r>
        <w:r w:rsidRPr="00B52D23">
          <w:rPr>
            <w:sz w:val="18"/>
          </w:rPr>
          <w:fldChar w:fldCharType="separate"/>
        </w:r>
        <w:r w:rsidR="00A05965">
          <w:rPr>
            <w:noProof/>
            <w:sz w:val="18"/>
          </w:rPr>
          <w:t>30</w:t>
        </w:r>
        <w:r w:rsidRPr="00B52D23">
          <w:rPr>
            <w:sz w:val="18"/>
          </w:rPr>
          <w:fldChar w:fldCharType="end"/>
        </w:r>
      </w:p>
    </w:sdtContent>
  </w:sdt>
  <w:p w14:paraId="5A8FC2B4" w14:textId="77777777" w:rsidR="00F765B6" w:rsidRPr="00F40195" w:rsidRDefault="00F765B6" w:rsidP="001960A8">
    <w:pPr>
      <w:pStyle w:val="Noga"/>
      <w:tabs>
        <w:tab w:val="left" w:pos="3301"/>
      </w:tabs>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rPr>
      <w:id w:val="1679005257"/>
      <w:docPartObj>
        <w:docPartGallery w:val="Page Numbers (Bottom of Page)"/>
        <w:docPartUnique/>
      </w:docPartObj>
    </w:sdtPr>
    <w:sdtContent>
      <w:p w14:paraId="5F45E798" w14:textId="0CBFA083" w:rsidR="00F765B6" w:rsidRPr="004D0DC1" w:rsidRDefault="00F765B6">
        <w:pPr>
          <w:pStyle w:val="Noga"/>
          <w:jc w:val="right"/>
          <w:rPr>
            <w:sz w:val="18"/>
          </w:rPr>
        </w:pPr>
        <w:r w:rsidRPr="004D0DC1">
          <w:rPr>
            <w:sz w:val="18"/>
          </w:rPr>
          <w:fldChar w:fldCharType="begin"/>
        </w:r>
        <w:r w:rsidRPr="004D0DC1">
          <w:rPr>
            <w:sz w:val="18"/>
          </w:rPr>
          <w:instrText>PAGE   \* MERGEFORMAT</w:instrText>
        </w:r>
        <w:r w:rsidRPr="004D0DC1">
          <w:rPr>
            <w:sz w:val="18"/>
          </w:rPr>
          <w:fldChar w:fldCharType="separate"/>
        </w:r>
        <w:r w:rsidR="00A05965">
          <w:rPr>
            <w:noProof/>
            <w:sz w:val="18"/>
          </w:rPr>
          <w:t>33</w:t>
        </w:r>
        <w:r w:rsidRPr="004D0DC1">
          <w:rPr>
            <w:sz w:val="18"/>
          </w:rPr>
          <w:fldChar w:fldCharType="end"/>
        </w:r>
      </w:p>
    </w:sdtContent>
  </w:sdt>
  <w:p w14:paraId="17D28AC9" w14:textId="77777777" w:rsidR="00F765B6" w:rsidRPr="00F40195" w:rsidRDefault="00F765B6" w:rsidP="001960A8">
    <w:pPr>
      <w:pStyle w:val="Noga"/>
      <w:tabs>
        <w:tab w:val="left" w:pos="3301"/>
      </w:tabs>
      <w:rPr>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rPr>
      <w:id w:val="-629019053"/>
      <w:docPartObj>
        <w:docPartGallery w:val="Page Numbers (Bottom of Page)"/>
        <w:docPartUnique/>
      </w:docPartObj>
    </w:sdtPr>
    <w:sdtEndPr>
      <w:rPr>
        <w:sz w:val="14"/>
      </w:rPr>
    </w:sdtEndPr>
    <w:sdtContent>
      <w:p w14:paraId="730F8F82" w14:textId="3A9C20A5" w:rsidR="00F765B6" w:rsidRPr="00F40195" w:rsidRDefault="00F765B6">
        <w:pPr>
          <w:pStyle w:val="Noga"/>
          <w:jc w:val="right"/>
          <w:rPr>
            <w:sz w:val="14"/>
          </w:rPr>
        </w:pPr>
        <w:r w:rsidRPr="004D0DC1">
          <w:rPr>
            <w:sz w:val="18"/>
          </w:rPr>
          <w:fldChar w:fldCharType="begin"/>
        </w:r>
        <w:r w:rsidRPr="004D0DC1">
          <w:rPr>
            <w:sz w:val="18"/>
          </w:rPr>
          <w:instrText>PAGE   \* MERGEFORMAT</w:instrText>
        </w:r>
        <w:r w:rsidRPr="004D0DC1">
          <w:rPr>
            <w:sz w:val="18"/>
          </w:rPr>
          <w:fldChar w:fldCharType="separate"/>
        </w:r>
        <w:r w:rsidR="00A05965">
          <w:rPr>
            <w:noProof/>
            <w:sz w:val="18"/>
          </w:rPr>
          <w:t>35</w:t>
        </w:r>
        <w:r w:rsidRPr="004D0DC1">
          <w:rPr>
            <w:sz w:val="18"/>
          </w:rPr>
          <w:fldChar w:fldCharType="end"/>
        </w:r>
      </w:p>
    </w:sdtContent>
  </w:sdt>
  <w:p w14:paraId="37015C73" w14:textId="77777777" w:rsidR="00F765B6" w:rsidRPr="00F40195" w:rsidRDefault="00F765B6" w:rsidP="001960A8">
    <w:pPr>
      <w:pStyle w:val="Noga"/>
      <w:tabs>
        <w:tab w:val="left" w:pos="3301"/>
      </w:tabs>
      <w:rPr>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rPr>
      <w:id w:val="-1717341342"/>
      <w:docPartObj>
        <w:docPartGallery w:val="Page Numbers (Bottom of Page)"/>
        <w:docPartUnique/>
      </w:docPartObj>
    </w:sdtPr>
    <w:sdtEndPr>
      <w:rPr>
        <w:sz w:val="24"/>
      </w:rPr>
    </w:sdtEndPr>
    <w:sdtContent>
      <w:p w14:paraId="3FFCA9C7" w14:textId="00E544D5" w:rsidR="00F765B6" w:rsidRPr="004D0DC1" w:rsidRDefault="00F765B6">
        <w:pPr>
          <w:pStyle w:val="Noga"/>
          <w:jc w:val="right"/>
          <w:rPr>
            <w:sz w:val="24"/>
          </w:rPr>
        </w:pPr>
        <w:r w:rsidRPr="004D0DC1">
          <w:rPr>
            <w:sz w:val="16"/>
          </w:rPr>
          <w:fldChar w:fldCharType="begin"/>
        </w:r>
        <w:r w:rsidRPr="004D0DC1">
          <w:rPr>
            <w:sz w:val="16"/>
          </w:rPr>
          <w:instrText>PAGE   \* MERGEFORMAT</w:instrText>
        </w:r>
        <w:r w:rsidRPr="004D0DC1">
          <w:rPr>
            <w:sz w:val="16"/>
          </w:rPr>
          <w:fldChar w:fldCharType="separate"/>
        </w:r>
        <w:r w:rsidR="00A05965">
          <w:rPr>
            <w:noProof/>
            <w:sz w:val="16"/>
          </w:rPr>
          <w:t>43</w:t>
        </w:r>
        <w:r w:rsidRPr="004D0DC1">
          <w:rPr>
            <w:sz w:val="16"/>
          </w:rPr>
          <w:fldChar w:fldCharType="end"/>
        </w:r>
      </w:p>
    </w:sdtContent>
  </w:sdt>
  <w:p w14:paraId="5B0A1F84" w14:textId="77777777" w:rsidR="00F765B6" w:rsidRPr="00F40195" w:rsidRDefault="00F765B6" w:rsidP="001960A8">
    <w:pPr>
      <w:pStyle w:val="Noga"/>
      <w:tabs>
        <w:tab w:val="left" w:pos="3301"/>
      </w:tabs>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rPr>
      <w:id w:val="996605096"/>
      <w:docPartObj>
        <w:docPartGallery w:val="Page Numbers (Bottom of Page)"/>
        <w:docPartUnique/>
      </w:docPartObj>
    </w:sdtPr>
    <w:sdtContent>
      <w:p w14:paraId="668F8593" w14:textId="40B3C694" w:rsidR="00F765B6" w:rsidRPr="00F40195" w:rsidRDefault="00F765B6">
        <w:pPr>
          <w:pStyle w:val="Noga"/>
          <w:jc w:val="right"/>
          <w:rPr>
            <w:sz w:val="18"/>
          </w:rPr>
        </w:pPr>
        <w:r w:rsidRPr="004D0DC1">
          <w:rPr>
            <w:sz w:val="18"/>
          </w:rPr>
          <w:fldChar w:fldCharType="begin"/>
        </w:r>
        <w:r w:rsidRPr="004D0DC1">
          <w:rPr>
            <w:sz w:val="18"/>
          </w:rPr>
          <w:instrText>PAGE   \* MERGEFORMAT</w:instrText>
        </w:r>
        <w:r w:rsidRPr="004D0DC1">
          <w:rPr>
            <w:sz w:val="18"/>
          </w:rPr>
          <w:fldChar w:fldCharType="separate"/>
        </w:r>
        <w:r w:rsidR="00A05965">
          <w:rPr>
            <w:noProof/>
            <w:sz w:val="18"/>
          </w:rPr>
          <w:t>45</w:t>
        </w:r>
        <w:r w:rsidRPr="004D0DC1">
          <w:rPr>
            <w:sz w:val="18"/>
          </w:rPr>
          <w:fldChar w:fldCharType="end"/>
        </w:r>
      </w:p>
    </w:sdtContent>
  </w:sdt>
  <w:p w14:paraId="2B044832" w14:textId="77777777" w:rsidR="00F765B6" w:rsidRPr="00F40195" w:rsidRDefault="00F765B6" w:rsidP="001960A8">
    <w:pPr>
      <w:pStyle w:val="Noga"/>
      <w:tabs>
        <w:tab w:val="left" w:pos="3301"/>
      </w:tabs>
      <w:rPr>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rPr>
      <w:id w:val="-1287571647"/>
      <w:docPartObj>
        <w:docPartGallery w:val="Page Numbers (Bottom of Page)"/>
        <w:docPartUnique/>
      </w:docPartObj>
    </w:sdtPr>
    <w:sdtEndPr>
      <w:rPr>
        <w:sz w:val="22"/>
      </w:rPr>
    </w:sdtEndPr>
    <w:sdtContent>
      <w:p w14:paraId="1E10F785" w14:textId="4D19AA53" w:rsidR="00F765B6" w:rsidRPr="00C21D71" w:rsidRDefault="00F765B6">
        <w:pPr>
          <w:pStyle w:val="Noga"/>
          <w:jc w:val="right"/>
        </w:pPr>
        <w:r w:rsidRPr="00C21D71">
          <w:rPr>
            <w:sz w:val="18"/>
          </w:rPr>
          <w:fldChar w:fldCharType="begin"/>
        </w:r>
        <w:r w:rsidRPr="00C21D71">
          <w:rPr>
            <w:sz w:val="18"/>
          </w:rPr>
          <w:instrText>PAGE   \* MERGEFORMAT</w:instrText>
        </w:r>
        <w:r w:rsidRPr="00C21D71">
          <w:rPr>
            <w:sz w:val="18"/>
          </w:rPr>
          <w:fldChar w:fldCharType="separate"/>
        </w:r>
        <w:r w:rsidR="00A05965">
          <w:rPr>
            <w:noProof/>
            <w:sz w:val="18"/>
          </w:rPr>
          <w:t>46</w:t>
        </w:r>
        <w:r w:rsidRPr="00C21D71">
          <w:rPr>
            <w:sz w:val="18"/>
          </w:rPr>
          <w:fldChar w:fldCharType="end"/>
        </w:r>
      </w:p>
    </w:sdtContent>
  </w:sdt>
  <w:p w14:paraId="0BF4723A" w14:textId="77777777" w:rsidR="00F765B6" w:rsidRPr="00F40195" w:rsidRDefault="00F765B6" w:rsidP="001960A8">
    <w:pPr>
      <w:pStyle w:val="Noga"/>
      <w:tabs>
        <w:tab w:val="left" w:pos="3301"/>
      </w:tabs>
      <w:rPr>
        <w:sz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3857952"/>
      <w:docPartObj>
        <w:docPartGallery w:val="Page Numbers (Bottom of Page)"/>
        <w:docPartUnique/>
      </w:docPartObj>
    </w:sdtPr>
    <w:sdtEndPr>
      <w:rPr>
        <w:sz w:val="18"/>
      </w:rPr>
    </w:sdtEndPr>
    <w:sdtContent>
      <w:p w14:paraId="065293FE" w14:textId="06AFD7A3" w:rsidR="00F765B6" w:rsidRPr="0002508E" w:rsidRDefault="00F765B6">
        <w:pPr>
          <w:pStyle w:val="Noga"/>
          <w:jc w:val="right"/>
          <w:rPr>
            <w:sz w:val="18"/>
          </w:rPr>
        </w:pPr>
        <w:r w:rsidRPr="0002508E">
          <w:rPr>
            <w:sz w:val="18"/>
          </w:rPr>
          <w:fldChar w:fldCharType="begin"/>
        </w:r>
        <w:r w:rsidRPr="0002508E">
          <w:rPr>
            <w:sz w:val="18"/>
          </w:rPr>
          <w:instrText>PAGE   \* MERGEFORMAT</w:instrText>
        </w:r>
        <w:r w:rsidRPr="0002508E">
          <w:rPr>
            <w:sz w:val="18"/>
          </w:rPr>
          <w:fldChar w:fldCharType="separate"/>
        </w:r>
        <w:r w:rsidR="00A05965">
          <w:rPr>
            <w:noProof/>
            <w:sz w:val="18"/>
          </w:rPr>
          <w:t>47</w:t>
        </w:r>
        <w:r w:rsidRPr="0002508E">
          <w:rPr>
            <w:sz w:val="18"/>
          </w:rPr>
          <w:fldChar w:fldCharType="end"/>
        </w:r>
      </w:p>
    </w:sdtContent>
  </w:sdt>
  <w:p w14:paraId="29043D8F" w14:textId="77777777" w:rsidR="00F765B6" w:rsidRDefault="00F765B6" w:rsidP="001960A8">
    <w:pPr>
      <w:pStyle w:val="Noga"/>
      <w:tabs>
        <w:tab w:val="left" w:pos="3301"/>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6E4C2" w14:textId="77777777" w:rsidR="00CD45DB" w:rsidRDefault="00CD45DB" w:rsidP="006975C6">
      <w:pPr>
        <w:spacing w:after="0" w:line="240" w:lineRule="auto"/>
      </w:pPr>
      <w:r>
        <w:separator/>
      </w:r>
    </w:p>
  </w:footnote>
  <w:footnote w:type="continuationSeparator" w:id="0">
    <w:p w14:paraId="271BF224" w14:textId="77777777" w:rsidR="00CD45DB" w:rsidRDefault="00CD45DB" w:rsidP="006975C6">
      <w:pPr>
        <w:spacing w:after="0" w:line="240" w:lineRule="auto"/>
      </w:pPr>
      <w:r>
        <w:continuationSeparator/>
      </w:r>
    </w:p>
  </w:footnote>
  <w:footnote w:id="1">
    <w:p w14:paraId="5CBAB43E" w14:textId="77777777" w:rsidR="00F765B6" w:rsidRDefault="00F765B6" w:rsidP="00553E0E">
      <w:pPr>
        <w:pStyle w:val="Sprotnaopomba-besedilo"/>
      </w:pPr>
      <w:r>
        <w:rPr>
          <w:rStyle w:val="Sprotnaopomba-sklic"/>
        </w:rPr>
        <w:footnoteRef/>
      </w:r>
      <w:r>
        <w:t xml:space="preserve"> </w:t>
      </w:r>
      <w:hyperlink r:id="rId1" w:history="1">
        <w:r w:rsidRPr="005E4891">
          <w:rPr>
            <w:rStyle w:val="Hiperpovezava"/>
            <w:rFonts w:eastAsiaTheme="majorEastAsia"/>
          </w:rPr>
          <w:t>Obligacijski zakonik</w:t>
        </w:r>
      </w:hyperlink>
      <w:r>
        <w:t xml:space="preserve"> (Uradni list RS, št. 97/07 – uradno prečiščeno besedilo, 64/16 – odl. US in 20/18 – OROZ631)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3EB68" w14:textId="77777777" w:rsidR="00F765B6" w:rsidRPr="00F40195" w:rsidRDefault="00F765B6" w:rsidP="006347C3">
    <w:pPr>
      <w:pStyle w:val="Glava"/>
      <w:tabs>
        <w:tab w:val="clear" w:pos="4536"/>
        <w:tab w:val="clear" w:pos="9072"/>
        <w:tab w:val="left" w:pos="1168"/>
      </w:tabs>
      <w:rPr>
        <w:rFonts w:ascii="Arial" w:hAnsi="Arial" w:cs="Arial"/>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62E01"/>
    <w:multiLevelType w:val="hybridMultilevel"/>
    <w:tmpl w:val="CE04F364"/>
    <w:lvl w:ilvl="0" w:tplc="7F5ECE5A">
      <w:numFmt w:val="bullet"/>
      <w:lvlText w:val="-"/>
      <w:lvlJc w:val="left"/>
      <w:pPr>
        <w:ind w:left="786" w:hanging="360"/>
      </w:pPr>
      <w:rPr>
        <w:rFonts w:ascii="Arial" w:eastAsia="Calibri" w:hAnsi="Arial" w:cs="Arial" w:hint="default"/>
      </w:rPr>
    </w:lvl>
    <w:lvl w:ilvl="1" w:tplc="04240003" w:tentative="1">
      <w:start w:val="1"/>
      <w:numFmt w:val="bullet"/>
      <w:lvlText w:val="o"/>
      <w:lvlJc w:val="left"/>
      <w:pPr>
        <w:ind w:left="1506" w:hanging="360"/>
      </w:pPr>
      <w:rPr>
        <w:rFonts w:ascii="Courier New" w:hAnsi="Courier New" w:cs="Courier New" w:hint="default"/>
      </w:rPr>
    </w:lvl>
    <w:lvl w:ilvl="2" w:tplc="04240005" w:tentative="1">
      <w:start w:val="1"/>
      <w:numFmt w:val="bullet"/>
      <w:lvlText w:val=""/>
      <w:lvlJc w:val="left"/>
      <w:pPr>
        <w:ind w:left="2226" w:hanging="360"/>
      </w:pPr>
      <w:rPr>
        <w:rFonts w:ascii="Wingdings" w:hAnsi="Wingdings" w:hint="default"/>
      </w:rPr>
    </w:lvl>
    <w:lvl w:ilvl="3" w:tplc="04240001" w:tentative="1">
      <w:start w:val="1"/>
      <w:numFmt w:val="bullet"/>
      <w:lvlText w:val=""/>
      <w:lvlJc w:val="left"/>
      <w:pPr>
        <w:ind w:left="2946" w:hanging="360"/>
      </w:pPr>
      <w:rPr>
        <w:rFonts w:ascii="Symbol" w:hAnsi="Symbol" w:hint="default"/>
      </w:rPr>
    </w:lvl>
    <w:lvl w:ilvl="4" w:tplc="04240003" w:tentative="1">
      <w:start w:val="1"/>
      <w:numFmt w:val="bullet"/>
      <w:lvlText w:val="o"/>
      <w:lvlJc w:val="left"/>
      <w:pPr>
        <w:ind w:left="3666" w:hanging="360"/>
      </w:pPr>
      <w:rPr>
        <w:rFonts w:ascii="Courier New" w:hAnsi="Courier New" w:cs="Courier New" w:hint="default"/>
      </w:rPr>
    </w:lvl>
    <w:lvl w:ilvl="5" w:tplc="04240005" w:tentative="1">
      <w:start w:val="1"/>
      <w:numFmt w:val="bullet"/>
      <w:lvlText w:val=""/>
      <w:lvlJc w:val="left"/>
      <w:pPr>
        <w:ind w:left="4386" w:hanging="360"/>
      </w:pPr>
      <w:rPr>
        <w:rFonts w:ascii="Wingdings" w:hAnsi="Wingdings" w:hint="default"/>
      </w:rPr>
    </w:lvl>
    <w:lvl w:ilvl="6" w:tplc="04240001" w:tentative="1">
      <w:start w:val="1"/>
      <w:numFmt w:val="bullet"/>
      <w:lvlText w:val=""/>
      <w:lvlJc w:val="left"/>
      <w:pPr>
        <w:ind w:left="5106" w:hanging="360"/>
      </w:pPr>
      <w:rPr>
        <w:rFonts w:ascii="Symbol" w:hAnsi="Symbol" w:hint="default"/>
      </w:rPr>
    </w:lvl>
    <w:lvl w:ilvl="7" w:tplc="04240003" w:tentative="1">
      <w:start w:val="1"/>
      <w:numFmt w:val="bullet"/>
      <w:lvlText w:val="o"/>
      <w:lvlJc w:val="left"/>
      <w:pPr>
        <w:ind w:left="5826" w:hanging="360"/>
      </w:pPr>
      <w:rPr>
        <w:rFonts w:ascii="Courier New" w:hAnsi="Courier New" w:cs="Courier New" w:hint="default"/>
      </w:rPr>
    </w:lvl>
    <w:lvl w:ilvl="8" w:tplc="04240005" w:tentative="1">
      <w:start w:val="1"/>
      <w:numFmt w:val="bullet"/>
      <w:lvlText w:val=""/>
      <w:lvlJc w:val="left"/>
      <w:pPr>
        <w:ind w:left="6546" w:hanging="360"/>
      </w:pPr>
      <w:rPr>
        <w:rFonts w:ascii="Wingdings" w:hAnsi="Wingdings" w:hint="default"/>
      </w:rPr>
    </w:lvl>
  </w:abstractNum>
  <w:abstractNum w:abstractNumId="1" w15:restartNumberingAfterBreak="0">
    <w:nsid w:val="05455028"/>
    <w:multiLevelType w:val="hybridMultilevel"/>
    <w:tmpl w:val="9CF638B4"/>
    <w:lvl w:ilvl="0" w:tplc="C1B49DA8">
      <w:start w:val="1"/>
      <w:numFmt w:val="bullet"/>
      <w:lvlText w:val=""/>
      <w:lvlJc w:val="left"/>
      <w:pPr>
        <w:ind w:left="720" w:hanging="360"/>
      </w:pPr>
      <w:rPr>
        <w:rFonts w:ascii="Symbol" w:hAnsi="Symbol" w:cs="Symbol" w:hint="default"/>
        <w:sz w:val="18"/>
        <w:szCs w:val="18"/>
      </w:rPr>
    </w:lvl>
    <w:lvl w:ilvl="1" w:tplc="A7447E86">
      <w:start w:val="1"/>
      <w:numFmt w:val="bullet"/>
      <w:lvlText w:val="o"/>
      <w:lvlJc w:val="left"/>
      <w:pPr>
        <w:ind w:left="1440" w:hanging="360"/>
      </w:pPr>
      <w:rPr>
        <w:rFonts w:ascii="Courier New" w:hAnsi="Courier New" w:cs="Courier New" w:hint="default"/>
      </w:rPr>
    </w:lvl>
    <w:lvl w:ilvl="2" w:tplc="6F6AA7B0">
      <w:start w:val="1"/>
      <w:numFmt w:val="bullet"/>
      <w:lvlText w:val=""/>
      <w:lvlJc w:val="left"/>
      <w:pPr>
        <w:ind w:left="2160" w:hanging="360"/>
      </w:pPr>
      <w:rPr>
        <w:rFonts w:ascii="Wingdings" w:hAnsi="Wingdings" w:cs="Wingdings" w:hint="default"/>
      </w:rPr>
    </w:lvl>
    <w:lvl w:ilvl="3" w:tplc="99A6E24A">
      <w:start w:val="1"/>
      <w:numFmt w:val="bullet"/>
      <w:lvlText w:val=""/>
      <w:lvlJc w:val="left"/>
      <w:pPr>
        <w:ind w:left="2880" w:hanging="360"/>
      </w:pPr>
      <w:rPr>
        <w:rFonts w:ascii="Symbol" w:hAnsi="Symbol" w:cs="Symbol" w:hint="default"/>
      </w:rPr>
    </w:lvl>
    <w:lvl w:ilvl="4" w:tplc="EE549EC2">
      <w:start w:val="1"/>
      <w:numFmt w:val="bullet"/>
      <w:lvlText w:val="o"/>
      <w:lvlJc w:val="left"/>
      <w:pPr>
        <w:ind w:left="3600" w:hanging="360"/>
      </w:pPr>
      <w:rPr>
        <w:rFonts w:ascii="Courier New" w:hAnsi="Courier New" w:cs="Courier New" w:hint="default"/>
      </w:rPr>
    </w:lvl>
    <w:lvl w:ilvl="5" w:tplc="E9D07170">
      <w:start w:val="1"/>
      <w:numFmt w:val="bullet"/>
      <w:lvlText w:val=""/>
      <w:lvlJc w:val="left"/>
      <w:pPr>
        <w:ind w:left="4320" w:hanging="360"/>
      </w:pPr>
      <w:rPr>
        <w:rFonts w:ascii="Wingdings" w:hAnsi="Wingdings" w:cs="Wingdings" w:hint="default"/>
      </w:rPr>
    </w:lvl>
    <w:lvl w:ilvl="6" w:tplc="429836CE">
      <w:start w:val="1"/>
      <w:numFmt w:val="bullet"/>
      <w:lvlText w:val=""/>
      <w:lvlJc w:val="left"/>
      <w:pPr>
        <w:ind w:left="5040" w:hanging="360"/>
      </w:pPr>
      <w:rPr>
        <w:rFonts w:ascii="Symbol" w:hAnsi="Symbol" w:cs="Symbol" w:hint="default"/>
      </w:rPr>
    </w:lvl>
    <w:lvl w:ilvl="7" w:tplc="F26A9236">
      <w:start w:val="1"/>
      <w:numFmt w:val="bullet"/>
      <w:lvlText w:val="o"/>
      <w:lvlJc w:val="left"/>
      <w:pPr>
        <w:ind w:left="5760" w:hanging="360"/>
      </w:pPr>
      <w:rPr>
        <w:rFonts w:ascii="Courier New" w:hAnsi="Courier New" w:cs="Courier New" w:hint="default"/>
      </w:rPr>
    </w:lvl>
    <w:lvl w:ilvl="8" w:tplc="9E549C72">
      <w:start w:val="1"/>
      <w:numFmt w:val="bullet"/>
      <w:lvlText w:val=""/>
      <w:lvlJc w:val="left"/>
      <w:pPr>
        <w:ind w:left="6480" w:hanging="360"/>
      </w:pPr>
      <w:rPr>
        <w:rFonts w:ascii="Wingdings" w:hAnsi="Wingdings" w:cs="Wingdings" w:hint="default"/>
      </w:rPr>
    </w:lvl>
  </w:abstractNum>
  <w:abstractNum w:abstractNumId="2" w15:restartNumberingAfterBreak="0">
    <w:nsid w:val="06052319"/>
    <w:multiLevelType w:val="hybridMultilevel"/>
    <w:tmpl w:val="7D9AD95E"/>
    <w:lvl w:ilvl="0" w:tplc="A89C0356">
      <w:start w:val="1"/>
      <w:numFmt w:val="bullet"/>
      <w:lvlText w:val=""/>
      <w:lvlJc w:val="left"/>
      <w:pPr>
        <w:ind w:left="720" w:hanging="360"/>
      </w:pPr>
      <w:rPr>
        <w:rFonts w:ascii="Symbol" w:hAnsi="Symbol" w:cs="Symbol" w:hint="default"/>
        <w:sz w:val="18"/>
        <w:szCs w:val="18"/>
      </w:rPr>
    </w:lvl>
    <w:lvl w:ilvl="1" w:tplc="3A60EE22">
      <w:start w:val="1"/>
      <w:numFmt w:val="bullet"/>
      <w:lvlText w:val="o"/>
      <w:lvlJc w:val="left"/>
      <w:pPr>
        <w:ind w:left="1440" w:hanging="360"/>
      </w:pPr>
      <w:rPr>
        <w:rFonts w:ascii="Courier New" w:hAnsi="Courier New" w:cs="Courier New" w:hint="default"/>
      </w:rPr>
    </w:lvl>
    <w:lvl w:ilvl="2" w:tplc="14F0969A">
      <w:start w:val="1"/>
      <w:numFmt w:val="bullet"/>
      <w:lvlText w:val=""/>
      <w:lvlJc w:val="left"/>
      <w:pPr>
        <w:ind w:left="2160" w:hanging="360"/>
      </w:pPr>
      <w:rPr>
        <w:rFonts w:ascii="Wingdings" w:hAnsi="Wingdings" w:cs="Wingdings" w:hint="default"/>
      </w:rPr>
    </w:lvl>
    <w:lvl w:ilvl="3" w:tplc="1A22E01A">
      <w:start w:val="1"/>
      <w:numFmt w:val="bullet"/>
      <w:lvlText w:val=""/>
      <w:lvlJc w:val="left"/>
      <w:pPr>
        <w:ind w:left="2880" w:hanging="360"/>
      </w:pPr>
      <w:rPr>
        <w:rFonts w:ascii="Symbol" w:hAnsi="Symbol" w:cs="Symbol" w:hint="default"/>
      </w:rPr>
    </w:lvl>
    <w:lvl w:ilvl="4" w:tplc="EE1433DE">
      <w:start w:val="1"/>
      <w:numFmt w:val="bullet"/>
      <w:lvlText w:val="o"/>
      <w:lvlJc w:val="left"/>
      <w:pPr>
        <w:ind w:left="3600" w:hanging="360"/>
      </w:pPr>
      <w:rPr>
        <w:rFonts w:ascii="Courier New" w:hAnsi="Courier New" w:cs="Courier New" w:hint="default"/>
      </w:rPr>
    </w:lvl>
    <w:lvl w:ilvl="5" w:tplc="411A0CC4">
      <w:start w:val="1"/>
      <w:numFmt w:val="bullet"/>
      <w:lvlText w:val=""/>
      <w:lvlJc w:val="left"/>
      <w:pPr>
        <w:ind w:left="4320" w:hanging="360"/>
      </w:pPr>
      <w:rPr>
        <w:rFonts w:ascii="Wingdings" w:hAnsi="Wingdings" w:cs="Wingdings" w:hint="default"/>
      </w:rPr>
    </w:lvl>
    <w:lvl w:ilvl="6" w:tplc="210AFA6A">
      <w:start w:val="1"/>
      <w:numFmt w:val="bullet"/>
      <w:lvlText w:val=""/>
      <w:lvlJc w:val="left"/>
      <w:pPr>
        <w:ind w:left="5040" w:hanging="360"/>
      </w:pPr>
      <w:rPr>
        <w:rFonts w:ascii="Symbol" w:hAnsi="Symbol" w:cs="Symbol" w:hint="default"/>
      </w:rPr>
    </w:lvl>
    <w:lvl w:ilvl="7" w:tplc="7DD24ABA">
      <w:start w:val="1"/>
      <w:numFmt w:val="bullet"/>
      <w:lvlText w:val="o"/>
      <w:lvlJc w:val="left"/>
      <w:pPr>
        <w:ind w:left="5760" w:hanging="360"/>
      </w:pPr>
      <w:rPr>
        <w:rFonts w:ascii="Courier New" w:hAnsi="Courier New" w:cs="Courier New" w:hint="default"/>
      </w:rPr>
    </w:lvl>
    <w:lvl w:ilvl="8" w:tplc="4694EA9C">
      <w:start w:val="1"/>
      <w:numFmt w:val="bullet"/>
      <w:lvlText w:val=""/>
      <w:lvlJc w:val="left"/>
      <w:pPr>
        <w:ind w:left="6480" w:hanging="360"/>
      </w:pPr>
      <w:rPr>
        <w:rFonts w:ascii="Wingdings" w:hAnsi="Wingdings" w:cs="Wingdings" w:hint="default"/>
      </w:rPr>
    </w:lvl>
  </w:abstractNum>
  <w:abstractNum w:abstractNumId="3" w15:restartNumberingAfterBreak="0">
    <w:nsid w:val="09372554"/>
    <w:multiLevelType w:val="hybridMultilevel"/>
    <w:tmpl w:val="34C26DB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AB329D5"/>
    <w:multiLevelType w:val="hybridMultilevel"/>
    <w:tmpl w:val="0178B848"/>
    <w:lvl w:ilvl="0" w:tplc="52EA37E4">
      <w:start w:val="1"/>
      <w:numFmt w:val="bullet"/>
      <w:lvlText w:val=""/>
      <w:lvlJc w:val="left"/>
      <w:pPr>
        <w:ind w:left="720" w:hanging="360"/>
      </w:pPr>
      <w:rPr>
        <w:rFonts w:ascii="Symbol" w:hAnsi="Symbol" w:cs="Symbol" w:hint="default"/>
        <w:sz w:val="18"/>
        <w:szCs w:val="18"/>
      </w:rPr>
    </w:lvl>
    <w:lvl w:ilvl="1" w:tplc="A1A48FDA">
      <w:start w:val="1"/>
      <w:numFmt w:val="bullet"/>
      <w:lvlText w:val="o"/>
      <w:lvlJc w:val="left"/>
      <w:pPr>
        <w:ind w:left="1440" w:hanging="360"/>
      </w:pPr>
      <w:rPr>
        <w:rFonts w:ascii="Courier New" w:hAnsi="Courier New" w:cs="Courier New" w:hint="default"/>
      </w:rPr>
    </w:lvl>
    <w:lvl w:ilvl="2" w:tplc="36EC42E0">
      <w:start w:val="1"/>
      <w:numFmt w:val="bullet"/>
      <w:lvlText w:val=""/>
      <w:lvlJc w:val="left"/>
      <w:pPr>
        <w:ind w:left="2160" w:hanging="360"/>
      </w:pPr>
      <w:rPr>
        <w:rFonts w:ascii="Wingdings" w:hAnsi="Wingdings" w:cs="Wingdings" w:hint="default"/>
      </w:rPr>
    </w:lvl>
    <w:lvl w:ilvl="3" w:tplc="DF5C8C34">
      <w:start w:val="1"/>
      <w:numFmt w:val="bullet"/>
      <w:lvlText w:val=""/>
      <w:lvlJc w:val="left"/>
      <w:pPr>
        <w:ind w:left="2880" w:hanging="360"/>
      </w:pPr>
      <w:rPr>
        <w:rFonts w:ascii="Symbol" w:hAnsi="Symbol" w:cs="Symbol" w:hint="default"/>
      </w:rPr>
    </w:lvl>
    <w:lvl w:ilvl="4" w:tplc="4CE2F3C0">
      <w:start w:val="1"/>
      <w:numFmt w:val="bullet"/>
      <w:lvlText w:val="o"/>
      <w:lvlJc w:val="left"/>
      <w:pPr>
        <w:ind w:left="3600" w:hanging="360"/>
      </w:pPr>
      <w:rPr>
        <w:rFonts w:ascii="Courier New" w:hAnsi="Courier New" w:cs="Courier New" w:hint="default"/>
      </w:rPr>
    </w:lvl>
    <w:lvl w:ilvl="5" w:tplc="D3B6981A">
      <w:start w:val="1"/>
      <w:numFmt w:val="bullet"/>
      <w:lvlText w:val=""/>
      <w:lvlJc w:val="left"/>
      <w:pPr>
        <w:ind w:left="4320" w:hanging="360"/>
      </w:pPr>
      <w:rPr>
        <w:rFonts w:ascii="Wingdings" w:hAnsi="Wingdings" w:cs="Wingdings" w:hint="default"/>
      </w:rPr>
    </w:lvl>
    <w:lvl w:ilvl="6" w:tplc="931C344E">
      <w:start w:val="1"/>
      <w:numFmt w:val="bullet"/>
      <w:lvlText w:val=""/>
      <w:lvlJc w:val="left"/>
      <w:pPr>
        <w:ind w:left="5040" w:hanging="360"/>
      </w:pPr>
      <w:rPr>
        <w:rFonts w:ascii="Symbol" w:hAnsi="Symbol" w:cs="Symbol" w:hint="default"/>
      </w:rPr>
    </w:lvl>
    <w:lvl w:ilvl="7" w:tplc="187825FE">
      <w:start w:val="1"/>
      <w:numFmt w:val="bullet"/>
      <w:lvlText w:val="o"/>
      <w:lvlJc w:val="left"/>
      <w:pPr>
        <w:ind w:left="5760" w:hanging="360"/>
      </w:pPr>
      <w:rPr>
        <w:rFonts w:ascii="Courier New" w:hAnsi="Courier New" w:cs="Courier New" w:hint="default"/>
      </w:rPr>
    </w:lvl>
    <w:lvl w:ilvl="8" w:tplc="0ED8DD74">
      <w:start w:val="1"/>
      <w:numFmt w:val="bullet"/>
      <w:lvlText w:val=""/>
      <w:lvlJc w:val="left"/>
      <w:pPr>
        <w:ind w:left="6480" w:hanging="360"/>
      </w:pPr>
      <w:rPr>
        <w:rFonts w:ascii="Wingdings" w:hAnsi="Wingdings" w:cs="Wingdings" w:hint="default"/>
      </w:rPr>
    </w:lvl>
  </w:abstractNum>
  <w:abstractNum w:abstractNumId="5" w15:restartNumberingAfterBreak="0">
    <w:nsid w:val="10C33B3A"/>
    <w:multiLevelType w:val="hybridMultilevel"/>
    <w:tmpl w:val="CDD277B0"/>
    <w:lvl w:ilvl="0" w:tplc="251CE6E6">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15B0566"/>
    <w:multiLevelType w:val="hybridMultilevel"/>
    <w:tmpl w:val="872E7380"/>
    <w:lvl w:ilvl="0" w:tplc="51EC5D26">
      <w:start w:val="1"/>
      <w:numFmt w:val="bullet"/>
      <w:lvlText w:val=""/>
      <w:lvlJc w:val="left"/>
      <w:pPr>
        <w:ind w:left="720" w:hanging="360"/>
      </w:pPr>
      <w:rPr>
        <w:rFonts w:ascii="Symbol" w:hAnsi="Symbol" w:cs="Symbol" w:hint="default"/>
        <w:sz w:val="18"/>
        <w:szCs w:val="18"/>
      </w:rPr>
    </w:lvl>
    <w:lvl w:ilvl="1" w:tplc="F644203E">
      <w:start w:val="1"/>
      <w:numFmt w:val="bullet"/>
      <w:lvlText w:val="o"/>
      <w:lvlJc w:val="left"/>
      <w:pPr>
        <w:ind w:left="1440" w:hanging="360"/>
      </w:pPr>
      <w:rPr>
        <w:rFonts w:ascii="Courier New" w:hAnsi="Courier New" w:cs="Courier New" w:hint="default"/>
      </w:rPr>
    </w:lvl>
    <w:lvl w:ilvl="2" w:tplc="3738ACE4">
      <w:start w:val="1"/>
      <w:numFmt w:val="bullet"/>
      <w:lvlText w:val=""/>
      <w:lvlJc w:val="left"/>
      <w:pPr>
        <w:ind w:left="2160" w:hanging="360"/>
      </w:pPr>
      <w:rPr>
        <w:rFonts w:ascii="Wingdings" w:hAnsi="Wingdings" w:cs="Wingdings" w:hint="default"/>
      </w:rPr>
    </w:lvl>
    <w:lvl w:ilvl="3" w:tplc="3D5A30B4">
      <w:start w:val="1"/>
      <w:numFmt w:val="bullet"/>
      <w:lvlText w:val=""/>
      <w:lvlJc w:val="left"/>
      <w:pPr>
        <w:ind w:left="2880" w:hanging="360"/>
      </w:pPr>
      <w:rPr>
        <w:rFonts w:ascii="Symbol" w:hAnsi="Symbol" w:cs="Symbol" w:hint="default"/>
      </w:rPr>
    </w:lvl>
    <w:lvl w:ilvl="4" w:tplc="E9CCB606">
      <w:start w:val="1"/>
      <w:numFmt w:val="bullet"/>
      <w:lvlText w:val="o"/>
      <w:lvlJc w:val="left"/>
      <w:pPr>
        <w:ind w:left="3600" w:hanging="360"/>
      </w:pPr>
      <w:rPr>
        <w:rFonts w:ascii="Courier New" w:hAnsi="Courier New" w:cs="Courier New" w:hint="default"/>
      </w:rPr>
    </w:lvl>
    <w:lvl w:ilvl="5" w:tplc="9CBC5ADC">
      <w:start w:val="1"/>
      <w:numFmt w:val="bullet"/>
      <w:lvlText w:val=""/>
      <w:lvlJc w:val="left"/>
      <w:pPr>
        <w:ind w:left="4320" w:hanging="360"/>
      </w:pPr>
      <w:rPr>
        <w:rFonts w:ascii="Wingdings" w:hAnsi="Wingdings" w:cs="Wingdings" w:hint="default"/>
      </w:rPr>
    </w:lvl>
    <w:lvl w:ilvl="6" w:tplc="250EDC78">
      <w:start w:val="1"/>
      <w:numFmt w:val="bullet"/>
      <w:lvlText w:val=""/>
      <w:lvlJc w:val="left"/>
      <w:pPr>
        <w:ind w:left="5040" w:hanging="360"/>
      </w:pPr>
      <w:rPr>
        <w:rFonts w:ascii="Symbol" w:hAnsi="Symbol" w:cs="Symbol" w:hint="default"/>
      </w:rPr>
    </w:lvl>
    <w:lvl w:ilvl="7" w:tplc="AA3C2D62">
      <w:start w:val="1"/>
      <w:numFmt w:val="bullet"/>
      <w:lvlText w:val="o"/>
      <w:lvlJc w:val="left"/>
      <w:pPr>
        <w:ind w:left="5760" w:hanging="360"/>
      </w:pPr>
      <w:rPr>
        <w:rFonts w:ascii="Courier New" w:hAnsi="Courier New" w:cs="Courier New" w:hint="default"/>
      </w:rPr>
    </w:lvl>
    <w:lvl w:ilvl="8" w:tplc="867244B6">
      <w:start w:val="1"/>
      <w:numFmt w:val="bullet"/>
      <w:lvlText w:val=""/>
      <w:lvlJc w:val="left"/>
      <w:pPr>
        <w:ind w:left="6480" w:hanging="360"/>
      </w:pPr>
      <w:rPr>
        <w:rFonts w:ascii="Wingdings" w:hAnsi="Wingdings" w:cs="Wingdings" w:hint="default"/>
      </w:rPr>
    </w:lvl>
  </w:abstractNum>
  <w:abstractNum w:abstractNumId="7" w15:restartNumberingAfterBreak="0">
    <w:nsid w:val="11843972"/>
    <w:multiLevelType w:val="hybridMultilevel"/>
    <w:tmpl w:val="B71AEA6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2516A79"/>
    <w:multiLevelType w:val="hybridMultilevel"/>
    <w:tmpl w:val="FE1E6F84"/>
    <w:lvl w:ilvl="0" w:tplc="A52C1394">
      <w:start w:val="1"/>
      <w:numFmt w:val="bullet"/>
      <w:lvlText w:val=""/>
      <w:lvlJc w:val="left"/>
      <w:pPr>
        <w:ind w:left="720" w:hanging="360"/>
      </w:pPr>
      <w:rPr>
        <w:rFonts w:ascii="Symbol" w:hAnsi="Symbol" w:cs="Symbol" w:hint="default"/>
        <w:sz w:val="18"/>
        <w:szCs w:val="18"/>
      </w:rPr>
    </w:lvl>
    <w:lvl w:ilvl="1" w:tplc="917CC59E">
      <w:start w:val="1"/>
      <w:numFmt w:val="bullet"/>
      <w:lvlText w:val="o"/>
      <w:lvlJc w:val="left"/>
      <w:pPr>
        <w:ind w:left="1440" w:hanging="360"/>
      </w:pPr>
      <w:rPr>
        <w:rFonts w:ascii="Courier New" w:hAnsi="Courier New" w:cs="Courier New" w:hint="default"/>
      </w:rPr>
    </w:lvl>
    <w:lvl w:ilvl="2" w:tplc="DBF03E0A">
      <w:start w:val="1"/>
      <w:numFmt w:val="bullet"/>
      <w:lvlText w:val=""/>
      <w:lvlJc w:val="left"/>
      <w:pPr>
        <w:ind w:left="2160" w:hanging="360"/>
      </w:pPr>
      <w:rPr>
        <w:rFonts w:ascii="Wingdings" w:hAnsi="Wingdings" w:cs="Wingdings" w:hint="default"/>
      </w:rPr>
    </w:lvl>
    <w:lvl w:ilvl="3" w:tplc="89AE408A">
      <w:start w:val="1"/>
      <w:numFmt w:val="bullet"/>
      <w:lvlText w:val=""/>
      <w:lvlJc w:val="left"/>
      <w:pPr>
        <w:ind w:left="2880" w:hanging="360"/>
      </w:pPr>
      <w:rPr>
        <w:rFonts w:ascii="Symbol" w:hAnsi="Symbol" w:cs="Symbol" w:hint="default"/>
      </w:rPr>
    </w:lvl>
    <w:lvl w:ilvl="4" w:tplc="826A87F2">
      <w:start w:val="1"/>
      <w:numFmt w:val="bullet"/>
      <w:lvlText w:val="o"/>
      <w:lvlJc w:val="left"/>
      <w:pPr>
        <w:ind w:left="3600" w:hanging="360"/>
      </w:pPr>
      <w:rPr>
        <w:rFonts w:ascii="Courier New" w:hAnsi="Courier New" w:cs="Courier New" w:hint="default"/>
      </w:rPr>
    </w:lvl>
    <w:lvl w:ilvl="5" w:tplc="E7EE3666">
      <w:start w:val="1"/>
      <w:numFmt w:val="bullet"/>
      <w:lvlText w:val=""/>
      <w:lvlJc w:val="left"/>
      <w:pPr>
        <w:ind w:left="4320" w:hanging="360"/>
      </w:pPr>
      <w:rPr>
        <w:rFonts w:ascii="Wingdings" w:hAnsi="Wingdings" w:cs="Wingdings" w:hint="default"/>
      </w:rPr>
    </w:lvl>
    <w:lvl w:ilvl="6" w:tplc="60E005C4">
      <w:start w:val="1"/>
      <w:numFmt w:val="bullet"/>
      <w:lvlText w:val=""/>
      <w:lvlJc w:val="left"/>
      <w:pPr>
        <w:ind w:left="5040" w:hanging="360"/>
      </w:pPr>
      <w:rPr>
        <w:rFonts w:ascii="Symbol" w:hAnsi="Symbol" w:cs="Symbol" w:hint="default"/>
      </w:rPr>
    </w:lvl>
    <w:lvl w:ilvl="7" w:tplc="9198086A">
      <w:start w:val="1"/>
      <w:numFmt w:val="bullet"/>
      <w:lvlText w:val="o"/>
      <w:lvlJc w:val="left"/>
      <w:pPr>
        <w:ind w:left="5760" w:hanging="360"/>
      </w:pPr>
      <w:rPr>
        <w:rFonts w:ascii="Courier New" w:hAnsi="Courier New" w:cs="Courier New" w:hint="default"/>
      </w:rPr>
    </w:lvl>
    <w:lvl w:ilvl="8" w:tplc="27704214">
      <w:start w:val="1"/>
      <w:numFmt w:val="bullet"/>
      <w:lvlText w:val=""/>
      <w:lvlJc w:val="left"/>
      <w:pPr>
        <w:ind w:left="6480" w:hanging="360"/>
      </w:pPr>
      <w:rPr>
        <w:rFonts w:ascii="Wingdings" w:hAnsi="Wingdings" w:cs="Wingdings" w:hint="default"/>
      </w:rPr>
    </w:lvl>
  </w:abstractNum>
  <w:abstractNum w:abstractNumId="9" w15:restartNumberingAfterBreak="0">
    <w:nsid w:val="13B714B1"/>
    <w:multiLevelType w:val="hybridMultilevel"/>
    <w:tmpl w:val="DAC44DCE"/>
    <w:lvl w:ilvl="0" w:tplc="262A8F3E">
      <w:start w:val="1"/>
      <w:numFmt w:val="bullet"/>
      <w:lvlText w:val=""/>
      <w:lvlJc w:val="left"/>
      <w:pPr>
        <w:ind w:left="720" w:hanging="360"/>
      </w:pPr>
      <w:rPr>
        <w:rFonts w:ascii="Symbol" w:hAnsi="Symbol" w:cs="Symbol" w:hint="default"/>
        <w:sz w:val="18"/>
        <w:szCs w:val="18"/>
      </w:rPr>
    </w:lvl>
    <w:lvl w:ilvl="1" w:tplc="B5ECB73C">
      <w:start w:val="1"/>
      <w:numFmt w:val="bullet"/>
      <w:lvlText w:val="o"/>
      <w:lvlJc w:val="left"/>
      <w:pPr>
        <w:ind w:left="1440" w:hanging="360"/>
      </w:pPr>
      <w:rPr>
        <w:rFonts w:ascii="Courier New" w:hAnsi="Courier New" w:cs="Courier New" w:hint="default"/>
      </w:rPr>
    </w:lvl>
    <w:lvl w:ilvl="2" w:tplc="16B219AE">
      <w:start w:val="1"/>
      <w:numFmt w:val="bullet"/>
      <w:lvlText w:val=""/>
      <w:lvlJc w:val="left"/>
      <w:pPr>
        <w:ind w:left="2160" w:hanging="360"/>
      </w:pPr>
      <w:rPr>
        <w:rFonts w:ascii="Wingdings" w:hAnsi="Wingdings" w:cs="Wingdings" w:hint="default"/>
      </w:rPr>
    </w:lvl>
    <w:lvl w:ilvl="3" w:tplc="72280B3A">
      <w:start w:val="1"/>
      <w:numFmt w:val="bullet"/>
      <w:lvlText w:val=""/>
      <w:lvlJc w:val="left"/>
      <w:pPr>
        <w:ind w:left="2880" w:hanging="360"/>
      </w:pPr>
      <w:rPr>
        <w:rFonts w:ascii="Symbol" w:hAnsi="Symbol" w:cs="Symbol" w:hint="default"/>
      </w:rPr>
    </w:lvl>
    <w:lvl w:ilvl="4" w:tplc="043CCC76">
      <w:start w:val="1"/>
      <w:numFmt w:val="bullet"/>
      <w:lvlText w:val="o"/>
      <w:lvlJc w:val="left"/>
      <w:pPr>
        <w:ind w:left="3600" w:hanging="360"/>
      </w:pPr>
      <w:rPr>
        <w:rFonts w:ascii="Courier New" w:hAnsi="Courier New" w:cs="Courier New" w:hint="default"/>
      </w:rPr>
    </w:lvl>
    <w:lvl w:ilvl="5" w:tplc="59FC7AEE">
      <w:start w:val="1"/>
      <w:numFmt w:val="bullet"/>
      <w:lvlText w:val=""/>
      <w:lvlJc w:val="left"/>
      <w:pPr>
        <w:ind w:left="4320" w:hanging="360"/>
      </w:pPr>
      <w:rPr>
        <w:rFonts w:ascii="Wingdings" w:hAnsi="Wingdings" w:cs="Wingdings" w:hint="default"/>
      </w:rPr>
    </w:lvl>
    <w:lvl w:ilvl="6" w:tplc="A3045E22">
      <w:start w:val="1"/>
      <w:numFmt w:val="bullet"/>
      <w:lvlText w:val=""/>
      <w:lvlJc w:val="left"/>
      <w:pPr>
        <w:ind w:left="5040" w:hanging="360"/>
      </w:pPr>
      <w:rPr>
        <w:rFonts w:ascii="Symbol" w:hAnsi="Symbol" w:cs="Symbol" w:hint="default"/>
      </w:rPr>
    </w:lvl>
    <w:lvl w:ilvl="7" w:tplc="D77EB762">
      <w:start w:val="1"/>
      <w:numFmt w:val="bullet"/>
      <w:lvlText w:val="o"/>
      <w:lvlJc w:val="left"/>
      <w:pPr>
        <w:ind w:left="5760" w:hanging="360"/>
      </w:pPr>
      <w:rPr>
        <w:rFonts w:ascii="Courier New" w:hAnsi="Courier New" w:cs="Courier New" w:hint="default"/>
      </w:rPr>
    </w:lvl>
    <w:lvl w:ilvl="8" w:tplc="D8B43220">
      <w:start w:val="1"/>
      <w:numFmt w:val="bullet"/>
      <w:lvlText w:val=""/>
      <w:lvlJc w:val="left"/>
      <w:pPr>
        <w:ind w:left="6480" w:hanging="360"/>
      </w:pPr>
      <w:rPr>
        <w:rFonts w:ascii="Wingdings" w:hAnsi="Wingdings" w:cs="Wingdings" w:hint="default"/>
      </w:rPr>
    </w:lvl>
  </w:abstractNum>
  <w:abstractNum w:abstractNumId="10" w15:restartNumberingAfterBreak="0">
    <w:nsid w:val="1617270B"/>
    <w:multiLevelType w:val="hybridMultilevel"/>
    <w:tmpl w:val="3300E572"/>
    <w:lvl w:ilvl="0" w:tplc="F168AADA">
      <w:start w:val="1"/>
      <w:numFmt w:val="bullet"/>
      <w:lvlText w:val=""/>
      <w:lvlJc w:val="left"/>
      <w:pPr>
        <w:ind w:left="720" w:hanging="360"/>
      </w:pPr>
      <w:rPr>
        <w:rFonts w:ascii="Symbol" w:hAnsi="Symbol" w:cs="Symbol" w:hint="default"/>
        <w:sz w:val="18"/>
        <w:szCs w:val="18"/>
      </w:rPr>
    </w:lvl>
    <w:lvl w:ilvl="1" w:tplc="D7403904">
      <w:start w:val="1"/>
      <w:numFmt w:val="bullet"/>
      <w:lvlText w:val="o"/>
      <w:lvlJc w:val="left"/>
      <w:pPr>
        <w:ind w:left="1440" w:hanging="360"/>
      </w:pPr>
      <w:rPr>
        <w:rFonts w:ascii="Courier New" w:hAnsi="Courier New" w:cs="Courier New" w:hint="default"/>
      </w:rPr>
    </w:lvl>
    <w:lvl w:ilvl="2" w:tplc="DF069644">
      <w:start w:val="1"/>
      <w:numFmt w:val="bullet"/>
      <w:lvlText w:val=""/>
      <w:lvlJc w:val="left"/>
      <w:pPr>
        <w:ind w:left="2160" w:hanging="360"/>
      </w:pPr>
      <w:rPr>
        <w:rFonts w:ascii="Wingdings" w:hAnsi="Wingdings" w:cs="Wingdings" w:hint="default"/>
      </w:rPr>
    </w:lvl>
    <w:lvl w:ilvl="3" w:tplc="2AA69298">
      <w:start w:val="1"/>
      <w:numFmt w:val="bullet"/>
      <w:lvlText w:val=""/>
      <w:lvlJc w:val="left"/>
      <w:pPr>
        <w:ind w:left="2880" w:hanging="360"/>
      </w:pPr>
      <w:rPr>
        <w:rFonts w:ascii="Symbol" w:hAnsi="Symbol" w:cs="Symbol" w:hint="default"/>
      </w:rPr>
    </w:lvl>
    <w:lvl w:ilvl="4" w:tplc="73284FEE">
      <w:start w:val="1"/>
      <w:numFmt w:val="bullet"/>
      <w:lvlText w:val="o"/>
      <w:lvlJc w:val="left"/>
      <w:pPr>
        <w:ind w:left="3600" w:hanging="360"/>
      </w:pPr>
      <w:rPr>
        <w:rFonts w:ascii="Courier New" w:hAnsi="Courier New" w:cs="Courier New" w:hint="default"/>
      </w:rPr>
    </w:lvl>
    <w:lvl w:ilvl="5" w:tplc="E45AE164">
      <w:start w:val="1"/>
      <w:numFmt w:val="bullet"/>
      <w:lvlText w:val=""/>
      <w:lvlJc w:val="left"/>
      <w:pPr>
        <w:ind w:left="4320" w:hanging="360"/>
      </w:pPr>
      <w:rPr>
        <w:rFonts w:ascii="Wingdings" w:hAnsi="Wingdings" w:cs="Wingdings" w:hint="default"/>
      </w:rPr>
    </w:lvl>
    <w:lvl w:ilvl="6" w:tplc="408A5F78">
      <w:start w:val="1"/>
      <w:numFmt w:val="bullet"/>
      <w:lvlText w:val=""/>
      <w:lvlJc w:val="left"/>
      <w:pPr>
        <w:ind w:left="5040" w:hanging="360"/>
      </w:pPr>
      <w:rPr>
        <w:rFonts w:ascii="Symbol" w:hAnsi="Symbol" w:cs="Symbol" w:hint="default"/>
      </w:rPr>
    </w:lvl>
    <w:lvl w:ilvl="7" w:tplc="DAD6DA5E">
      <w:start w:val="1"/>
      <w:numFmt w:val="bullet"/>
      <w:lvlText w:val="o"/>
      <w:lvlJc w:val="left"/>
      <w:pPr>
        <w:ind w:left="5760" w:hanging="360"/>
      </w:pPr>
      <w:rPr>
        <w:rFonts w:ascii="Courier New" w:hAnsi="Courier New" w:cs="Courier New" w:hint="default"/>
      </w:rPr>
    </w:lvl>
    <w:lvl w:ilvl="8" w:tplc="05109F6A">
      <w:start w:val="1"/>
      <w:numFmt w:val="bullet"/>
      <w:lvlText w:val=""/>
      <w:lvlJc w:val="left"/>
      <w:pPr>
        <w:ind w:left="6480" w:hanging="360"/>
      </w:pPr>
      <w:rPr>
        <w:rFonts w:ascii="Wingdings" w:hAnsi="Wingdings" w:cs="Wingdings" w:hint="default"/>
      </w:rPr>
    </w:lvl>
  </w:abstractNum>
  <w:abstractNum w:abstractNumId="11" w15:restartNumberingAfterBreak="0">
    <w:nsid w:val="185534AE"/>
    <w:multiLevelType w:val="hybridMultilevel"/>
    <w:tmpl w:val="585C46C0"/>
    <w:lvl w:ilvl="0" w:tplc="C7F245B6">
      <w:start w:val="1"/>
      <w:numFmt w:val="lowerLetter"/>
      <w:lvlText w:val="%1."/>
      <w:lvlJc w:val="left"/>
      <w:pPr>
        <w:ind w:left="720" w:hanging="360"/>
      </w:pPr>
      <w:rPr>
        <w:rFonts w:ascii="Arial" w:hAnsi="Arial" w:cs="Arial" w:hint="default"/>
        <w:sz w:val="18"/>
        <w:szCs w:val="18"/>
      </w:rPr>
    </w:lvl>
    <w:lvl w:ilvl="1" w:tplc="D67E1A6E">
      <w:start w:val="1"/>
      <w:numFmt w:val="lowerLetter"/>
      <w:lvlText w:val="%2."/>
      <w:lvlJc w:val="left"/>
      <w:pPr>
        <w:ind w:left="1440" w:hanging="360"/>
      </w:pPr>
    </w:lvl>
    <w:lvl w:ilvl="2" w:tplc="642A007E">
      <w:start w:val="1"/>
      <w:numFmt w:val="lowerLetter"/>
      <w:lvlText w:val="%3."/>
      <w:lvlJc w:val="left"/>
      <w:pPr>
        <w:ind w:left="2160" w:hanging="360"/>
      </w:pPr>
    </w:lvl>
    <w:lvl w:ilvl="3" w:tplc="32CC382E">
      <w:start w:val="1"/>
      <w:numFmt w:val="lowerLetter"/>
      <w:lvlText w:val="%4."/>
      <w:lvlJc w:val="left"/>
      <w:pPr>
        <w:ind w:left="2880" w:hanging="360"/>
      </w:pPr>
    </w:lvl>
    <w:lvl w:ilvl="4" w:tplc="99DCF500">
      <w:start w:val="1"/>
      <w:numFmt w:val="lowerLetter"/>
      <w:lvlText w:val="%5."/>
      <w:lvlJc w:val="left"/>
      <w:pPr>
        <w:ind w:left="3600" w:hanging="360"/>
      </w:pPr>
    </w:lvl>
    <w:lvl w:ilvl="5" w:tplc="96A23628">
      <w:start w:val="1"/>
      <w:numFmt w:val="lowerLetter"/>
      <w:lvlText w:val="%6."/>
      <w:lvlJc w:val="left"/>
      <w:pPr>
        <w:ind w:left="4320" w:hanging="360"/>
      </w:pPr>
    </w:lvl>
    <w:lvl w:ilvl="6" w:tplc="1A6E4326">
      <w:start w:val="1"/>
      <w:numFmt w:val="lowerLetter"/>
      <w:lvlText w:val="%7."/>
      <w:lvlJc w:val="left"/>
      <w:pPr>
        <w:ind w:left="5040" w:hanging="360"/>
      </w:pPr>
    </w:lvl>
    <w:lvl w:ilvl="7" w:tplc="7020D9A2">
      <w:start w:val="1"/>
      <w:numFmt w:val="lowerLetter"/>
      <w:lvlText w:val="%8."/>
      <w:lvlJc w:val="left"/>
      <w:pPr>
        <w:ind w:left="5760" w:hanging="360"/>
      </w:pPr>
    </w:lvl>
    <w:lvl w:ilvl="8" w:tplc="B72E052C">
      <w:start w:val="1"/>
      <w:numFmt w:val="lowerLetter"/>
      <w:lvlText w:val="%9."/>
      <w:lvlJc w:val="left"/>
      <w:pPr>
        <w:ind w:left="6480" w:hanging="360"/>
      </w:pPr>
    </w:lvl>
  </w:abstractNum>
  <w:abstractNum w:abstractNumId="12" w15:restartNumberingAfterBreak="0">
    <w:nsid w:val="19D23A56"/>
    <w:multiLevelType w:val="hybridMultilevel"/>
    <w:tmpl w:val="713EC828"/>
    <w:lvl w:ilvl="0" w:tplc="1F6A74D2">
      <w:start w:val="3"/>
      <w:numFmt w:val="lowerLetter"/>
      <w:lvlText w:val="%1."/>
      <w:lvlJc w:val="left"/>
      <w:pPr>
        <w:ind w:left="720" w:hanging="360"/>
      </w:pPr>
      <w:rPr>
        <w:rFonts w:ascii="Arial" w:hAnsi="Arial" w:cs="Arial" w:hint="default"/>
        <w:sz w:val="18"/>
        <w:szCs w:val="18"/>
      </w:rPr>
    </w:lvl>
    <w:lvl w:ilvl="1" w:tplc="0AFCCFA4">
      <w:start w:val="1"/>
      <w:numFmt w:val="lowerLetter"/>
      <w:lvlText w:val="%2."/>
      <w:lvlJc w:val="left"/>
      <w:pPr>
        <w:ind w:left="1440" w:hanging="360"/>
      </w:pPr>
    </w:lvl>
    <w:lvl w:ilvl="2" w:tplc="76204028">
      <w:start w:val="1"/>
      <w:numFmt w:val="lowerLetter"/>
      <w:lvlText w:val="%3."/>
      <w:lvlJc w:val="left"/>
      <w:pPr>
        <w:ind w:left="2160" w:hanging="360"/>
      </w:pPr>
    </w:lvl>
    <w:lvl w:ilvl="3" w:tplc="B590CA16">
      <w:start w:val="1"/>
      <w:numFmt w:val="lowerLetter"/>
      <w:lvlText w:val="%4."/>
      <w:lvlJc w:val="left"/>
      <w:pPr>
        <w:ind w:left="2880" w:hanging="360"/>
      </w:pPr>
    </w:lvl>
    <w:lvl w:ilvl="4" w:tplc="409AD4A4">
      <w:start w:val="1"/>
      <w:numFmt w:val="lowerLetter"/>
      <w:lvlText w:val="%5."/>
      <w:lvlJc w:val="left"/>
      <w:pPr>
        <w:ind w:left="3600" w:hanging="360"/>
      </w:pPr>
    </w:lvl>
    <w:lvl w:ilvl="5" w:tplc="14960EA4">
      <w:start w:val="1"/>
      <w:numFmt w:val="lowerLetter"/>
      <w:lvlText w:val="%6."/>
      <w:lvlJc w:val="left"/>
      <w:pPr>
        <w:ind w:left="4320" w:hanging="360"/>
      </w:pPr>
    </w:lvl>
    <w:lvl w:ilvl="6" w:tplc="EAAC8688">
      <w:start w:val="1"/>
      <w:numFmt w:val="lowerLetter"/>
      <w:lvlText w:val="%7."/>
      <w:lvlJc w:val="left"/>
      <w:pPr>
        <w:ind w:left="5040" w:hanging="360"/>
      </w:pPr>
    </w:lvl>
    <w:lvl w:ilvl="7" w:tplc="984C37DC">
      <w:start w:val="1"/>
      <w:numFmt w:val="lowerLetter"/>
      <w:lvlText w:val="%8."/>
      <w:lvlJc w:val="left"/>
      <w:pPr>
        <w:ind w:left="5760" w:hanging="360"/>
      </w:pPr>
    </w:lvl>
    <w:lvl w:ilvl="8" w:tplc="4AFABBD0">
      <w:start w:val="1"/>
      <w:numFmt w:val="lowerLetter"/>
      <w:lvlText w:val="%9."/>
      <w:lvlJc w:val="left"/>
      <w:pPr>
        <w:ind w:left="6480" w:hanging="360"/>
      </w:pPr>
    </w:lvl>
  </w:abstractNum>
  <w:abstractNum w:abstractNumId="13" w15:restartNumberingAfterBreak="0">
    <w:nsid w:val="1ACD5152"/>
    <w:multiLevelType w:val="hybridMultilevel"/>
    <w:tmpl w:val="0FDEFB08"/>
    <w:lvl w:ilvl="0" w:tplc="2662D79A">
      <w:start w:val="5"/>
      <w:numFmt w:val="lowerLetter"/>
      <w:lvlText w:val="%1."/>
      <w:lvlJc w:val="left"/>
      <w:pPr>
        <w:ind w:left="720" w:hanging="360"/>
      </w:pPr>
      <w:rPr>
        <w:rFonts w:ascii="Arial" w:hAnsi="Arial" w:cs="Arial" w:hint="default"/>
        <w:sz w:val="18"/>
        <w:szCs w:val="18"/>
      </w:rPr>
    </w:lvl>
    <w:lvl w:ilvl="1" w:tplc="BC9EB17A">
      <w:start w:val="1"/>
      <w:numFmt w:val="lowerLetter"/>
      <w:lvlText w:val="%2."/>
      <w:lvlJc w:val="left"/>
      <w:pPr>
        <w:ind w:left="1440" w:hanging="360"/>
      </w:pPr>
    </w:lvl>
    <w:lvl w:ilvl="2" w:tplc="48B250A0">
      <w:start w:val="1"/>
      <w:numFmt w:val="lowerLetter"/>
      <w:lvlText w:val="%3."/>
      <w:lvlJc w:val="left"/>
      <w:pPr>
        <w:ind w:left="2160" w:hanging="360"/>
      </w:pPr>
    </w:lvl>
    <w:lvl w:ilvl="3" w:tplc="80022F2A">
      <w:start w:val="1"/>
      <w:numFmt w:val="lowerLetter"/>
      <w:lvlText w:val="%4."/>
      <w:lvlJc w:val="left"/>
      <w:pPr>
        <w:ind w:left="2880" w:hanging="360"/>
      </w:pPr>
    </w:lvl>
    <w:lvl w:ilvl="4" w:tplc="B802973C">
      <w:start w:val="1"/>
      <w:numFmt w:val="lowerLetter"/>
      <w:lvlText w:val="%5."/>
      <w:lvlJc w:val="left"/>
      <w:pPr>
        <w:ind w:left="3600" w:hanging="360"/>
      </w:pPr>
    </w:lvl>
    <w:lvl w:ilvl="5" w:tplc="6810ADA6">
      <w:start w:val="1"/>
      <w:numFmt w:val="lowerLetter"/>
      <w:lvlText w:val="%6."/>
      <w:lvlJc w:val="left"/>
      <w:pPr>
        <w:ind w:left="4320" w:hanging="360"/>
      </w:pPr>
    </w:lvl>
    <w:lvl w:ilvl="6" w:tplc="65E68548">
      <w:start w:val="1"/>
      <w:numFmt w:val="lowerLetter"/>
      <w:lvlText w:val="%7."/>
      <w:lvlJc w:val="left"/>
      <w:pPr>
        <w:ind w:left="5040" w:hanging="360"/>
      </w:pPr>
    </w:lvl>
    <w:lvl w:ilvl="7" w:tplc="86CCDCD2">
      <w:start w:val="1"/>
      <w:numFmt w:val="lowerLetter"/>
      <w:lvlText w:val="%8."/>
      <w:lvlJc w:val="left"/>
      <w:pPr>
        <w:ind w:left="5760" w:hanging="360"/>
      </w:pPr>
    </w:lvl>
    <w:lvl w:ilvl="8" w:tplc="E2022552">
      <w:start w:val="1"/>
      <w:numFmt w:val="lowerLetter"/>
      <w:lvlText w:val="%9."/>
      <w:lvlJc w:val="left"/>
      <w:pPr>
        <w:ind w:left="6480" w:hanging="360"/>
      </w:pPr>
    </w:lvl>
  </w:abstractNum>
  <w:abstractNum w:abstractNumId="14" w15:restartNumberingAfterBreak="0">
    <w:nsid w:val="1B611278"/>
    <w:multiLevelType w:val="hybridMultilevel"/>
    <w:tmpl w:val="81C6F052"/>
    <w:lvl w:ilvl="0" w:tplc="251CE6E6">
      <w:start w:val="1"/>
      <w:numFmt w:val="bullet"/>
      <w:lvlText w:val="-"/>
      <w:lvlJc w:val="left"/>
      <w:pPr>
        <w:tabs>
          <w:tab w:val="num" w:pos="1440"/>
        </w:tabs>
        <w:ind w:left="1440" w:hanging="360"/>
      </w:pPr>
      <w:rPr>
        <w:rFonts w:ascii="Calibri" w:hAnsi="Calibri"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D9C1ADA"/>
    <w:multiLevelType w:val="hybridMultilevel"/>
    <w:tmpl w:val="96AEF682"/>
    <w:lvl w:ilvl="0" w:tplc="8CD44494">
      <w:start w:val="1"/>
      <w:numFmt w:val="bullet"/>
      <w:lvlText w:val=""/>
      <w:lvlJc w:val="left"/>
      <w:pPr>
        <w:ind w:left="720" w:hanging="360"/>
      </w:pPr>
      <w:rPr>
        <w:rFonts w:ascii="Symbol" w:hAnsi="Symbol" w:cs="Symbol" w:hint="default"/>
        <w:sz w:val="18"/>
        <w:szCs w:val="18"/>
      </w:rPr>
    </w:lvl>
    <w:lvl w:ilvl="1" w:tplc="78AE08CA">
      <w:start w:val="1"/>
      <w:numFmt w:val="bullet"/>
      <w:lvlText w:val="o"/>
      <w:lvlJc w:val="left"/>
      <w:pPr>
        <w:ind w:left="1440" w:hanging="360"/>
      </w:pPr>
      <w:rPr>
        <w:rFonts w:ascii="Courier New" w:hAnsi="Courier New" w:cs="Courier New" w:hint="default"/>
      </w:rPr>
    </w:lvl>
    <w:lvl w:ilvl="2" w:tplc="A210E90A">
      <w:start w:val="1"/>
      <w:numFmt w:val="bullet"/>
      <w:lvlText w:val=""/>
      <w:lvlJc w:val="left"/>
      <w:pPr>
        <w:ind w:left="2160" w:hanging="360"/>
      </w:pPr>
      <w:rPr>
        <w:rFonts w:ascii="Wingdings" w:hAnsi="Wingdings" w:cs="Wingdings" w:hint="default"/>
      </w:rPr>
    </w:lvl>
    <w:lvl w:ilvl="3" w:tplc="B4EAE9CC">
      <w:start w:val="1"/>
      <w:numFmt w:val="bullet"/>
      <w:lvlText w:val=""/>
      <w:lvlJc w:val="left"/>
      <w:pPr>
        <w:ind w:left="2880" w:hanging="360"/>
      </w:pPr>
      <w:rPr>
        <w:rFonts w:ascii="Symbol" w:hAnsi="Symbol" w:cs="Symbol" w:hint="default"/>
      </w:rPr>
    </w:lvl>
    <w:lvl w:ilvl="4" w:tplc="C6869628">
      <w:start w:val="1"/>
      <w:numFmt w:val="bullet"/>
      <w:lvlText w:val="o"/>
      <w:lvlJc w:val="left"/>
      <w:pPr>
        <w:ind w:left="3600" w:hanging="360"/>
      </w:pPr>
      <w:rPr>
        <w:rFonts w:ascii="Courier New" w:hAnsi="Courier New" w:cs="Courier New" w:hint="default"/>
      </w:rPr>
    </w:lvl>
    <w:lvl w:ilvl="5" w:tplc="2A44C1C8">
      <w:start w:val="1"/>
      <w:numFmt w:val="bullet"/>
      <w:lvlText w:val=""/>
      <w:lvlJc w:val="left"/>
      <w:pPr>
        <w:ind w:left="4320" w:hanging="360"/>
      </w:pPr>
      <w:rPr>
        <w:rFonts w:ascii="Wingdings" w:hAnsi="Wingdings" w:cs="Wingdings" w:hint="default"/>
      </w:rPr>
    </w:lvl>
    <w:lvl w:ilvl="6" w:tplc="99363822">
      <w:start w:val="1"/>
      <w:numFmt w:val="bullet"/>
      <w:lvlText w:val=""/>
      <w:lvlJc w:val="left"/>
      <w:pPr>
        <w:ind w:left="5040" w:hanging="360"/>
      </w:pPr>
      <w:rPr>
        <w:rFonts w:ascii="Symbol" w:hAnsi="Symbol" w:cs="Symbol" w:hint="default"/>
      </w:rPr>
    </w:lvl>
    <w:lvl w:ilvl="7" w:tplc="F6E8CB28">
      <w:start w:val="1"/>
      <w:numFmt w:val="bullet"/>
      <w:lvlText w:val="o"/>
      <w:lvlJc w:val="left"/>
      <w:pPr>
        <w:ind w:left="5760" w:hanging="360"/>
      </w:pPr>
      <w:rPr>
        <w:rFonts w:ascii="Courier New" w:hAnsi="Courier New" w:cs="Courier New" w:hint="default"/>
      </w:rPr>
    </w:lvl>
    <w:lvl w:ilvl="8" w:tplc="5BAC2C3A">
      <w:start w:val="1"/>
      <w:numFmt w:val="bullet"/>
      <w:lvlText w:val=""/>
      <w:lvlJc w:val="left"/>
      <w:pPr>
        <w:ind w:left="6480" w:hanging="360"/>
      </w:pPr>
      <w:rPr>
        <w:rFonts w:ascii="Wingdings" w:hAnsi="Wingdings" w:cs="Wingdings" w:hint="default"/>
      </w:rPr>
    </w:lvl>
  </w:abstractNum>
  <w:abstractNum w:abstractNumId="16" w15:restartNumberingAfterBreak="0">
    <w:nsid w:val="1DC553A6"/>
    <w:multiLevelType w:val="hybridMultilevel"/>
    <w:tmpl w:val="82A43466"/>
    <w:lvl w:ilvl="0" w:tplc="A0AEA674">
      <w:start w:val="1"/>
      <w:numFmt w:val="bullet"/>
      <w:lvlText w:val=""/>
      <w:lvlJc w:val="left"/>
      <w:pPr>
        <w:ind w:left="720" w:hanging="360"/>
      </w:pPr>
      <w:rPr>
        <w:rFonts w:ascii="Symbol" w:hAnsi="Symbol" w:cs="Symbol" w:hint="default"/>
        <w:sz w:val="18"/>
        <w:szCs w:val="18"/>
      </w:rPr>
    </w:lvl>
    <w:lvl w:ilvl="1" w:tplc="34D2D220">
      <w:start w:val="1"/>
      <w:numFmt w:val="bullet"/>
      <w:lvlText w:val="o"/>
      <w:lvlJc w:val="left"/>
      <w:pPr>
        <w:ind w:left="1440" w:hanging="360"/>
      </w:pPr>
      <w:rPr>
        <w:rFonts w:ascii="Courier New" w:hAnsi="Courier New" w:cs="Courier New" w:hint="default"/>
      </w:rPr>
    </w:lvl>
    <w:lvl w:ilvl="2" w:tplc="8E54A180">
      <w:start w:val="1"/>
      <w:numFmt w:val="bullet"/>
      <w:lvlText w:val=""/>
      <w:lvlJc w:val="left"/>
      <w:pPr>
        <w:ind w:left="2160" w:hanging="360"/>
      </w:pPr>
      <w:rPr>
        <w:rFonts w:ascii="Wingdings" w:hAnsi="Wingdings" w:cs="Wingdings" w:hint="default"/>
      </w:rPr>
    </w:lvl>
    <w:lvl w:ilvl="3" w:tplc="5B703122">
      <w:start w:val="1"/>
      <w:numFmt w:val="bullet"/>
      <w:lvlText w:val=""/>
      <w:lvlJc w:val="left"/>
      <w:pPr>
        <w:ind w:left="2880" w:hanging="360"/>
      </w:pPr>
      <w:rPr>
        <w:rFonts w:ascii="Symbol" w:hAnsi="Symbol" w:cs="Symbol" w:hint="default"/>
      </w:rPr>
    </w:lvl>
    <w:lvl w:ilvl="4" w:tplc="7544397A">
      <w:start w:val="1"/>
      <w:numFmt w:val="bullet"/>
      <w:lvlText w:val="o"/>
      <w:lvlJc w:val="left"/>
      <w:pPr>
        <w:ind w:left="3600" w:hanging="360"/>
      </w:pPr>
      <w:rPr>
        <w:rFonts w:ascii="Courier New" w:hAnsi="Courier New" w:cs="Courier New" w:hint="default"/>
      </w:rPr>
    </w:lvl>
    <w:lvl w:ilvl="5" w:tplc="6BAE9508">
      <w:start w:val="1"/>
      <w:numFmt w:val="bullet"/>
      <w:lvlText w:val=""/>
      <w:lvlJc w:val="left"/>
      <w:pPr>
        <w:ind w:left="4320" w:hanging="360"/>
      </w:pPr>
      <w:rPr>
        <w:rFonts w:ascii="Wingdings" w:hAnsi="Wingdings" w:cs="Wingdings" w:hint="default"/>
      </w:rPr>
    </w:lvl>
    <w:lvl w:ilvl="6" w:tplc="D8A0098A">
      <w:start w:val="1"/>
      <w:numFmt w:val="bullet"/>
      <w:lvlText w:val=""/>
      <w:lvlJc w:val="left"/>
      <w:pPr>
        <w:ind w:left="5040" w:hanging="360"/>
      </w:pPr>
      <w:rPr>
        <w:rFonts w:ascii="Symbol" w:hAnsi="Symbol" w:cs="Symbol" w:hint="default"/>
      </w:rPr>
    </w:lvl>
    <w:lvl w:ilvl="7" w:tplc="3B1AA48A">
      <w:start w:val="1"/>
      <w:numFmt w:val="bullet"/>
      <w:lvlText w:val="o"/>
      <w:lvlJc w:val="left"/>
      <w:pPr>
        <w:ind w:left="5760" w:hanging="360"/>
      </w:pPr>
      <w:rPr>
        <w:rFonts w:ascii="Courier New" w:hAnsi="Courier New" w:cs="Courier New" w:hint="default"/>
      </w:rPr>
    </w:lvl>
    <w:lvl w:ilvl="8" w:tplc="AC28E50E">
      <w:start w:val="1"/>
      <w:numFmt w:val="bullet"/>
      <w:lvlText w:val=""/>
      <w:lvlJc w:val="left"/>
      <w:pPr>
        <w:ind w:left="6480" w:hanging="360"/>
      </w:pPr>
      <w:rPr>
        <w:rFonts w:ascii="Wingdings" w:hAnsi="Wingdings" w:cs="Wingdings" w:hint="default"/>
      </w:rPr>
    </w:lvl>
  </w:abstractNum>
  <w:abstractNum w:abstractNumId="17" w15:restartNumberingAfterBreak="0">
    <w:nsid w:val="1ECF32DE"/>
    <w:multiLevelType w:val="hybridMultilevel"/>
    <w:tmpl w:val="60DC56AA"/>
    <w:lvl w:ilvl="0" w:tplc="E72E6E50">
      <w:start w:val="1"/>
      <w:numFmt w:val="upperRoman"/>
      <w:lvlText w:val="%1."/>
      <w:lvlJc w:val="left"/>
      <w:pPr>
        <w:ind w:left="1080" w:hanging="720"/>
      </w:pPr>
      <w:rPr>
        <w:rFonts w:hint="default"/>
        <w:b/>
        <w:u w:val="no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1F9430EB"/>
    <w:multiLevelType w:val="hybridMultilevel"/>
    <w:tmpl w:val="B4F4665A"/>
    <w:lvl w:ilvl="0" w:tplc="6158CAE2">
      <w:start w:val="26"/>
      <w:numFmt w:val="bullet"/>
      <w:lvlText w:val="-"/>
      <w:lvlJc w:val="left"/>
      <w:pPr>
        <w:ind w:left="405" w:hanging="360"/>
      </w:pPr>
      <w:rPr>
        <w:rFonts w:ascii="Arial" w:eastAsiaTheme="minorHAnsi" w:hAnsi="Arial" w:cs="Arial" w:hint="default"/>
        <w:b/>
        <w:color w:val="626060"/>
        <w:sz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22636D4"/>
    <w:multiLevelType w:val="hybridMultilevel"/>
    <w:tmpl w:val="3C0A9B14"/>
    <w:lvl w:ilvl="0" w:tplc="BFE44220">
      <w:start w:val="1"/>
      <w:numFmt w:val="bullet"/>
      <w:lvlText w:val=""/>
      <w:lvlJc w:val="left"/>
      <w:pPr>
        <w:ind w:left="720" w:hanging="360"/>
      </w:pPr>
      <w:rPr>
        <w:rFonts w:ascii="Symbol" w:hAnsi="Symbol" w:cs="Symbol" w:hint="default"/>
        <w:sz w:val="18"/>
        <w:szCs w:val="18"/>
      </w:rPr>
    </w:lvl>
    <w:lvl w:ilvl="1" w:tplc="2534B922">
      <w:start w:val="1"/>
      <w:numFmt w:val="bullet"/>
      <w:lvlText w:val="o"/>
      <w:lvlJc w:val="left"/>
      <w:pPr>
        <w:ind w:left="1440" w:hanging="360"/>
      </w:pPr>
      <w:rPr>
        <w:rFonts w:ascii="Courier New" w:hAnsi="Courier New" w:cs="Courier New" w:hint="default"/>
      </w:rPr>
    </w:lvl>
    <w:lvl w:ilvl="2" w:tplc="FC866E5C">
      <w:start w:val="1"/>
      <w:numFmt w:val="bullet"/>
      <w:lvlText w:val=""/>
      <w:lvlJc w:val="left"/>
      <w:pPr>
        <w:ind w:left="2160" w:hanging="360"/>
      </w:pPr>
      <w:rPr>
        <w:rFonts w:ascii="Wingdings" w:hAnsi="Wingdings" w:cs="Wingdings" w:hint="default"/>
      </w:rPr>
    </w:lvl>
    <w:lvl w:ilvl="3" w:tplc="4844C79E">
      <w:start w:val="1"/>
      <w:numFmt w:val="bullet"/>
      <w:lvlText w:val=""/>
      <w:lvlJc w:val="left"/>
      <w:pPr>
        <w:ind w:left="2880" w:hanging="360"/>
      </w:pPr>
      <w:rPr>
        <w:rFonts w:ascii="Symbol" w:hAnsi="Symbol" w:cs="Symbol" w:hint="default"/>
      </w:rPr>
    </w:lvl>
    <w:lvl w:ilvl="4" w:tplc="A6D016B8">
      <w:start w:val="1"/>
      <w:numFmt w:val="bullet"/>
      <w:lvlText w:val="o"/>
      <w:lvlJc w:val="left"/>
      <w:pPr>
        <w:ind w:left="3600" w:hanging="360"/>
      </w:pPr>
      <w:rPr>
        <w:rFonts w:ascii="Courier New" w:hAnsi="Courier New" w:cs="Courier New" w:hint="default"/>
      </w:rPr>
    </w:lvl>
    <w:lvl w:ilvl="5" w:tplc="111A929A">
      <w:start w:val="1"/>
      <w:numFmt w:val="bullet"/>
      <w:lvlText w:val=""/>
      <w:lvlJc w:val="left"/>
      <w:pPr>
        <w:ind w:left="4320" w:hanging="360"/>
      </w:pPr>
      <w:rPr>
        <w:rFonts w:ascii="Wingdings" w:hAnsi="Wingdings" w:cs="Wingdings" w:hint="default"/>
      </w:rPr>
    </w:lvl>
    <w:lvl w:ilvl="6" w:tplc="CAE68AC0">
      <w:start w:val="1"/>
      <w:numFmt w:val="bullet"/>
      <w:lvlText w:val=""/>
      <w:lvlJc w:val="left"/>
      <w:pPr>
        <w:ind w:left="5040" w:hanging="360"/>
      </w:pPr>
      <w:rPr>
        <w:rFonts w:ascii="Symbol" w:hAnsi="Symbol" w:cs="Symbol" w:hint="default"/>
      </w:rPr>
    </w:lvl>
    <w:lvl w:ilvl="7" w:tplc="59766920">
      <w:start w:val="1"/>
      <w:numFmt w:val="bullet"/>
      <w:lvlText w:val="o"/>
      <w:lvlJc w:val="left"/>
      <w:pPr>
        <w:ind w:left="5760" w:hanging="360"/>
      </w:pPr>
      <w:rPr>
        <w:rFonts w:ascii="Courier New" w:hAnsi="Courier New" w:cs="Courier New" w:hint="default"/>
      </w:rPr>
    </w:lvl>
    <w:lvl w:ilvl="8" w:tplc="49D846D6">
      <w:start w:val="1"/>
      <w:numFmt w:val="bullet"/>
      <w:lvlText w:val=""/>
      <w:lvlJc w:val="left"/>
      <w:pPr>
        <w:ind w:left="6480" w:hanging="360"/>
      </w:pPr>
      <w:rPr>
        <w:rFonts w:ascii="Wingdings" w:hAnsi="Wingdings" w:cs="Wingdings" w:hint="default"/>
      </w:rPr>
    </w:lvl>
  </w:abstractNum>
  <w:abstractNum w:abstractNumId="20" w15:restartNumberingAfterBreak="0">
    <w:nsid w:val="2AA41EFA"/>
    <w:multiLevelType w:val="hybridMultilevel"/>
    <w:tmpl w:val="A058D708"/>
    <w:lvl w:ilvl="0" w:tplc="9F82C9F0">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2F56264A"/>
    <w:multiLevelType w:val="hybridMultilevel"/>
    <w:tmpl w:val="B1848084"/>
    <w:lvl w:ilvl="0" w:tplc="C59A4F74">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329B3452"/>
    <w:multiLevelType w:val="hybridMultilevel"/>
    <w:tmpl w:val="2F2ADFD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4283321"/>
    <w:multiLevelType w:val="hybridMultilevel"/>
    <w:tmpl w:val="6F9AC802"/>
    <w:lvl w:ilvl="0" w:tplc="8D580A5A">
      <w:start w:val="1"/>
      <w:numFmt w:val="bullet"/>
      <w:lvlText w:val=""/>
      <w:lvlJc w:val="left"/>
      <w:pPr>
        <w:ind w:left="720" w:hanging="360"/>
      </w:pPr>
      <w:rPr>
        <w:rFonts w:ascii="Symbol" w:hAnsi="Symbol" w:cs="Symbol" w:hint="default"/>
        <w:sz w:val="18"/>
        <w:szCs w:val="18"/>
      </w:rPr>
    </w:lvl>
    <w:lvl w:ilvl="1" w:tplc="69C88F10">
      <w:start w:val="1"/>
      <w:numFmt w:val="bullet"/>
      <w:lvlText w:val="o"/>
      <w:lvlJc w:val="left"/>
      <w:pPr>
        <w:ind w:left="1440" w:hanging="360"/>
      </w:pPr>
      <w:rPr>
        <w:rFonts w:ascii="Courier New" w:hAnsi="Courier New" w:cs="Courier New" w:hint="default"/>
      </w:rPr>
    </w:lvl>
    <w:lvl w:ilvl="2" w:tplc="D270D3E6">
      <w:start w:val="1"/>
      <w:numFmt w:val="bullet"/>
      <w:lvlText w:val=""/>
      <w:lvlJc w:val="left"/>
      <w:pPr>
        <w:ind w:left="2160" w:hanging="360"/>
      </w:pPr>
      <w:rPr>
        <w:rFonts w:ascii="Wingdings" w:hAnsi="Wingdings" w:cs="Wingdings" w:hint="default"/>
      </w:rPr>
    </w:lvl>
    <w:lvl w:ilvl="3" w:tplc="A79468FE">
      <w:start w:val="1"/>
      <w:numFmt w:val="bullet"/>
      <w:lvlText w:val=""/>
      <w:lvlJc w:val="left"/>
      <w:pPr>
        <w:ind w:left="2880" w:hanging="360"/>
      </w:pPr>
      <w:rPr>
        <w:rFonts w:ascii="Symbol" w:hAnsi="Symbol" w:cs="Symbol" w:hint="default"/>
      </w:rPr>
    </w:lvl>
    <w:lvl w:ilvl="4" w:tplc="5ACA7EF2">
      <w:start w:val="1"/>
      <w:numFmt w:val="bullet"/>
      <w:lvlText w:val="o"/>
      <w:lvlJc w:val="left"/>
      <w:pPr>
        <w:ind w:left="3600" w:hanging="360"/>
      </w:pPr>
      <w:rPr>
        <w:rFonts w:ascii="Courier New" w:hAnsi="Courier New" w:cs="Courier New" w:hint="default"/>
      </w:rPr>
    </w:lvl>
    <w:lvl w:ilvl="5" w:tplc="75580A5C">
      <w:start w:val="1"/>
      <w:numFmt w:val="bullet"/>
      <w:lvlText w:val=""/>
      <w:lvlJc w:val="left"/>
      <w:pPr>
        <w:ind w:left="4320" w:hanging="360"/>
      </w:pPr>
      <w:rPr>
        <w:rFonts w:ascii="Wingdings" w:hAnsi="Wingdings" w:cs="Wingdings" w:hint="default"/>
      </w:rPr>
    </w:lvl>
    <w:lvl w:ilvl="6" w:tplc="DEE239AC">
      <w:start w:val="1"/>
      <w:numFmt w:val="bullet"/>
      <w:lvlText w:val=""/>
      <w:lvlJc w:val="left"/>
      <w:pPr>
        <w:ind w:left="5040" w:hanging="360"/>
      </w:pPr>
      <w:rPr>
        <w:rFonts w:ascii="Symbol" w:hAnsi="Symbol" w:cs="Symbol" w:hint="default"/>
      </w:rPr>
    </w:lvl>
    <w:lvl w:ilvl="7" w:tplc="0A0CE090">
      <w:start w:val="1"/>
      <w:numFmt w:val="bullet"/>
      <w:lvlText w:val="o"/>
      <w:lvlJc w:val="left"/>
      <w:pPr>
        <w:ind w:left="5760" w:hanging="360"/>
      </w:pPr>
      <w:rPr>
        <w:rFonts w:ascii="Courier New" w:hAnsi="Courier New" w:cs="Courier New" w:hint="default"/>
      </w:rPr>
    </w:lvl>
    <w:lvl w:ilvl="8" w:tplc="B5B68BA4">
      <w:start w:val="1"/>
      <w:numFmt w:val="bullet"/>
      <w:lvlText w:val=""/>
      <w:lvlJc w:val="left"/>
      <w:pPr>
        <w:ind w:left="6480" w:hanging="360"/>
      </w:pPr>
      <w:rPr>
        <w:rFonts w:ascii="Wingdings" w:hAnsi="Wingdings" w:cs="Wingdings" w:hint="default"/>
      </w:rPr>
    </w:lvl>
  </w:abstractNum>
  <w:abstractNum w:abstractNumId="24" w15:restartNumberingAfterBreak="0">
    <w:nsid w:val="3AE63D97"/>
    <w:multiLevelType w:val="hybridMultilevel"/>
    <w:tmpl w:val="30A22CEA"/>
    <w:lvl w:ilvl="0" w:tplc="8DE049EA">
      <w:start w:val="1"/>
      <w:numFmt w:val="bullet"/>
      <w:lvlText w:val=""/>
      <w:lvlJc w:val="left"/>
      <w:pPr>
        <w:ind w:left="720" w:hanging="360"/>
      </w:pPr>
      <w:rPr>
        <w:rFonts w:ascii="Symbol" w:hAnsi="Symbol" w:cs="Symbol" w:hint="default"/>
        <w:sz w:val="18"/>
        <w:szCs w:val="18"/>
      </w:rPr>
    </w:lvl>
    <w:lvl w:ilvl="1" w:tplc="F71CAC8E">
      <w:start w:val="1"/>
      <w:numFmt w:val="bullet"/>
      <w:lvlText w:val="o"/>
      <w:lvlJc w:val="left"/>
      <w:pPr>
        <w:ind w:left="1440" w:hanging="360"/>
      </w:pPr>
      <w:rPr>
        <w:rFonts w:ascii="Courier New" w:hAnsi="Courier New" w:cs="Courier New" w:hint="default"/>
      </w:rPr>
    </w:lvl>
    <w:lvl w:ilvl="2" w:tplc="34DE78FE">
      <w:start w:val="1"/>
      <w:numFmt w:val="bullet"/>
      <w:lvlText w:val=""/>
      <w:lvlJc w:val="left"/>
      <w:pPr>
        <w:ind w:left="2160" w:hanging="360"/>
      </w:pPr>
      <w:rPr>
        <w:rFonts w:ascii="Wingdings" w:hAnsi="Wingdings" w:cs="Wingdings" w:hint="default"/>
      </w:rPr>
    </w:lvl>
    <w:lvl w:ilvl="3" w:tplc="468CEDAC">
      <w:start w:val="1"/>
      <w:numFmt w:val="bullet"/>
      <w:lvlText w:val=""/>
      <w:lvlJc w:val="left"/>
      <w:pPr>
        <w:ind w:left="2880" w:hanging="360"/>
      </w:pPr>
      <w:rPr>
        <w:rFonts w:ascii="Symbol" w:hAnsi="Symbol" w:cs="Symbol" w:hint="default"/>
      </w:rPr>
    </w:lvl>
    <w:lvl w:ilvl="4" w:tplc="A8ECEA20">
      <w:start w:val="1"/>
      <w:numFmt w:val="bullet"/>
      <w:lvlText w:val="o"/>
      <w:lvlJc w:val="left"/>
      <w:pPr>
        <w:ind w:left="3600" w:hanging="360"/>
      </w:pPr>
      <w:rPr>
        <w:rFonts w:ascii="Courier New" w:hAnsi="Courier New" w:cs="Courier New" w:hint="default"/>
      </w:rPr>
    </w:lvl>
    <w:lvl w:ilvl="5" w:tplc="7B1C88AA">
      <w:start w:val="1"/>
      <w:numFmt w:val="bullet"/>
      <w:lvlText w:val=""/>
      <w:lvlJc w:val="left"/>
      <w:pPr>
        <w:ind w:left="4320" w:hanging="360"/>
      </w:pPr>
      <w:rPr>
        <w:rFonts w:ascii="Wingdings" w:hAnsi="Wingdings" w:cs="Wingdings" w:hint="default"/>
      </w:rPr>
    </w:lvl>
    <w:lvl w:ilvl="6" w:tplc="8B20EDF4">
      <w:start w:val="1"/>
      <w:numFmt w:val="bullet"/>
      <w:lvlText w:val=""/>
      <w:lvlJc w:val="left"/>
      <w:pPr>
        <w:ind w:left="5040" w:hanging="360"/>
      </w:pPr>
      <w:rPr>
        <w:rFonts w:ascii="Symbol" w:hAnsi="Symbol" w:cs="Symbol" w:hint="default"/>
      </w:rPr>
    </w:lvl>
    <w:lvl w:ilvl="7" w:tplc="284C7556">
      <w:start w:val="1"/>
      <w:numFmt w:val="bullet"/>
      <w:lvlText w:val="o"/>
      <w:lvlJc w:val="left"/>
      <w:pPr>
        <w:ind w:left="5760" w:hanging="360"/>
      </w:pPr>
      <w:rPr>
        <w:rFonts w:ascii="Courier New" w:hAnsi="Courier New" w:cs="Courier New" w:hint="default"/>
      </w:rPr>
    </w:lvl>
    <w:lvl w:ilvl="8" w:tplc="FD288422">
      <w:start w:val="1"/>
      <w:numFmt w:val="bullet"/>
      <w:lvlText w:val=""/>
      <w:lvlJc w:val="left"/>
      <w:pPr>
        <w:ind w:left="6480" w:hanging="360"/>
      </w:pPr>
      <w:rPr>
        <w:rFonts w:ascii="Wingdings" w:hAnsi="Wingdings" w:cs="Wingdings" w:hint="default"/>
      </w:rPr>
    </w:lvl>
  </w:abstractNum>
  <w:abstractNum w:abstractNumId="25" w15:restartNumberingAfterBreak="0">
    <w:nsid w:val="3C473D9E"/>
    <w:multiLevelType w:val="hybridMultilevel"/>
    <w:tmpl w:val="A25C4F8C"/>
    <w:lvl w:ilvl="0" w:tplc="75F84F82">
      <w:numFmt w:val="bullet"/>
      <w:lvlText w:val="-"/>
      <w:lvlJc w:val="left"/>
      <w:pPr>
        <w:ind w:left="720" w:hanging="360"/>
      </w:pPr>
      <w:rPr>
        <w:rFonts w:ascii="Arial" w:eastAsiaTheme="minorHAnsi" w:hAnsi="Arial" w:cs="Arial" w:hint="default"/>
        <w:color w:val="000000"/>
        <w:sz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3DD67D2D"/>
    <w:multiLevelType w:val="hybridMultilevel"/>
    <w:tmpl w:val="18109274"/>
    <w:lvl w:ilvl="0" w:tplc="E1226044">
      <w:start w:val="1"/>
      <w:numFmt w:val="bullet"/>
      <w:lvlText w:val=""/>
      <w:lvlJc w:val="left"/>
      <w:pPr>
        <w:ind w:left="720" w:hanging="360"/>
      </w:pPr>
      <w:rPr>
        <w:rFonts w:ascii="Symbol" w:hAnsi="Symbol" w:cs="Symbol" w:hint="default"/>
        <w:sz w:val="18"/>
        <w:szCs w:val="18"/>
      </w:rPr>
    </w:lvl>
    <w:lvl w:ilvl="1" w:tplc="725A417E">
      <w:start w:val="1"/>
      <w:numFmt w:val="bullet"/>
      <w:lvlText w:val="o"/>
      <w:lvlJc w:val="left"/>
      <w:pPr>
        <w:ind w:left="1440" w:hanging="360"/>
      </w:pPr>
      <w:rPr>
        <w:rFonts w:ascii="Courier New" w:hAnsi="Courier New" w:cs="Courier New" w:hint="default"/>
      </w:rPr>
    </w:lvl>
    <w:lvl w:ilvl="2" w:tplc="F544DDE2">
      <w:start w:val="1"/>
      <w:numFmt w:val="bullet"/>
      <w:lvlText w:val=""/>
      <w:lvlJc w:val="left"/>
      <w:pPr>
        <w:ind w:left="2160" w:hanging="360"/>
      </w:pPr>
      <w:rPr>
        <w:rFonts w:ascii="Wingdings" w:hAnsi="Wingdings" w:cs="Wingdings" w:hint="default"/>
      </w:rPr>
    </w:lvl>
    <w:lvl w:ilvl="3" w:tplc="E788CA1C">
      <w:start w:val="1"/>
      <w:numFmt w:val="bullet"/>
      <w:lvlText w:val=""/>
      <w:lvlJc w:val="left"/>
      <w:pPr>
        <w:ind w:left="2880" w:hanging="360"/>
      </w:pPr>
      <w:rPr>
        <w:rFonts w:ascii="Symbol" w:hAnsi="Symbol" w:cs="Symbol" w:hint="default"/>
      </w:rPr>
    </w:lvl>
    <w:lvl w:ilvl="4" w:tplc="3F981814">
      <w:start w:val="1"/>
      <w:numFmt w:val="bullet"/>
      <w:lvlText w:val="o"/>
      <w:lvlJc w:val="left"/>
      <w:pPr>
        <w:ind w:left="3600" w:hanging="360"/>
      </w:pPr>
      <w:rPr>
        <w:rFonts w:ascii="Courier New" w:hAnsi="Courier New" w:cs="Courier New" w:hint="default"/>
      </w:rPr>
    </w:lvl>
    <w:lvl w:ilvl="5" w:tplc="40BE36C0">
      <w:start w:val="1"/>
      <w:numFmt w:val="bullet"/>
      <w:lvlText w:val=""/>
      <w:lvlJc w:val="left"/>
      <w:pPr>
        <w:ind w:left="4320" w:hanging="360"/>
      </w:pPr>
      <w:rPr>
        <w:rFonts w:ascii="Wingdings" w:hAnsi="Wingdings" w:cs="Wingdings" w:hint="default"/>
      </w:rPr>
    </w:lvl>
    <w:lvl w:ilvl="6" w:tplc="E128618A">
      <w:start w:val="1"/>
      <w:numFmt w:val="bullet"/>
      <w:lvlText w:val=""/>
      <w:lvlJc w:val="left"/>
      <w:pPr>
        <w:ind w:left="5040" w:hanging="360"/>
      </w:pPr>
      <w:rPr>
        <w:rFonts w:ascii="Symbol" w:hAnsi="Symbol" w:cs="Symbol" w:hint="default"/>
      </w:rPr>
    </w:lvl>
    <w:lvl w:ilvl="7" w:tplc="42B21C58">
      <w:start w:val="1"/>
      <w:numFmt w:val="bullet"/>
      <w:lvlText w:val="o"/>
      <w:lvlJc w:val="left"/>
      <w:pPr>
        <w:ind w:left="5760" w:hanging="360"/>
      </w:pPr>
      <w:rPr>
        <w:rFonts w:ascii="Courier New" w:hAnsi="Courier New" w:cs="Courier New" w:hint="default"/>
      </w:rPr>
    </w:lvl>
    <w:lvl w:ilvl="8" w:tplc="CB32B0DA">
      <w:start w:val="1"/>
      <w:numFmt w:val="bullet"/>
      <w:lvlText w:val=""/>
      <w:lvlJc w:val="left"/>
      <w:pPr>
        <w:ind w:left="6480" w:hanging="360"/>
      </w:pPr>
      <w:rPr>
        <w:rFonts w:ascii="Wingdings" w:hAnsi="Wingdings" w:cs="Wingdings" w:hint="default"/>
      </w:rPr>
    </w:lvl>
  </w:abstractNum>
  <w:abstractNum w:abstractNumId="27" w15:restartNumberingAfterBreak="0">
    <w:nsid w:val="459D5794"/>
    <w:multiLevelType w:val="hybridMultilevel"/>
    <w:tmpl w:val="FEEEA9C2"/>
    <w:lvl w:ilvl="0" w:tplc="7B90B352">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490D3E91"/>
    <w:multiLevelType w:val="hybridMultilevel"/>
    <w:tmpl w:val="E91EE8D8"/>
    <w:lvl w:ilvl="0" w:tplc="45D8C3FE">
      <w:start w:val="1"/>
      <w:numFmt w:val="bullet"/>
      <w:lvlText w:val=""/>
      <w:lvlJc w:val="left"/>
      <w:pPr>
        <w:ind w:left="720" w:hanging="360"/>
      </w:pPr>
      <w:rPr>
        <w:rFonts w:ascii="Symbol" w:hAnsi="Symbol" w:cs="Symbol" w:hint="default"/>
        <w:sz w:val="18"/>
        <w:szCs w:val="18"/>
      </w:rPr>
    </w:lvl>
    <w:lvl w:ilvl="1" w:tplc="61CA1C10">
      <w:start w:val="1"/>
      <w:numFmt w:val="bullet"/>
      <w:lvlText w:val="o"/>
      <w:lvlJc w:val="left"/>
      <w:pPr>
        <w:ind w:left="1440" w:hanging="360"/>
      </w:pPr>
      <w:rPr>
        <w:rFonts w:ascii="Courier New" w:hAnsi="Courier New" w:cs="Courier New" w:hint="default"/>
      </w:rPr>
    </w:lvl>
    <w:lvl w:ilvl="2" w:tplc="FE20D62E">
      <w:start w:val="1"/>
      <w:numFmt w:val="bullet"/>
      <w:lvlText w:val=""/>
      <w:lvlJc w:val="left"/>
      <w:pPr>
        <w:ind w:left="2160" w:hanging="360"/>
      </w:pPr>
      <w:rPr>
        <w:rFonts w:ascii="Wingdings" w:hAnsi="Wingdings" w:cs="Wingdings" w:hint="default"/>
      </w:rPr>
    </w:lvl>
    <w:lvl w:ilvl="3" w:tplc="40824FD4">
      <w:start w:val="1"/>
      <w:numFmt w:val="bullet"/>
      <w:lvlText w:val=""/>
      <w:lvlJc w:val="left"/>
      <w:pPr>
        <w:ind w:left="2880" w:hanging="360"/>
      </w:pPr>
      <w:rPr>
        <w:rFonts w:ascii="Symbol" w:hAnsi="Symbol" w:cs="Symbol" w:hint="default"/>
      </w:rPr>
    </w:lvl>
    <w:lvl w:ilvl="4" w:tplc="DC403AAA">
      <w:start w:val="1"/>
      <w:numFmt w:val="bullet"/>
      <w:lvlText w:val="o"/>
      <w:lvlJc w:val="left"/>
      <w:pPr>
        <w:ind w:left="3600" w:hanging="360"/>
      </w:pPr>
      <w:rPr>
        <w:rFonts w:ascii="Courier New" w:hAnsi="Courier New" w:cs="Courier New" w:hint="default"/>
      </w:rPr>
    </w:lvl>
    <w:lvl w:ilvl="5" w:tplc="1472BC12">
      <w:start w:val="1"/>
      <w:numFmt w:val="bullet"/>
      <w:lvlText w:val=""/>
      <w:lvlJc w:val="left"/>
      <w:pPr>
        <w:ind w:left="4320" w:hanging="360"/>
      </w:pPr>
      <w:rPr>
        <w:rFonts w:ascii="Wingdings" w:hAnsi="Wingdings" w:cs="Wingdings" w:hint="default"/>
      </w:rPr>
    </w:lvl>
    <w:lvl w:ilvl="6" w:tplc="8A1A8780">
      <w:start w:val="1"/>
      <w:numFmt w:val="bullet"/>
      <w:lvlText w:val=""/>
      <w:lvlJc w:val="left"/>
      <w:pPr>
        <w:ind w:left="5040" w:hanging="360"/>
      </w:pPr>
      <w:rPr>
        <w:rFonts w:ascii="Symbol" w:hAnsi="Symbol" w:cs="Symbol" w:hint="default"/>
      </w:rPr>
    </w:lvl>
    <w:lvl w:ilvl="7" w:tplc="BF1C126E">
      <w:start w:val="1"/>
      <w:numFmt w:val="bullet"/>
      <w:lvlText w:val="o"/>
      <w:lvlJc w:val="left"/>
      <w:pPr>
        <w:ind w:left="5760" w:hanging="360"/>
      </w:pPr>
      <w:rPr>
        <w:rFonts w:ascii="Courier New" w:hAnsi="Courier New" w:cs="Courier New" w:hint="default"/>
      </w:rPr>
    </w:lvl>
    <w:lvl w:ilvl="8" w:tplc="8D34B0AE">
      <w:start w:val="1"/>
      <w:numFmt w:val="bullet"/>
      <w:lvlText w:val=""/>
      <w:lvlJc w:val="left"/>
      <w:pPr>
        <w:ind w:left="6480" w:hanging="360"/>
      </w:pPr>
      <w:rPr>
        <w:rFonts w:ascii="Wingdings" w:hAnsi="Wingdings" w:cs="Wingdings" w:hint="default"/>
      </w:rPr>
    </w:lvl>
  </w:abstractNum>
  <w:abstractNum w:abstractNumId="29" w15:restartNumberingAfterBreak="0">
    <w:nsid w:val="4A3D433E"/>
    <w:multiLevelType w:val="hybridMultilevel"/>
    <w:tmpl w:val="E8605CD4"/>
    <w:lvl w:ilvl="0" w:tplc="CD40A540">
      <w:start w:val="1"/>
      <w:numFmt w:val="bullet"/>
      <w:lvlText w:val=""/>
      <w:lvlJc w:val="left"/>
      <w:pPr>
        <w:ind w:left="720" w:hanging="360"/>
      </w:pPr>
      <w:rPr>
        <w:rFonts w:ascii="Symbol" w:hAnsi="Symbol" w:cs="Symbol" w:hint="default"/>
        <w:sz w:val="18"/>
        <w:szCs w:val="18"/>
      </w:rPr>
    </w:lvl>
    <w:lvl w:ilvl="1" w:tplc="3496DAA0">
      <w:start w:val="1"/>
      <w:numFmt w:val="bullet"/>
      <w:lvlText w:val="o"/>
      <w:lvlJc w:val="left"/>
      <w:pPr>
        <w:ind w:left="1440" w:hanging="360"/>
      </w:pPr>
      <w:rPr>
        <w:rFonts w:ascii="Courier New" w:hAnsi="Courier New" w:cs="Courier New" w:hint="default"/>
      </w:rPr>
    </w:lvl>
    <w:lvl w:ilvl="2" w:tplc="DAFEE78A">
      <w:start w:val="1"/>
      <w:numFmt w:val="bullet"/>
      <w:lvlText w:val=""/>
      <w:lvlJc w:val="left"/>
      <w:pPr>
        <w:ind w:left="2160" w:hanging="360"/>
      </w:pPr>
      <w:rPr>
        <w:rFonts w:ascii="Wingdings" w:hAnsi="Wingdings" w:cs="Wingdings" w:hint="default"/>
      </w:rPr>
    </w:lvl>
    <w:lvl w:ilvl="3" w:tplc="29840158">
      <w:start w:val="1"/>
      <w:numFmt w:val="bullet"/>
      <w:lvlText w:val=""/>
      <w:lvlJc w:val="left"/>
      <w:pPr>
        <w:ind w:left="2880" w:hanging="360"/>
      </w:pPr>
      <w:rPr>
        <w:rFonts w:ascii="Symbol" w:hAnsi="Symbol" w:cs="Symbol" w:hint="default"/>
      </w:rPr>
    </w:lvl>
    <w:lvl w:ilvl="4" w:tplc="02BC4282">
      <w:start w:val="1"/>
      <w:numFmt w:val="bullet"/>
      <w:lvlText w:val="o"/>
      <w:lvlJc w:val="left"/>
      <w:pPr>
        <w:ind w:left="3600" w:hanging="360"/>
      </w:pPr>
      <w:rPr>
        <w:rFonts w:ascii="Courier New" w:hAnsi="Courier New" w:cs="Courier New" w:hint="default"/>
      </w:rPr>
    </w:lvl>
    <w:lvl w:ilvl="5" w:tplc="0AD0453A">
      <w:start w:val="1"/>
      <w:numFmt w:val="bullet"/>
      <w:lvlText w:val=""/>
      <w:lvlJc w:val="left"/>
      <w:pPr>
        <w:ind w:left="4320" w:hanging="360"/>
      </w:pPr>
      <w:rPr>
        <w:rFonts w:ascii="Wingdings" w:hAnsi="Wingdings" w:cs="Wingdings" w:hint="default"/>
      </w:rPr>
    </w:lvl>
    <w:lvl w:ilvl="6" w:tplc="27CC3A44">
      <w:start w:val="1"/>
      <w:numFmt w:val="bullet"/>
      <w:lvlText w:val=""/>
      <w:lvlJc w:val="left"/>
      <w:pPr>
        <w:ind w:left="5040" w:hanging="360"/>
      </w:pPr>
      <w:rPr>
        <w:rFonts w:ascii="Symbol" w:hAnsi="Symbol" w:cs="Symbol" w:hint="default"/>
      </w:rPr>
    </w:lvl>
    <w:lvl w:ilvl="7" w:tplc="D1C02BC0">
      <w:start w:val="1"/>
      <w:numFmt w:val="bullet"/>
      <w:lvlText w:val="o"/>
      <w:lvlJc w:val="left"/>
      <w:pPr>
        <w:ind w:left="5760" w:hanging="360"/>
      </w:pPr>
      <w:rPr>
        <w:rFonts w:ascii="Courier New" w:hAnsi="Courier New" w:cs="Courier New" w:hint="default"/>
      </w:rPr>
    </w:lvl>
    <w:lvl w:ilvl="8" w:tplc="D19A8D04">
      <w:start w:val="1"/>
      <w:numFmt w:val="bullet"/>
      <w:lvlText w:val=""/>
      <w:lvlJc w:val="left"/>
      <w:pPr>
        <w:ind w:left="6480" w:hanging="360"/>
      </w:pPr>
      <w:rPr>
        <w:rFonts w:ascii="Wingdings" w:hAnsi="Wingdings" w:cs="Wingdings" w:hint="default"/>
      </w:rPr>
    </w:lvl>
  </w:abstractNum>
  <w:abstractNum w:abstractNumId="30" w15:restartNumberingAfterBreak="0">
    <w:nsid w:val="4EA0219E"/>
    <w:multiLevelType w:val="hybridMultilevel"/>
    <w:tmpl w:val="E2488984"/>
    <w:lvl w:ilvl="0" w:tplc="34645C90">
      <w:start w:val="1"/>
      <w:numFmt w:val="bullet"/>
      <w:lvlText w:val=""/>
      <w:lvlJc w:val="left"/>
      <w:pPr>
        <w:ind w:left="720" w:hanging="360"/>
      </w:pPr>
      <w:rPr>
        <w:rFonts w:ascii="Symbol" w:hAnsi="Symbol" w:cs="Symbol" w:hint="default"/>
        <w:sz w:val="18"/>
        <w:szCs w:val="18"/>
      </w:rPr>
    </w:lvl>
    <w:lvl w:ilvl="1" w:tplc="97ECBE2E">
      <w:start w:val="1"/>
      <w:numFmt w:val="bullet"/>
      <w:lvlText w:val="o"/>
      <w:lvlJc w:val="left"/>
      <w:pPr>
        <w:ind w:left="1440" w:hanging="360"/>
      </w:pPr>
      <w:rPr>
        <w:rFonts w:ascii="Courier New" w:hAnsi="Courier New" w:cs="Courier New" w:hint="default"/>
      </w:rPr>
    </w:lvl>
    <w:lvl w:ilvl="2" w:tplc="A1B89C98">
      <w:start w:val="1"/>
      <w:numFmt w:val="bullet"/>
      <w:lvlText w:val=""/>
      <w:lvlJc w:val="left"/>
      <w:pPr>
        <w:ind w:left="2160" w:hanging="360"/>
      </w:pPr>
      <w:rPr>
        <w:rFonts w:ascii="Wingdings" w:hAnsi="Wingdings" w:cs="Wingdings" w:hint="default"/>
      </w:rPr>
    </w:lvl>
    <w:lvl w:ilvl="3" w:tplc="1BB2D084">
      <w:start w:val="1"/>
      <w:numFmt w:val="bullet"/>
      <w:lvlText w:val=""/>
      <w:lvlJc w:val="left"/>
      <w:pPr>
        <w:ind w:left="2880" w:hanging="360"/>
      </w:pPr>
      <w:rPr>
        <w:rFonts w:ascii="Symbol" w:hAnsi="Symbol" w:cs="Symbol" w:hint="default"/>
      </w:rPr>
    </w:lvl>
    <w:lvl w:ilvl="4" w:tplc="CF3AA0BC">
      <w:start w:val="1"/>
      <w:numFmt w:val="bullet"/>
      <w:lvlText w:val="o"/>
      <w:lvlJc w:val="left"/>
      <w:pPr>
        <w:ind w:left="3600" w:hanging="360"/>
      </w:pPr>
      <w:rPr>
        <w:rFonts w:ascii="Courier New" w:hAnsi="Courier New" w:cs="Courier New" w:hint="default"/>
      </w:rPr>
    </w:lvl>
    <w:lvl w:ilvl="5" w:tplc="FBD23A72">
      <w:start w:val="1"/>
      <w:numFmt w:val="bullet"/>
      <w:lvlText w:val=""/>
      <w:lvlJc w:val="left"/>
      <w:pPr>
        <w:ind w:left="4320" w:hanging="360"/>
      </w:pPr>
      <w:rPr>
        <w:rFonts w:ascii="Wingdings" w:hAnsi="Wingdings" w:cs="Wingdings" w:hint="default"/>
      </w:rPr>
    </w:lvl>
    <w:lvl w:ilvl="6" w:tplc="B1EC2E46">
      <w:start w:val="1"/>
      <w:numFmt w:val="bullet"/>
      <w:lvlText w:val=""/>
      <w:lvlJc w:val="left"/>
      <w:pPr>
        <w:ind w:left="5040" w:hanging="360"/>
      </w:pPr>
      <w:rPr>
        <w:rFonts w:ascii="Symbol" w:hAnsi="Symbol" w:cs="Symbol" w:hint="default"/>
      </w:rPr>
    </w:lvl>
    <w:lvl w:ilvl="7" w:tplc="A0905872">
      <w:start w:val="1"/>
      <w:numFmt w:val="bullet"/>
      <w:lvlText w:val="o"/>
      <w:lvlJc w:val="left"/>
      <w:pPr>
        <w:ind w:left="5760" w:hanging="360"/>
      </w:pPr>
      <w:rPr>
        <w:rFonts w:ascii="Courier New" w:hAnsi="Courier New" w:cs="Courier New" w:hint="default"/>
      </w:rPr>
    </w:lvl>
    <w:lvl w:ilvl="8" w:tplc="681436B2">
      <w:start w:val="1"/>
      <w:numFmt w:val="bullet"/>
      <w:lvlText w:val=""/>
      <w:lvlJc w:val="left"/>
      <w:pPr>
        <w:ind w:left="6480" w:hanging="360"/>
      </w:pPr>
      <w:rPr>
        <w:rFonts w:ascii="Wingdings" w:hAnsi="Wingdings" w:cs="Wingdings" w:hint="default"/>
      </w:rPr>
    </w:lvl>
  </w:abstractNum>
  <w:abstractNum w:abstractNumId="31" w15:restartNumberingAfterBreak="0">
    <w:nsid w:val="53510CC2"/>
    <w:multiLevelType w:val="hybridMultilevel"/>
    <w:tmpl w:val="63A2D8EC"/>
    <w:lvl w:ilvl="0" w:tplc="04240001">
      <w:start w:val="1"/>
      <w:numFmt w:val="bullet"/>
      <w:lvlText w:val=""/>
      <w:lvlJc w:val="left"/>
      <w:pPr>
        <w:ind w:left="2145" w:hanging="360"/>
      </w:pPr>
      <w:rPr>
        <w:rFonts w:ascii="Symbol" w:hAnsi="Symbol" w:hint="default"/>
      </w:rPr>
    </w:lvl>
    <w:lvl w:ilvl="1" w:tplc="04240003" w:tentative="1">
      <w:start w:val="1"/>
      <w:numFmt w:val="bullet"/>
      <w:lvlText w:val="o"/>
      <w:lvlJc w:val="left"/>
      <w:pPr>
        <w:ind w:left="2865" w:hanging="360"/>
      </w:pPr>
      <w:rPr>
        <w:rFonts w:ascii="Courier New" w:hAnsi="Courier New" w:cs="Courier New" w:hint="default"/>
      </w:rPr>
    </w:lvl>
    <w:lvl w:ilvl="2" w:tplc="04240005" w:tentative="1">
      <w:start w:val="1"/>
      <w:numFmt w:val="bullet"/>
      <w:lvlText w:val=""/>
      <w:lvlJc w:val="left"/>
      <w:pPr>
        <w:ind w:left="3585" w:hanging="360"/>
      </w:pPr>
      <w:rPr>
        <w:rFonts w:ascii="Wingdings" w:hAnsi="Wingdings" w:hint="default"/>
      </w:rPr>
    </w:lvl>
    <w:lvl w:ilvl="3" w:tplc="04240001" w:tentative="1">
      <w:start w:val="1"/>
      <w:numFmt w:val="bullet"/>
      <w:lvlText w:val=""/>
      <w:lvlJc w:val="left"/>
      <w:pPr>
        <w:ind w:left="4305" w:hanging="360"/>
      </w:pPr>
      <w:rPr>
        <w:rFonts w:ascii="Symbol" w:hAnsi="Symbol" w:hint="default"/>
      </w:rPr>
    </w:lvl>
    <w:lvl w:ilvl="4" w:tplc="04240003" w:tentative="1">
      <w:start w:val="1"/>
      <w:numFmt w:val="bullet"/>
      <w:lvlText w:val="o"/>
      <w:lvlJc w:val="left"/>
      <w:pPr>
        <w:ind w:left="5025" w:hanging="360"/>
      </w:pPr>
      <w:rPr>
        <w:rFonts w:ascii="Courier New" w:hAnsi="Courier New" w:cs="Courier New" w:hint="default"/>
      </w:rPr>
    </w:lvl>
    <w:lvl w:ilvl="5" w:tplc="04240005" w:tentative="1">
      <w:start w:val="1"/>
      <w:numFmt w:val="bullet"/>
      <w:lvlText w:val=""/>
      <w:lvlJc w:val="left"/>
      <w:pPr>
        <w:ind w:left="5745" w:hanging="360"/>
      </w:pPr>
      <w:rPr>
        <w:rFonts w:ascii="Wingdings" w:hAnsi="Wingdings" w:hint="default"/>
      </w:rPr>
    </w:lvl>
    <w:lvl w:ilvl="6" w:tplc="04240001" w:tentative="1">
      <w:start w:val="1"/>
      <w:numFmt w:val="bullet"/>
      <w:lvlText w:val=""/>
      <w:lvlJc w:val="left"/>
      <w:pPr>
        <w:ind w:left="6465" w:hanging="360"/>
      </w:pPr>
      <w:rPr>
        <w:rFonts w:ascii="Symbol" w:hAnsi="Symbol" w:hint="default"/>
      </w:rPr>
    </w:lvl>
    <w:lvl w:ilvl="7" w:tplc="04240003" w:tentative="1">
      <w:start w:val="1"/>
      <w:numFmt w:val="bullet"/>
      <w:lvlText w:val="o"/>
      <w:lvlJc w:val="left"/>
      <w:pPr>
        <w:ind w:left="7185" w:hanging="360"/>
      </w:pPr>
      <w:rPr>
        <w:rFonts w:ascii="Courier New" w:hAnsi="Courier New" w:cs="Courier New" w:hint="default"/>
      </w:rPr>
    </w:lvl>
    <w:lvl w:ilvl="8" w:tplc="04240005" w:tentative="1">
      <w:start w:val="1"/>
      <w:numFmt w:val="bullet"/>
      <w:lvlText w:val=""/>
      <w:lvlJc w:val="left"/>
      <w:pPr>
        <w:ind w:left="7905" w:hanging="360"/>
      </w:pPr>
      <w:rPr>
        <w:rFonts w:ascii="Wingdings" w:hAnsi="Wingdings" w:hint="default"/>
      </w:rPr>
    </w:lvl>
  </w:abstractNum>
  <w:abstractNum w:abstractNumId="32" w15:restartNumberingAfterBreak="0">
    <w:nsid w:val="55E86FFA"/>
    <w:multiLevelType w:val="hybridMultilevel"/>
    <w:tmpl w:val="2494C302"/>
    <w:lvl w:ilvl="0" w:tplc="BBA88EAC">
      <w:start w:val="1"/>
      <w:numFmt w:val="decimal"/>
      <w:lvlText w:val="%1."/>
      <w:lvlJc w:val="left"/>
      <w:pPr>
        <w:ind w:left="720" w:hanging="360"/>
      </w:pPr>
      <w:rPr>
        <w:rFonts w:ascii="Arial" w:hAnsi="Arial" w:cs="Arial" w:hint="default"/>
        <w:sz w:val="18"/>
        <w:szCs w:val="18"/>
      </w:rPr>
    </w:lvl>
    <w:lvl w:ilvl="1" w:tplc="DC6EE802">
      <w:start w:val="1"/>
      <w:numFmt w:val="decimal"/>
      <w:lvlText w:val="%2."/>
      <w:lvlJc w:val="left"/>
      <w:pPr>
        <w:ind w:left="1440" w:hanging="360"/>
      </w:pPr>
    </w:lvl>
    <w:lvl w:ilvl="2" w:tplc="282A2D40">
      <w:start w:val="1"/>
      <w:numFmt w:val="decimal"/>
      <w:lvlText w:val="%3."/>
      <w:lvlJc w:val="left"/>
      <w:pPr>
        <w:ind w:left="2160" w:hanging="360"/>
      </w:pPr>
    </w:lvl>
    <w:lvl w:ilvl="3" w:tplc="406A6FEE">
      <w:start w:val="1"/>
      <w:numFmt w:val="decimal"/>
      <w:lvlText w:val="%4."/>
      <w:lvlJc w:val="left"/>
      <w:pPr>
        <w:ind w:left="2880" w:hanging="360"/>
      </w:pPr>
    </w:lvl>
    <w:lvl w:ilvl="4" w:tplc="96BC5638">
      <w:start w:val="1"/>
      <w:numFmt w:val="decimal"/>
      <w:lvlText w:val="%5."/>
      <w:lvlJc w:val="left"/>
      <w:pPr>
        <w:ind w:left="3600" w:hanging="360"/>
      </w:pPr>
    </w:lvl>
    <w:lvl w:ilvl="5" w:tplc="29368414">
      <w:start w:val="1"/>
      <w:numFmt w:val="decimal"/>
      <w:lvlText w:val="%6."/>
      <w:lvlJc w:val="left"/>
      <w:pPr>
        <w:ind w:left="4320" w:hanging="360"/>
      </w:pPr>
    </w:lvl>
    <w:lvl w:ilvl="6" w:tplc="7B4C95C6">
      <w:start w:val="1"/>
      <w:numFmt w:val="decimal"/>
      <w:lvlText w:val="%7."/>
      <w:lvlJc w:val="left"/>
      <w:pPr>
        <w:ind w:left="5040" w:hanging="360"/>
      </w:pPr>
    </w:lvl>
    <w:lvl w:ilvl="7" w:tplc="3BE8989A">
      <w:start w:val="1"/>
      <w:numFmt w:val="decimal"/>
      <w:lvlText w:val="%8."/>
      <w:lvlJc w:val="left"/>
      <w:pPr>
        <w:ind w:left="5760" w:hanging="360"/>
      </w:pPr>
    </w:lvl>
    <w:lvl w:ilvl="8" w:tplc="EFB80D7C">
      <w:start w:val="1"/>
      <w:numFmt w:val="decimal"/>
      <w:lvlText w:val="%9."/>
      <w:lvlJc w:val="left"/>
      <w:pPr>
        <w:ind w:left="6480" w:hanging="360"/>
      </w:pPr>
    </w:lvl>
  </w:abstractNum>
  <w:abstractNum w:abstractNumId="33" w15:restartNumberingAfterBreak="0">
    <w:nsid w:val="58CB2278"/>
    <w:multiLevelType w:val="hybridMultilevel"/>
    <w:tmpl w:val="10166F58"/>
    <w:lvl w:ilvl="0" w:tplc="04240015">
      <w:start w:val="1"/>
      <w:numFmt w:val="upperLetter"/>
      <w:lvlText w:val="%1."/>
      <w:lvlJc w:val="left"/>
      <w:pPr>
        <w:tabs>
          <w:tab w:val="num" w:pos="720"/>
        </w:tabs>
        <w:ind w:left="720" w:hanging="360"/>
      </w:pPr>
      <w:rPr>
        <w:rFonts w:hint="default"/>
      </w:rPr>
    </w:lvl>
    <w:lvl w:ilvl="1" w:tplc="2A0A0922">
      <w:start w:val="1"/>
      <w:numFmt w:val="decimal"/>
      <w:lvlText w:val="%2."/>
      <w:lvlJc w:val="left"/>
      <w:pPr>
        <w:tabs>
          <w:tab w:val="num" w:pos="1440"/>
        </w:tabs>
        <w:ind w:left="1440" w:hanging="360"/>
      </w:pPr>
      <w:rPr>
        <w:rFonts w:hint="default"/>
      </w:rPr>
    </w:lvl>
    <w:lvl w:ilvl="2" w:tplc="AF642C14">
      <w:start w:val="2"/>
      <w:numFmt w:val="bullet"/>
      <w:lvlText w:val="-"/>
      <w:lvlJc w:val="left"/>
      <w:pPr>
        <w:tabs>
          <w:tab w:val="num" w:pos="1800"/>
        </w:tabs>
        <w:ind w:left="1800" w:hanging="360"/>
      </w:pPr>
      <w:rPr>
        <w:rFonts w:ascii="Times New Roman" w:eastAsia="Times New Roman" w:hAnsi="Times New Roman" w:cs="Times New Roman" w:hint="default"/>
      </w:rPr>
    </w:lvl>
    <w:lvl w:ilvl="3" w:tplc="04240001">
      <w:start w:val="1"/>
      <w:numFmt w:val="bullet"/>
      <w:lvlText w:val=""/>
      <w:lvlJc w:val="left"/>
      <w:pPr>
        <w:tabs>
          <w:tab w:val="num" w:pos="2880"/>
        </w:tabs>
        <w:ind w:left="2880" w:hanging="360"/>
      </w:pPr>
      <w:rPr>
        <w:rFonts w:ascii="Symbol" w:hAnsi="Symbol" w:hint="default"/>
      </w:r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4" w15:restartNumberingAfterBreak="0">
    <w:nsid w:val="59B13472"/>
    <w:multiLevelType w:val="hybridMultilevel"/>
    <w:tmpl w:val="7C0C60A8"/>
    <w:lvl w:ilvl="0" w:tplc="A4EA1212">
      <w:start w:val="1"/>
      <w:numFmt w:val="bullet"/>
      <w:lvlText w:val=""/>
      <w:lvlJc w:val="left"/>
      <w:pPr>
        <w:ind w:left="720" w:hanging="360"/>
      </w:pPr>
      <w:rPr>
        <w:rFonts w:ascii="Symbol" w:hAnsi="Symbol" w:cs="Symbol" w:hint="default"/>
        <w:sz w:val="18"/>
        <w:szCs w:val="18"/>
      </w:rPr>
    </w:lvl>
    <w:lvl w:ilvl="1" w:tplc="BB10CCA0">
      <w:start w:val="1"/>
      <w:numFmt w:val="bullet"/>
      <w:lvlText w:val="o"/>
      <w:lvlJc w:val="left"/>
      <w:pPr>
        <w:ind w:left="1440" w:hanging="360"/>
      </w:pPr>
      <w:rPr>
        <w:rFonts w:ascii="Courier New" w:hAnsi="Courier New" w:cs="Courier New" w:hint="default"/>
      </w:rPr>
    </w:lvl>
    <w:lvl w:ilvl="2" w:tplc="9B78F280">
      <w:start w:val="1"/>
      <w:numFmt w:val="bullet"/>
      <w:lvlText w:val=""/>
      <w:lvlJc w:val="left"/>
      <w:pPr>
        <w:ind w:left="2160" w:hanging="360"/>
      </w:pPr>
      <w:rPr>
        <w:rFonts w:ascii="Wingdings" w:hAnsi="Wingdings" w:cs="Wingdings" w:hint="default"/>
      </w:rPr>
    </w:lvl>
    <w:lvl w:ilvl="3" w:tplc="E0E8CD48">
      <w:start w:val="1"/>
      <w:numFmt w:val="bullet"/>
      <w:lvlText w:val=""/>
      <w:lvlJc w:val="left"/>
      <w:pPr>
        <w:ind w:left="2880" w:hanging="360"/>
      </w:pPr>
      <w:rPr>
        <w:rFonts w:ascii="Symbol" w:hAnsi="Symbol" w:cs="Symbol" w:hint="default"/>
      </w:rPr>
    </w:lvl>
    <w:lvl w:ilvl="4" w:tplc="FAD07F46">
      <w:start w:val="1"/>
      <w:numFmt w:val="bullet"/>
      <w:lvlText w:val="o"/>
      <w:lvlJc w:val="left"/>
      <w:pPr>
        <w:ind w:left="3600" w:hanging="360"/>
      </w:pPr>
      <w:rPr>
        <w:rFonts w:ascii="Courier New" w:hAnsi="Courier New" w:cs="Courier New" w:hint="default"/>
      </w:rPr>
    </w:lvl>
    <w:lvl w:ilvl="5" w:tplc="0EA8B5FA">
      <w:start w:val="1"/>
      <w:numFmt w:val="bullet"/>
      <w:lvlText w:val=""/>
      <w:lvlJc w:val="left"/>
      <w:pPr>
        <w:ind w:left="4320" w:hanging="360"/>
      </w:pPr>
      <w:rPr>
        <w:rFonts w:ascii="Wingdings" w:hAnsi="Wingdings" w:cs="Wingdings" w:hint="default"/>
      </w:rPr>
    </w:lvl>
    <w:lvl w:ilvl="6" w:tplc="C97E99A4">
      <w:start w:val="1"/>
      <w:numFmt w:val="bullet"/>
      <w:lvlText w:val=""/>
      <w:lvlJc w:val="left"/>
      <w:pPr>
        <w:ind w:left="5040" w:hanging="360"/>
      </w:pPr>
      <w:rPr>
        <w:rFonts w:ascii="Symbol" w:hAnsi="Symbol" w:cs="Symbol" w:hint="default"/>
      </w:rPr>
    </w:lvl>
    <w:lvl w:ilvl="7" w:tplc="91B2EB6E">
      <w:start w:val="1"/>
      <w:numFmt w:val="bullet"/>
      <w:lvlText w:val="o"/>
      <w:lvlJc w:val="left"/>
      <w:pPr>
        <w:ind w:left="5760" w:hanging="360"/>
      </w:pPr>
      <w:rPr>
        <w:rFonts w:ascii="Courier New" w:hAnsi="Courier New" w:cs="Courier New" w:hint="default"/>
      </w:rPr>
    </w:lvl>
    <w:lvl w:ilvl="8" w:tplc="9B406B12">
      <w:start w:val="1"/>
      <w:numFmt w:val="bullet"/>
      <w:lvlText w:val=""/>
      <w:lvlJc w:val="left"/>
      <w:pPr>
        <w:ind w:left="6480" w:hanging="360"/>
      </w:pPr>
      <w:rPr>
        <w:rFonts w:ascii="Wingdings" w:hAnsi="Wingdings" w:cs="Wingdings" w:hint="default"/>
      </w:rPr>
    </w:lvl>
  </w:abstractNum>
  <w:abstractNum w:abstractNumId="35" w15:restartNumberingAfterBreak="0">
    <w:nsid w:val="62936C70"/>
    <w:multiLevelType w:val="hybridMultilevel"/>
    <w:tmpl w:val="8E00201A"/>
    <w:lvl w:ilvl="0" w:tplc="6158CAE2">
      <w:start w:val="26"/>
      <w:numFmt w:val="bullet"/>
      <w:lvlText w:val="-"/>
      <w:lvlJc w:val="left"/>
      <w:pPr>
        <w:ind w:left="405" w:hanging="360"/>
      </w:pPr>
      <w:rPr>
        <w:rFonts w:ascii="Arial" w:eastAsiaTheme="minorHAnsi" w:hAnsi="Arial" w:cs="Arial" w:hint="default"/>
        <w:b/>
        <w:color w:val="626060"/>
        <w:sz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32E2C28"/>
    <w:multiLevelType w:val="hybridMultilevel"/>
    <w:tmpl w:val="8B9AFB28"/>
    <w:lvl w:ilvl="0" w:tplc="EDAA4382">
      <w:start w:val="1"/>
      <w:numFmt w:val="bullet"/>
      <w:lvlText w:val=""/>
      <w:lvlJc w:val="left"/>
      <w:pPr>
        <w:ind w:left="720" w:hanging="360"/>
      </w:pPr>
      <w:rPr>
        <w:rFonts w:ascii="Symbol" w:hAnsi="Symbol" w:cs="Symbol" w:hint="default"/>
        <w:sz w:val="18"/>
        <w:szCs w:val="18"/>
      </w:rPr>
    </w:lvl>
    <w:lvl w:ilvl="1" w:tplc="3F787274">
      <w:start w:val="1"/>
      <w:numFmt w:val="bullet"/>
      <w:lvlText w:val="o"/>
      <w:lvlJc w:val="left"/>
      <w:pPr>
        <w:ind w:left="1440" w:hanging="360"/>
      </w:pPr>
      <w:rPr>
        <w:rFonts w:ascii="Courier New" w:hAnsi="Courier New" w:cs="Courier New" w:hint="default"/>
      </w:rPr>
    </w:lvl>
    <w:lvl w:ilvl="2" w:tplc="5CAA7E5A">
      <w:start w:val="1"/>
      <w:numFmt w:val="bullet"/>
      <w:lvlText w:val=""/>
      <w:lvlJc w:val="left"/>
      <w:pPr>
        <w:ind w:left="2160" w:hanging="360"/>
      </w:pPr>
      <w:rPr>
        <w:rFonts w:ascii="Wingdings" w:hAnsi="Wingdings" w:cs="Wingdings" w:hint="default"/>
      </w:rPr>
    </w:lvl>
    <w:lvl w:ilvl="3" w:tplc="D6F4D134">
      <w:start w:val="1"/>
      <w:numFmt w:val="bullet"/>
      <w:lvlText w:val=""/>
      <w:lvlJc w:val="left"/>
      <w:pPr>
        <w:ind w:left="2880" w:hanging="360"/>
      </w:pPr>
      <w:rPr>
        <w:rFonts w:ascii="Symbol" w:hAnsi="Symbol" w:cs="Symbol" w:hint="default"/>
      </w:rPr>
    </w:lvl>
    <w:lvl w:ilvl="4" w:tplc="5D04CC44">
      <w:start w:val="1"/>
      <w:numFmt w:val="bullet"/>
      <w:lvlText w:val="o"/>
      <w:lvlJc w:val="left"/>
      <w:pPr>
        <w:ind w:left="3600" w:hanging="360"/>
      </w:pPr>
      <w:rPr>
        <w:rFonts w:ascii="Courier New" w:hAnsi="Courier New" w:cs="Courier New" w:hint="default"/>
      </w:rPr>
    </w:lvl>
    <w:lvl w:ilvl="5" w:tplc="E8D60906">
      <w:start w:val="1"/>
      <w:numFmt w:val="bullet"/>
      <w:lvlText w:val=""/>
      <w:lvlJc w:val="left"/>
      <w:pPr>
        <w:ind w:left="4320" w:hanging="360"/>
      </w:pPr>
      <w:rPr>
        <w:rFonts w:ascii="Wingdings" w:hAnsi="Wingdings" w:cs="Wingdings" w:hint="default"/>
      </w:rPr>
    </w:lvl>
    <w:lvl w:ilvl="6" w:tplc="6BDE99E8">
      <w:start w:val="1"/>
      <w:numFmt w:val="bullet"/>
      <w:lvlText w:val=""/>
      <w:lvlJc w:val="left"/>
      <w:pPr>
        <w:ind w:left="5040" w:hanging="360"/>
      </w:pPr>
      <w:rPr>
        <w:rFonts w:ascii="Symbol" w:hAnsi="Symbol" w:cs="Symbol" w:hint="default"/>
      </w:rPr>
    </w:lvl>
    <w:lvl w:ilvl="7" w:tplc="D7F2F384">
      <w:start w:val="1"/>
      <w:numFmt w:val="bullet"/>
      <w:lvlText w:val="o"/>
      <w:lvlJc w:val="left"/>
      <w:pPr>
        <w:ind w:left="5760" w:hanging="360"/>
      </w:pPr>
      <w:rPr>
        <w:rFonts w:ascii="Courier New" w:hAnsi="Courier New" w:cs="Courier New" w:hint="default"/>
      </w:rPr>
    </w:lvl>
    <w:lvl w:ilvl="8" w:tplc="C6E4961A">
      <w:start w:val="1"/>
      <w:numFmt w:val="bullet"/>
      <w:lvlText w:val=""/>
      <w:lvlJc w:val="left"/>
      <w:pPr>
        <w:ind w:left="6480" w:hanging="360"/>
      </w:pPr>
      <w:rPr>
        <w:rFonts w:ascii="Wingdings" w:hAnsi="Wingdings" w:cs="Wingdings" w:hint="default"/>
      </w:rPr>
    </w:lvl>
  </w:abstractNum>
  <w:abstractNum w:abstractNumId="37" w15:restartNumberingAfterBreak="0">
    <w:nsid w:val="650F48BF"/>
    <w:multiLevelType w:val="hybridMultilevel"/>
    <w:tmpl w:val="C4BCDD48"/>
    <w:lvl w:ilvl="0" w:tplc="6158CAE2">
      <w:start w:val="26"/>
      <w:numFmt w:val="bullet"/>
      <w:lvlText w:val="-"/>
      <w:lvlJc w:val="left"/>
      <w:pPr>
        <w:ind w:left="405" w:hanging="360"/>
      </w:pPr>
      <w:rPr>
        <w:rFonts w:ascii="Arial" w:eastAsiaTheme="minorHAnsi" w:hAnsi="Arial" w:cs="Arial" w:hint="default"/>
        <w:b/>
        <w:color w:val="626060"/>
        <w:sz w:val="18"/>
      </w:rPr>
    </w:lvl>
    <w:lvl w:ilvl="1" w:tplc="04240003" w:tentative="1">
      <w:start w:val="1"/>
      <w:numFmt w:val="bullet"/>
      <w:lvlText w:val="o"/>
      <w:lvlJc w:val="left"/>
      <w:pPr>
        <w:ind w:left="1125" w:hanging="360"/>
      </w:pPr>
      <w:rPr>
        <w:rFonts w:ascii="Courier New" w:hAnsi="Courier New" w:cs="Courier New" w:hint="default"/>
      </w:rPr>
    </w:lvl>
    <w:lvl w:ilvl="2" w:tplc="04240005" w:tentative="1">
      <w:start w:val="1"/>
      <w:numFmt w:val="bullet"/>
      <w:lvlText w:val=""/>
      <w:lvlJc w:val="left"/>
      <w:pPr>
        <w:ind w:left="1845" w:hanging="360"/>
      </w:pPr>
      <w:rPr>
        <w:rFonts w:ascii="Wingdings" w:hAnsi="Wingdings" w:hint="default"/>
      </w:rPr>
    </w:lvl>
    <w:lvl w:ilvl="3" w:tplc="04240001" w:tentative="1">
      <w:start w:val="1"/>
      <w:numFmt w:val="bullet"/>
      <w:lvlText w:val=""/>
      <w:lvlJc w:val="left"/>
      <w:pPr>
        <w:ind w:left="2565" w:hanging="360"/>
      </w:pPr>
      <w:rPr>
        <w:rFonts w:ascii="Symbol" w:hAnsi="Symbol" w:hint="default"/>
      </w:rPr>
    </w:lvl>
    <w:lvl w:ilvl="4" w:tplc="04240003" w:tentative="1">
      <w:start w:val="1"/>
      <w:numFmt w:val="bullet"/>
      <w:lvlText w:val="o"/>
      <w:lvlJc w:val="left"/>
      <w:pPr>
        <w:ind w:left="3285" w:hanging="360"/>
      </w:pPr>
      <w:rPr>
        <w:rFonts w:ascii="Courier New" w:hAnsi="Courier New" w:cs="Courier New" w:hint="default"/>
      </w:rPr>
    </w:lvl>
    <w:lvl w:ilvl="5" w:tplc="04240005" w:tentative="1">
      <w:start w:val="1"/>
      <w:numFmt w:val="bullet"/>
      <w:lvlText w:val=""/>
      <w:lvlJc w:val="left"/>
      <w:pPr>
        <w:ind w:left="4005" w:hanging="360"/>
      </w:pPr>
      <w:rPr>
        <w:rFonts w:ascii="Wingdings" w:hAnsi="Wingdings" w:hint="default"/>
      </w:rPr>
    </w:lvl>
    <w:lvl w:ilvl="6" w:tplc="04240001" w:tentative="1">
      <w:start w:val="1"/>
      <w:numFmt w:val="bullet"/>
      <w:lvlText w:val=""/>
      <w:lvlJc w:val="left"/>
      <w:pPr>
        <w:ind w:left="4725" w:hanging="360"/>
      </w:pPr>
      <w:rPr>
        <w:rFonts w:ascii="Symbol" w:hAnsi="Symbol" w:hint="default"/>
      </w:rPr>
    </w:lvl>
    <w:lvl w:ilvl="7" w:tplc="04240003" w:tentative="1">
      <w:start w:val="1"/>
      <w:numFmt w:val="bullet"/>
      <w:lvlText w:val="o"/>
      <w:lvlJc w:val="left"/>
      <w:pPr>
        <w:ind w:left="5445" w:hanging="360"/>
      </w:pPr>
      <w:rPr>
        <w:rFonts w:ascii="Courier New" w:hAnsi="Courier New" w:cs="Courier New" w:hint="default"/>
      </w:rPr>
    </w:lvl>
    <w:lvl w:ilvl="8" w:tplc="04240005" w:tentative="1">
      <w:start w:val="1"/>
      <w:numFmt w:val="bullet"/>
      <w:lvlText w:val=""/>
      <w:lvlJc w:val="left"/>
      <w:pPr>
        <w:ind w:left="6165" w:hanging="360"/>
      </w:pPr>
      <w:rPr>
        <w:rFonts w:ascii="Wingdings" w:hAnsi="Wingdings" w:hint="default"/>
      </w:rPr>
    </w:lvl>
  </w:abstractNum>
  <w:abstractNum w:abstractNumId="38" w15:restartNumberingAfterBreak="0">
    <w:nsid w:val="67770545"/>
    <w:multiLevelType w:val="hybridMultilevel"/>
    <w:tmpl w:val="8FA6508C"/>
    <w:lvl w:ilvl="0" w:tplc="92844A66">
      <w:start w:val="1"/>
      <w:numFmt w:val="bullet"/>
      <w:lvlText w:val=""/>
      <w:lvlJc w:val="left"/>
      <w:pPr>
        <w:ind w:left="720" w:hanging="360"/>
      </w:pPr>
      <w:rPr>
        <w:rFonts w:ascii="Symbol" w:hAnsi="Symbol" w:cs="Symbol" w:hint="default"/>
        <w:sz w:val="18"/>
        <w:szCs w:val="18"/>
      </w:rPr>
    </w:lvl>
    <w:lvl w:ilvl="1" w:tplc="B406E792">
      <w:start w:val="1"/>
      <w:numFmt w:val="bullet"/>
      <w:lvlText w:val="o"/>
      <w:lvlJc w:val="left"/>
      <w:pPr>
        <w:ind w:left="1440" w:hanging="360"/>
      </w:pPr>
      <w:rPr>
        <w:rFonts w:ascii="Courier New" w:hAnsi="Courier New" w:cs="Courier New" w:hint="default"/>
      </w:rPr>
    </w:lvl>
    <w:lvl w:ilvl="2" w:tplc="514E9C26">
      <w:start w:val="1"/>
      <w:numFmt w:val="bullet"/>
      <w:lvlText w:val=""/>
      <w:lvlJc w:val="left"/>
      <w:pPr>
        <w:ind w:left="2160" w:hanging="360"/>
      </w:pPr>
      <w:rPr>
        <w:rFonts w:ascii="Wingdings" w:hAnsi="Wingdings" w:cs="Wingdings" w:hint="default"/>
      </w:rPr>
    </w:lvl>
    <w:lvl w:ilvl="3" w:tplc="0E0C673A">
      <w:start w:val="1"/>
      <w:numFmt w:val="bullet"/>
      <w:lvlText w:val=""/>
      <w:lvlJc w:val="left"/>
      <w:pPr>
        <w:ind w:left="2880" w:hanging="360"/>
      </w:pPr>
      <w:rPr>
        <w:rFonts w:ascii="Symbol" w:hAnsi="Symbol" w:cs="Symbol" w:hint="default"/>
      </w:rPr>
    </w:lvl>
    <w:lvl w:ilvl="4" w:tplc="B276C596">
      <w:start w:val="1"/>
      <w:numFmt w:val="bullet"/>
      <w:lvlText w:val="o"/>
      <w:lvlJc w:val="left"/>
      <w:pPr>
        <w:ind w:left="3600" w:hanging="360"/>
      </w:pPr>
      <w:rPr>
        <w:rFonts w:ascii="Courier New" w:hAnsi="Courier New" w:cs="Courier New" w:hint="default"/>
      </w:rPr>
    </w:lvl>
    <w:lvl w:ilvl="5" w:tplc="84181D9E">
      <w:start w:val="1"/>
      <w:numFmt w:val="bullet"/>
      <w:lvlText w:val=""/>
      <w:lvlJc w:val="left"/>
      <w:pPr>
        <w:ind w:left="4320" w:hanging="360"/>
      </w:pPr>
      <w:rPr>
        <w:rFonts w:ascii="Wingdings" w:hAnsi="Wingdings" w:cs="Wingdings" w:hint="default"/>
      </w:rPr>
    </w:lvl>
    <w:lvl w:ilvl="6" w:tplc="BAFC04D6">
      <w:start w:val="1"/>
      <w:numFmt w:val="bullet"/>
      <w:lvlText w:val=""/>
      <w:lvlJc w:val="left"/>
      <w:pPr>
        <w:ind w:left="5040" w:hanging="360"/>
      </w:pPr>
      <w:rPr>
        <w:rFonts w:ascii="Symbol" w:hAnsi="Symbol" w:cs="Symbol" w:hint="default"/>
      </w:rPr>
    </w:lvl>
    <w:lvl w:ilvl="7" w:tplc="DB80545C">
      <w:start w:val="1"/>
      <w:numFmt w:val="bullet"/>
      <w:lvlText w:val="o"/>
      <w:lvlJc w:val="left"/>
      <w:pPr>
        <w:ind w:left="5760" w:hanging="360"/>
      </w:pPr>
      <w:rPr>
        <w:rFonts w:ascii="Courier New" w:hAnsi="Courier New" w:cs="Courier New" w:hint="default"/>
      </w:rPr>
    </w:lvl>
    <w:lvl w:ilvl="8" w:tplc="E968F3F8">
      <w:start w:val="1"/>
      <w:numFmt w:val="bullet"/>
      <w:lvlText w:val=""/>
      <w:lvlJc w:val="left"/>
      <w:pPr>
        <w:ind w:left="6480" w:hanging="360"/>
      </w:pPr>
      <w:rPr>
        <w:rFonts w:ascii="Wingdings" w:hAnsi="Wingdings" w:cs="Wingdings" w:hint="default"/>
      </w:rPr>
    </w:lvl>
  </w:abstractNum>
  <w:abstractNum w:abstractNumId="39" w15:restartNumberingAfterBreak="0">
    <w:nsid w:val="67B9690F"/>
    <w:multiLevelType w:val="hybridMultilevel"/>
    <w:tmpl w:val="532C229C"/>
    <w:lvl w:ilvl="0" w:tplc="4468C19A">
      <w:start w:val="1"/>
      <w:numFmt w:val="decimal"/>
      <w:lvlText w:val="%1."/>
      <w:lvlJc w:val="left"/>
      <w:pPr>
        <w:ind w:left="720" w:hanging="360"/>
      </w:pPr>
      <w:rPr>
        <w:rFonts w:ascii="Arial" w:hAnsi="Arial" w:cs="Arial" w:hint="default"/>
        <w:sz w:val="18"/>
        <w:szCs w:val="18"/>
      </w:rPr>
    </w:lvl>
    <w:lvl w:ilvl="1" w:tplc="D88C07DC">
      <w:start w:val="1"/>
      <w:numFmt w:val="decimal"/>
      <w:lvlText w:val="%2."/>
      <w:lvlJc w:val="left"/>
      <w:pPr>
        <w:ind w:left="1440" w:hanging="360"/>
      </w:pPr>
    </w:lvl>
    <w:lvl w:ilvl="2" w:tplc="C02A7DC2">
      <w:start w:val="1"/>
      <w:numFmt w:val="decimal"/>
      <w:lvlText w:val="%3."/>
      <w:lvlJc w:val="left"/>
      <w:pPr>
        <w:ind w:left="2160" w:hanging="360"/>
      </w:pPr>
    </w:lvl>
    <w:lvl w:ilvl="3" w:tplc="0D34073C">
      <w:start w:val="1"/>
      <w:numFmt w:val="decimal"/>
      <w:lvlText w:val="%4."/>
      <w:lvlJc w:val="left"/>
      <w:pPr>
        <w:ind w:left="2880" w:hanging="360"/>
      </w:pPr>
    </w:lvl>
    <w:lvl w:ilvl="4" w:tplc="F0EC32D4">
      <w:start w:val="1"/>
      <w:numFmt w:val="decimal"/>
      <w:lvlText w:val="%5."/>
      <w:lvlJc w:val="left"/>
      <w:pPr>
        <w:ind w:left="3600" w:hanging="360"/>
      </w:pPr>
    </w:lvl>
    <w:lvl w:ilvl="5" w:tplc="50B0F608">
      <w:start w:val="1"/>
      <w:numFmt w:val="decimal"/>
      <w:lvlText w:val="%6."/>
      <w:lvlJc w:val="left"/>
      <w:pPr>
        <w:ind w:left="4320" w:hanging="360"/>
      </w:pPr>
    </w:lvl>
    <w:lvl w:ilvl="6" w:tplc="35487DF2">
      <w:start w:val="1"/>
      <w:numFmt w:val="decimal"/>
      <w:lvlText w:val="%7."/>
      <w:lvlJc w:val="left"/>
      <w:pPr>
        <w:ind w:left="5040" w:hanging="360"/>
      </w:pPr>
    </w:lvl>
    <w:lvl w:ilvl="7" w:tplc="356857E4">
      <w:start w:val="1"/>
      <w:numFmt w:val="decimal"/>
      <w:lvlText w:val="%8."/>
      <w:lvlJc w:val="left"/>
      <w:pPr>
        <w:ind w:left="5760" w:hanging="360"/>
      </w:pPr>
    </w:lvl>
    <w:lvl w:ilvl="8" w:tplc="451A8782">
      <w:start w:val="1"/>
      <w:numFmt w:val="decimal"/>
      <w:lvlText w:val="%9."/>
      <w:lvlJc w:val="left"/>
      <w:pPr>
        <w:ind w:left="6480" w:hanging="360"/>
      </w:pPr>
    </w:lvl>
  </w:abstractNum>
  <w:abstractNum w:abstractNumId="40" w15:restartNumberingAfterBreak="0">
    <w:nsid w:val="68AB2A75"/>
    <w:multiLevelType w:val="hybridMultilevel"/>
    <w:tmpl w:val="0100C814"/>
    <w:lvl w:ilvl="0" w:tplc="3DAC6692">
      <w:start w:val="1"/>
      <w:numFmt w:val="bullet"/>
      <w:lvlText w:val=""/>
      <w:lvlJc w:val="left"/>
      <w:pPr>
        <w:ind w:left="720" w:hanging="360"/>
      </w:pPr>
      <w:rPr>
        <w:rFonts w:ascii="Symbol" w:hAnsi="Symbol" w:cs="Symbol" w:hint="default"/>
        <w:sz w:val="18"/>
        <w:szCs w:val="18"/>
      </w:rPr>
    </w:lvl>
    <w:lvl w:ilvl="1" w:tplc="8CD0AD06">
      <w:start w:val="1"/>
      <w:numFmt w:val="bullet"/>
      <w:lvlText w:val="o"/>
      <w:lvlJc w:val="left"/>
      <w:pPr>
        <w:ind w:left="1440" w:hanging="360"/>
      </w:pPr>
      <w:rPr>
        <w:rFonts w:ascii="Courier New" w:hAnsi="Courier New" w:cs="Courier New" w:hint="default"/>
      </w:rPr>
    </w:lvl>
    <w:lvl w:ilvl="2" w:tplc="30BABA78">
      <w:start w:val="1"/>
      <w:numFmt w:val="bullet"/>
      <w:lvlText w:val=""/>
      <w:lvlJc w:val="left"/>
      <w:pPr>
        <w:ind w:left="2160" w:hanging="360"/>
      </w:pPr>
      <w:rPr>
        <w:rFonts w:ascii="Wingdings" w:hAnsi="Wingdings" w:cs="Wingdings" w:hint="default"/>
      </w:rPr>
    </w:lvl>
    <w:lvl w:ilvl="3" w:tplc="463E33A6">
      <w:start w:val="1"/>
      <w:numFmt w:val="bullet"/>
      <w:lvlText w:val=""/>
      <w:lvlJc w:val="left"/>
      <w:pPr>
        <w:ind w:left="2880" w:hanging="360"/>
      </w:pPr>
      <w:rPr>
        <w:rFonts w:ascii="Symbol" w:hAnsi="Symbol" w:cs="Symbol" w:hint="default"/>
      </w:rPr>
    </w:lvl>
    <w:lvl w:ilvl="4" w:tplc="DB085C58">
      <w:start w:val="1"/>
      <w:numFmt w:val="bullet"/>
      <w:lvlText w:val="o"/>
      <w:lvlJc w:val="left"/>
      <w:pPr>
        <w:ind w:left="3600" w:hanging="360"/>
      </w:pPr>
      <w:rPr>
        <w:rFonts w:ascii="Courier New" w:hAnsi="Courier New" w:cs="Courier New" w:hint="default"/>
      </w:rPr>
    </w:lvl>
    <w:lvl w:ilvl="5" w:tplc="FE885C7A">
      <w:start w:val="1"/>
      <w:numFmt w:val="bullet"/>
      <w:lvlText w:val=""/>
      <w:lvlJc w:val="left"/>
      <w:pPr>
        <w:ind w:left="4320" w:hanging="360"/>
      </w:pPr>
      <w:rPr>
        <w:rFonts w:ascii="Wingdings" w:hAnsi="Wingdings" w:cs="Wingdings" w:hint="default"/>
      </w:rPr>
    </w:lvl>
    <w:lvl w:ilvl="6" w:tplc="19C63432">
      <w:start w:val="1"/>
      <w:numFmt w:val="bullet"/>
      <w:lvlText w:val=""/>
      <w:lvlJc w:val="left"/>
      <w:pPr>
        <w:ind w:left="5040" w:hanging="360"/>
      </w:pPr>
      <w:rPr>
        <w:rFonts w:ascii="Symbol" w:hAnsi="Symbol" w:cs="Symbol" w:hint="default"/>
      </w:rPr>
    </w:lvl>
    <w:lvl w:ilvl="7" w:tplc="E362E178">
      <w:start w:val="1"/>
      <w:numFmt w:val="bullet"/>
      <w:lvlText w:val="o"/>
      <w:lvlJc w:val="left"/>
      <w:pPr>
        <w:ind w:left="5760" w:hanging="360"/>
      </w:pPr>
      <w:rPr>
        <w:rFonts w:ascii="Courier New" w:hAnsi="Courier New" w:cs="Courier New" w:hint="default"/>
      </w:rPr>
    </w:lvl>
    <w:lvl w:ilvl="8" w:tplc="36222B16">
      <w:start w:val="1"/>
      <w:numFmt w:val="bullet"/>
      <w:lvlText w:val=""/>
      <w:lvlJc w:val="left"/>
      <w:pPr>
        <w:ind w:left="6480" w:hanging="360"/>
      </w:pPr>
      <w:rPr>
        <w:rFonts w:ascii="Wingdings" w:hAnsi="Wingdings" w:cs="Wingdings" w:hint="default"/>
      </w:rPr>
    </w:lvl>
  </w:abstractNum>
  <w:abstractNum w:abstractNumId="41" w15:restartNumberingAfterBreak="0">
    <w:nsid w:val="6A0F1403"/>
    <w:multiLevelType w:val="hybridMultilevel"/>
    <w:tmpl w:val="B044BE46"/>
    <w:lvl w:ilvl="0" w:tplc="251CE6E6">
      <w:start w:val="1"/>
      <w:numFmt w:val="bullet"/>
      <w:lvlText w:val="-"/>
      <w:lvlJc w:val="left"/>
      <w:pPr>
        <w:tabs>
          <w:tab w:val="num" w:pos="1440"/>
        </w:tabs>
        <w:ind w:left="1440" w:hanging="360"/>
      </w:pPr>
      <w:rPr>
        <w:rFonts w:ascii="Calibri" w:hAnsi="Calibri"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A632F44"/>
    <w:multiLevelType w:val="hybridMultilevel"/>
    <w:tmpl w:val="1744C8DA"/>
    <w:lvl w:ilvl="0" w:tplc="F252D57A">
      <w:start w:val="1"/>
      <w:numFmt w:val="bullet"/>
      <w:lvlText w:val=""/>
      <w:lvlJc w:val="left"/>
      <w:pPr>
        <w:ind w:left="720" w:hanging="360"/>
      </w:pPr>
      <w:rPr>
        <w:rFonts w:ascii="Symbol" w:hAnsi="Symbol" w:cs="Symbol" w:hint="default"/>
        <w:sz w:val="18"/>
        <w:szCs w:val="18"/>
      </w:rPr>
    </w:lvl>
    <w:lvl w:ilvl="1" w:tplc="404866D2">
      <w:start w:val="1"/>
      <w:numFmt w:val="bullet"/>
      <w:lvlText w:val="o"/>
      <w:lvlJc w:val="left"/>
      <w:pPr>
        <w:ind w:left="1440" w:hanging="360"/>
      </w:pPr>
      <w:rPr>
        <w:rFonts w:ascii="Courier New" w:hAnsi="Courier New" w:cs="Courier New" w:hint="default"/>
      </w:rPr>
    </w:lvl>
    <w:lvl w:ilvl="2" w:tplc="1132E66A">
      <w:start w:val="1"/>
      <w:numFmt w:val="bullet"/>
      <w:lvlText w:val=""/>
      <w:lvlJc w:val="left"/>
      <w:pPr>
        <w:ind w:left="2160" w:hanging="360"/>
      </w:pPr>
      <w:rPr>
        <w:rFonts w:ascii="Wingdings" w:hAnsi="Wingdings" w:cs="Wingdings" w:hint="default"/>
      </w:rPr>
    </w:lvl>
    <w:lvl w:ilvl="3" w:tplc="3210F94C">
      <w:start w:val="1"/>
      <w:numFmt w:val="bullet"/>
      <w:lvlText w:val=""/>
      <w:lvlJc w:val="left"/>
      <w:pPr>
        <w:ind w:left="2880" w:hanging="360"/>
      </w:pPr>
      <w:rPr>
        <w:rFonts w:ascii="Symbol" w:hAnsi="Symbol" w:cs="Symbol" w:hint="default"/>
      </w:rPr>
    </w:lvl>
    <w:lvl w:ilvl="4" w:tplc="6A1065C4">
      <w:start w:val="1"/>
      <w:numFmt w:val="bullet"/>
      <w:lvlText w:val="o"/>
      <w:lvlJc w:val="left"/>
      <w:pPr>
        <w:ind w:left="3600" w:hanging="360"/>
      </w:pPr>
      <w:rPr>
        <w:rFonts w:ascii="Courier New" w:hAnsi="Courier New" w:cs="Courier New" w:hint="default"/>
      </w:rPr>
    </w:lvl>
    <w:lvl w:ilvl="5" w:tplc="844E3980">
      <w:start w:val="1"/>
      <w:numFmt w:val="bullet"/>
      <w:lvlText w:val=""/>
      <w:lvlJc w:val="left"/>
      <w:pPr>
        <w:ind w:left="4320" w:hanging="360"/>
      </w:pPr>
      <w:rPr>
        <w:rFonts w:ascii="Wingdings" w:hAnsi="Wingdings" w:cs="Wingdings" w:hint="default"/>
      </w:rPr>
    </w:lvl>
    <w:lvl w:ilvl="6" w:tplc="47ACE774">
      <w:start w:val="1"/>
      <w:numFmt w:val="bullet"/>
      <w:lvlText w:val=""/>
      <w:lvlJc w:val="left"/>
      <w:pPr>
        <w:ind w:left="5040" w:hanging="360"/>
      </w:pPr>
      <w:rPr>
        <w:rFonts w:ascii="Symbol" w:hAnsi="Symbol" w:cs="Symbol" w:hint="default"/>
      </w:rPr>
    </w:lvl>
    <w:lvl w:ilvl="7" w:tplc="D5D4A2B4">
      <w:start w:val="1"/>
      <w:numFmt w:val="bullet"/>
      <w:lvlText w:val="o"/>
      <w:lvlJc w:val="left"/>
      <w:pPr>
        <w:ind w:left="5760" w:hanging="360"/>
      </w:pPr>
      <w:rPr>
        <w:rFonts w:ascii="Courier New" w:hAnsi="Courier New" w:cs="Courier New" w:hint="default"/>
      </w:rPr>
    </w:lvl>
    <w:lvl w:ilvl="8" w:tplc="3BAA7488">
      <w:start w:val="1"/>
      <w:numFmt w:val="bullet"/>
      <w:lvlText w:val=""/>
      <w:lvlJc w:val="left"/>
      <w:pPr>
        <w:ind w:left="6480" w:hanging="360"/>
      </w:pPr>
      <w:rPr>
        <w:rFonts w:ascii="Wingdings" w:hAnsi="Wingdings" w:cs="Wingdings" w:hint="default"/>
      </w:rPr>
    </w:lvl>
  </w:abstractNum>
  <w:abstractNum w:abstractNumId="43" w15:restartNumberingAfterBreak="0">
    <w:nsid w:val="6ED65AA6"/>
    <w:multiLevelType w:val="hybridMultilevel"/>
    <w:tmpl w:val="C1847E48"/>
    <w:lvl w:ilvl="0" w:tplc="ED40329E">
      <w:start w:val="1"/>
      <w:numFmt w:val="bullet"/>
      <w:lvlText w:val=""/>
      <w:lvlJc w:val="left"/>
      <w:pPr>
        <w:ind w:left="720" w:hanging="360"/>
      </w:pPr>
      <w:rPr>
        <w:rFonts w:ascii="Symbol" w:hAnsi="Symbol" w:cs="Symbol" w:hint="default"/>
        <w:sz w:val="18"/>
        <w:szCs w:val="18"/>
      </w:rPr>
    </w:lvl>
    <w:lvl w:ilvl="1" w:tplc="438CDCC8">
      <w:start w:val="1"/>
      <w:numFmt w:val="bullet"/>
      <w:lvlText w:val="o"/>
      <w:lvlJc w:val="left"/>
      <w:pPr>
        <w:ind w:left="1440" w:hanging="360"/>
      </w:pPr>
      <w:rPr>
        <w:rFonts w:ascii="Courier New" w:hAnsi="Courier New" w:cs="Courier New" w:hint="default"/>
      </w:rPr>
    </w:lvl>
    <w:lvl w:ilvl="2" w:tplc="7C1E0750">
      <w:start w:val="1"/>
      <w:numFmt w:val="bullet"/>
      <w:lvlText w:val=""/>
      <w:lvlJc w:val="left"/>
      <w:pPr>
        <w:ind w:left="2160" w:hanging="360"/>
      </w:pPr>
      <w:rPr>
        <w:rFonts w:ascii="Wingdings" w:hAnsi="Wingdings" w:cs="Wingdings" w:hint="default"/>
      </w:rPr>
    </w:lvl>
    <w:lvl w:ilvl="3" w:tplc="DEFAAC6E">
      <w:start w:val="1"/>
      <w:numFmt w:val="bullet"/>
      <w:lvlText w:val=""/>
      <w:lvlJc w:val="left"/>
      <w:pPr>
        <w:ind w:left="2880" w:hanging="360"/>
      </w:pPr>
      <w:rPr>
        <w:rFonts w:ascii="Symbol" w:hAnsi="Symbol" w:cs="Symbol" w:hint="default"/>
      </w:rPr>
    </w:lvl>
    <w:lvl w:ilvl="4" w:tplc="9154AB9C">
      <w:start w:val="1"/>
      <w:numFmt w:val="bullet"/>
      <w:lvlText w:val="o"/>
      <w:lvlJc w:val="left"/>
      <w:pPr>
        <w:ind w:left="3600" w:hanging="360"/>
      </w:pPr>
      <w:rPr>
        <w:rFonts w:ascii="Courier New" w:hAnsi="Courier New" w:cs="Courier New" w:hint="default"/>
      </w:rPr>
    </w:lvl>
    <w:lvl w:ilvl="5" w:tplc="2836FD90">
      <w:start w:val="1"/>
      <w:numFmt w:val="bullet"/>
      <w:lvlText w:val=""/>
      <w:lvlJc w:val="left"/>
      <w:pPr>
        <w:ind w:left="4320" w:hanging="360"/>
      </w:pPr>
      <w:rPr>
        <w:rFonts w:ascii="Wingdings" w:hAnsi="Wingdings" w:cs="Wingdings" w:hint="default"/>
      </w:rPr>
    </w:lvl>
    <w:lvl w:ilvl="6" w:tplc="2D2A3456">
      <w:start w:val="1"/>
      <w:numFmt w:val="bullet"/>
      <w:lvlText w:val=""/>
      <w:lvlJc w:val="left"/>
      <w:pPr>
        <w:ind w:left="5040" w:hanging="360"/>
      </w:pPr>
      <w:rPr>
        <w:rFonts w:ascii="Symbol" w:hAnsi="Symbol" w:cs="Symbol" w:hint="default"/>
      </w:rPr>
    </w:lvl>
    <w:lvl w:ilvl="7" w:tplc="315CFEBC">
      <w:start w:val="1"/>
      <w:numFmt w:val="bullet"/>
      <w:lvlText w:val="o"/>
      <w:lvlJc w:val="left"/>
      <w:pPr>
        <w:ind w:left="5760" w:hanging="360"/>
      </w:pPr>
      <w:rPr>
        <w:rFonts w:ascii="Courier New" w:hAnsi="Courier New" w:cs="Courier New" w:hint="default"/>
      </w:rPr>
    </w:lvl>
    <w:lvl w:ilvl="8" w:tplc="3C920DEE">
      <w:start w:val="1"/>
      <w:numFmt w:val="bullet"/>
      <w:lvlText w:val=""/>
      <w:lvlJc w:val="left"/>
      <w:pPr>
        <w:ind w:left="6480" w:hanging="360"/>
      </w:pPr>
      <w:rPr>
        <w:rFonts w:ascii="Wingdings" w:hAnsi="Wingdings" w:cs="Wingdings" w:hint="default"/>
      </w:rPr>
    </w:lvl>
  </w:abstractNum>
  <w:abstractNum w:abstractNumId="44" w15:restartNumberingAfterBreak="0">
    <w:nsid w:val="6FCE0219"/>
    <w:multiLevelType w:val="hybridMultilevel"/>
    <w:tmpl w:val="8EF4B11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5" w15:restartNumberingAfterBreak="0">
    <w:nsid w:val="70EC6871"/>
    <w:multiLevelType w:val="hybridMultilevel"/>
    <w:tmpl w:val="0D42FEEE"/>
    <w:lvl w:ilvl="0" w:tplc="C15A539A">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6" w15:restartNumberingAfterBreak="0">
    <w:nsid w:val="71243467"/>
    <w:multiLevelType w:val="hybridMultilevel"/>
    <w:tmpl w:val="097C2960"/>
    <w:lvl w:ilvl="0" w:tplc="9E327C02">
      <w:start w:val="1"/>
      <w:numFmt w:val="bullet"/>
      <w:lvlText w:val=""/>
      <w:lvlJc w:val="left"/>
      <w:pPr>
        <w:ind w:left="720" w:hanging="360"/>
      </w:pPr>
      <w:rPr>
        <w:rFonts w:ascii="Symbol" w:hAnsi="Symbol" w:cs="Symbol" w:hint="default"/>
        <w:sz w:val="18"/>
        <w:szCs w:val="18"/>
      </w:rPr>
    </w:lvl>
    <w:lvl w:ilvl="1" w:tplc="E7C4D198">
      <w:start w:val="1"/>
      <w:numFmt w:val="bullet"/>
      <w:lvlText w:val="o"/>
      <w:lvlJc w:val="left"/>
      <w:pPr>
        <w:ind w:left="1440" w:hanging="360"/>
      </w:pPr>
      <w:rPr>
        <w:rFonts w:ascii="Courier New" w:hAnsi="Courier New" w:cs="Courier New" w:hint="default"/>
      </w:rPr>
    </w:lvl>
    <w:lvl w:ilvl="2" w:tplc="617EA770">
      <w:start w:val="1"/>
      <w:numFmt w:val="bullet"/>
      <w:lvlText w:val=""/>
      <w:lvlJc w:val="left"/>
      <w:pPr>
        <w:ind w:left="2160" w:hanging="360"/>
      </w:pPr>
      <w:rPr>
        <w:rFonts w:ascii="Wingdings" w:hAnsi="Wingdings" w:cs="Wingdings" w:hint="default"/>
      </w:rPr>
    </w:lvl>
    <w:lvl w:ilvl="3" w:tplc="16F4E84E">
      <w:start w:val="1"/>
      <w:numFmt w:val="bullet"/>
      <w:lvlText w:val=""/>
      <w:lvlJc w:val="left"/>
      <w:pPr>
        <w:ind w:left="2880" w:hanging="360"/>
      </w:pPr>
      <w:rPr>
        <w:rFonts w:ascii="Symbol" w:hAnsi="Symbol" w:cs="Symbol" w:hint="default"/>
      </w:rPr>
    </w:lvl>
    <w:lvl w:ilvl="4" w:tplc="8CD094AA">
      <w:start w:val="1"/>
      <w:numFmt w:val="bullet"/>
      <w:lvlText w:val="o"/>
      <w:lvlJc w:val="left"/>
      <w:pPr>
        <w:ind w:left="3600" w:hanging="360"/>
      </w:pPr>
      <w:rPr>
        <w:rFonts w:ascii="Courier New" w:hAnsi="Courier New" w:cs="Courier New" w:hint="default"/>
      </w:rPr>
    </w:lvl>
    <w:lvl w:ilvl="5" w:tplc="CABE5BE2">
      <w:start w:val="1"/>
      <w:numFmt w:val="bullet"/>
      <w:lvlText w:val=""/>
      <w:lvlJc w:val="left"/>
      <w:pPr>
        <w:ind w:left="4320" w:hanging="360"/>
      </w:pPr>
      <w:rPr>
        <w:rFonts w:ascii="Wingdings" w:hAnsi="Wingdings" w:cs="Wingdings" w:hint="default"/>
      </w:rPr>
    </w:lvl>
    <w:lvl w:ilvl="6" w:tplc="5DAC122C">
      <w:start w:val="1"/>
      <w:numFmt w:val="bullet"/>
      <w:lvlText w:val=""/>
      <w:lvlJc w:val="left"/>
      <w:pPr>
        <w:ind w:left="5040" w:hanging="360"/>
      </w:pPr>
      <w:rPr>
        <w:rFonts w:ascii="Symbol" w:hAnsi="Symbol" w:cs="Symbol" w:hint="default"/>
      </w:rPr>
    </w:lvl>
    <w:lvl w:ilvl="7" w:tplc="9E5A938A">
      <w:start w:val="1"/>
      <w:numFmt w:val="bullet"/>
      <w:lvlText w:val="o"/>
      <w:lvlJc w:val="left"/>
      <w:pPr>
        <w:ind w:left="5760" w:hanging="360"/>
      </w:pPr>
      <w:rPr>
        <w:rFonts w:ascii="Courier New" w:hAnsi="Courier New" w:cs="Courier New" w:hint="default"/>
      </w:rPr>
    </w:lvl>
    <w:lvl w:ilvl="8" w:tplc="B4B2B07A">
      <w:start w:val="1"/>
      <w:numFmt w:val="bullet"/>
      <w:lvlText w:val=""/>
      <w:lvlJc w:val="left"/>
      <w:pPr>
        <w:ind w:left="6480" w:hanging="360"/>
      </w:pPr>
      <w:rPr>
        <w:rFonts w:ascii="Wingdings" w:hAnsi="Wingdings" w:cs="Wingdings" w:hint="default"/>
      </w:rPr>
    </w:lvl>
  </w:abstractNum>
  <w:abstractNum w:abstractNumId="47" w15:restartNumberingAfterBreak="0">
    <w:nsid w:val="7827395D"/>
    <w:multiLevelType w:val="hybridMultilevel"/>
    <w:tmpl w:val="C27ECF64"/>
    <w:lvl w:ilvl="0" w:tplc="251CE6E6">
      <w:start w:val="1"/>
      <w:numFmt w:val="bullet"/>
      <w:lvlText w:val="-"/>
      <w:lvlJc w:val="left"/>
      <w:pPr>
        <w:tabs>
          <w:tab w:val="num" w:pos="1440"/>
        </w:tabs>
        <w:ind w:left="1440" w:hanging="360"/>
      </w:pPr>
      <w:rPr>
        <w:rFonts w:ascii="Calibri" w:hAnsi="Calibri"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8620D27"/>
    <w:multiLevelType w:val="hybridMultilevel"/>
    <w:tmpl w:val="7F08D244"/>
    <w:lvl w:ilvl="0" w:tplc="06600EDC">
      <w:start w:val="1"/>
      <w:numFmt w:val="bullet"/>
      <w:lvlText w:val=""/>
      <w:lvlJc w:val="left"/>
      <w:pPr>
        <w:ind w:left="720" w:hanging="360"/>
      </w:pPr>
      <w:rPr>
        <w:rFonts w:ascii="Symbol" w:hAnsi="Symbol" w:cs="Symbol" w:hint="default"/>
        <w:sz w:val="18"/>
        <w:szCs w:val="18"/>
      </w:rPr>
    </w:lvl>
    <w:lvl w:ilvl="1" w:tplc="642C65BA">
      <w:start w:val="1"/>
      <w:numFmt w:val="bullet"/>
      <w:lvlText w:val="o"/>
      <w:lvlJc w:val="left"/>
      <w:pPr>
        <w:ind w:left="1440" w:hanging="360"/>
      </w:pPr>
      <w:rPr>
        <w:rFonts w:ascii="Courier New" w:hAnsi="Courier New" w:cs="Courier New" w:hint="default"/>
      </w:rPr>
    </w:lvl>
    <w:lvl w:ilvl="2" w:tplc="FD28992A">
      <w:start w:val="1"/>
      <w:numFmt w:val="bullet"/>
      <w:lvlText w:val=""/>
      <w:lvlJc w:val="left"/>
      <w:pPr>
        <w:ind w:left="2160" w:hanging="360"/>
      </w:pPr>
      <w:rPr>
        <w:rFonts w:ascii="Wingdings" w:hAnsi="Wingdings" w:cs="Wingdings" w:hint="default"/>
      </w:rPr>
    </w:lvl>
    <w:lvl w:ilvl="3" w:tplc="8DA8D036">
      <w:start w:val="1"/>
      <w:numFmt w:val="bullet"/>
      <w:lvlText w:val=""/>
      <w:lvlJc w:val="left"/>
      <w:pPr>
        <w:ind w:left="2880" w:hanging="360"/>
      </w:pPr>
      <w:rPr>
        <w:rFonts w:ascii="Symbol" w:hAnsi="Symbol" w:cs="Symbol" w:hint="default"/>
      </w:rPr>
    </w:lvl>
    <w:lvl w:ilvl="4" w:tplc="29E2229C">
      <w:start w:val="1"/>
      <w:numFmt w:val="bullet"/>
      <w:lvlText w:val="o"/>
      <w:lvlJc w:val="left"/>
      <w:pPr>
        <w:ind w:left="3600" w:hanging="360"/>
      </w:pPr>
      <w:rPr>
        <w:rFonts w:ascii="Courier New" w:hAnsi="Courier New" w:cs="Courier New" w:hint="default"/>
      </w:rPr>
    </w:lvl>
    <w:lvl w:ilvl="5" w:tplc="005ACE94">
      <w:start w:val="1"/>
      <w:numFmt w:val="bullet"/>
      <w:lvlText w:val=""/>
      <w:lvlJc w:val="left"/>
      <w:pPr>
        <w:ind w:left="4320" w:hanging="360"/>
      </w:pPr>
      <w:rPr>
        <w:rFonts w:ascii="Wingdings" w:hAnsi="Wingdings" w:cs="Wingdings" w:hint="default"/>
      </w:rPr>
    </w:lvl>
    <w:lvl w:ilvl="6" w:tplc="A1ACDA80">
      <w:start w:val="1"/>
      <w:numFmt w:val="bullet"/>
      <w:lvlText w:val=""/>
      <w:lvlJc w:val="left"/>
      <w:pPr>
        <w:ind w:left="5040" w:hanging="360"/>
      </w:pPr>
      <w:rPr>
        <w:rFonts w:ascii="Symbol" w:hAnsi="Symbol" w:cs="Symbol" w:hint="default"/>
      </w:rPr>
    </w:lvl>
    <w:lvl w:ilvl="7" w:tplc="DEA4DAB8">
      <w:start w:val="1"/>
      <w:numFmt w:val="bullet"/>
      <w:lvlText w:val="o"/>
      <w:lvlJc w:val="left"/>
      <w:pPr>
        <w:ind w:left="5760" w:hanging="360"/>
      </w:pPr>
      <w:rPr>
        <w:rFonts w:ascii="Courier New" w:hAnsi="Courier New" w:cs="Courier New" w:hint="default"/>
      </w:rPr>
    </w:lvl>
    <w:lvl w:ilvl="8" w:tplc="5EDC7AAA">
      <w:start w:val="1"/>
      <w:numFmt w:val="bullet"/>
      <w:lvlText w:val=""/>
      <w:lvlJc w:val="left"/>
      <w:pPr>
        <w:ind w:left="6480" w:hanging="360"/>
      </w:pPr>
      <w:rPr>
        <w:rFonts w:ascii="Wingdings" w:hAnsi="Wingdings" w:cs="Wingdings" w:hint="default"/>
      </w:rPr>
    </w:lvl>
  </w:abstractNum>
  <w:abstractNum w:abstractNumId="49" w15:restartNumberingAfterBreak="0">
    <w:nsid w:val="7E1D609B"/>
    <w:multiLevelType w:val="hybridMultilevel"/>
    <w:tmpl w:val="B486F0C6"/>
    <w:lvl w:ilvl="0" w:tplc="90A6ABFC">
      <w:start w:val="1"/>
      <w:numFmt w:val="bullet"/>
      <w:lvlText w:val=""/>
      <w:lvlJc w:val="left"/>
      <w:pPr>
        <w:ind w:left="720" w:hanging="360"/>
      </w:pPr>
      <w:rPr>
        <w:rFonts w:ascii="Symbol" w:hAnsi="Symbol" w:cs="Symbol" w:hint="default"/>
        <w:sz w:val="18"/>
        <w:szCs w:val="18"/>
      </w:rPr>
    </w:lvl>
    <w:lvl w:ilvl="1" w:tplc="92C2BE1A">
      <w:start w:val="1"/>
      <w:numFmt w:val="bullet"/>
      <w:lvlText w:val="o"/>
      <w:lvlJc w:val="left"/>
      <w:pPr>
        <w:ind w:left="1440" w:hanging="360"/>
      </w:pPr>
      <w:rPr>
        <w:rFonts w:ascii="Courier New" w:hAnsi="Courier New" w:cs="Courier New" w:hint="default"/>
      </w:rPr>
    </w:lvl>
    <w:lvl w:ilvl="2" w:tplc="5C06A8CA">
      <w:start w:val="1"/>
      <w:numFmt w:val="bullet"/>
      <w:lvlText w:val=""/>
      <w:lvlJc w:val="left"/>
      <w:pPr>
        <w:ind w:left="2160" w:hanging="360"/>
      </w:pPr>
      <w:rPr>
        <w:rFonts w:ascii="Wingdings" w:hAnsi="Wingdings" w:cs="Wingdings" w:hint="default"/>
      </w:rPr>
    </w:lvl>
    <w:lvl w:ilvl="3" w:tplc="F14EC222">
      <w:start w:val="1"/>
      <w:numFmt w:val="bullet"/>
      <w:lvlText w:val=""/>
      <w:lvlJc w:val="left"/>
      <w:pPr>
        <w:ind w:left="2880" w:hanging="360"/>
      </w:pPr>
      <w:rPr>
        <w:rFonts w:ascii="Symbol" w:hAnsi="Symbol" w:cs="Symbol" w:hint="default"/>
      </w:rPr>
    </w:lvl>
    <w:lvl w:ilvl="4" w:tplc="0D9A3198">
      <w:start w:val="1"/>
      <w:numFmt w:val="bullet"/>
      <w:lvlText w:val="o"/>
      <w:lvlJc w:val="left"/>
      <w:pPr>
        <w:ind w:left="3600" w:hanging="360"/>
      </w:pPr>
      <w:rPr>
        <w:rFonts w:ascii="Courier New" w:hAnsi="Courier New" w:cs="Courier New" w:hint="default"/>
      </w:rPr>
    </w:lvl>
    <w:lvl w:ilvl="5" w:tplc="06401AC6">
      <w:start w:val="1"/>
      <w:numFmt w:val="bullet"/>
      <w:lvlText w:val=""/>
      <w:lvlJc w:val="left"/>
      <w:pPr>
        <w:ind w:left="4320" w:hanging="360"/>
      </w:pPr>
      <w:rPr>
        <w:rFonts w:ascii="Wingdings" w:hAnsi="Wingdings" w:cs="Wingdings" w:hint="default"/>
      </w:rPr>
    </w:lvl>
    <w:lvl w:ilvl="6" w:tplc="7DE8B734">
      <w:start w:val="1"/>
      <w:numFmt w:val="bullet"/>
      <w:lvlText w:val=""/>
      <w:lvlJc w:val="left"/>
      <w:pPr>
        <w:ind w:left="5040" w:hanging="360"/>
      </w:pPr>
      <w:rPr>
        <w:rFonts w:ascii="Symbol" w:hAnsi="Symbol" w:cs="Symbol" w:hint="default"/>
      </w:rPr>
    </w:lvl>
    <w:lvl w:ilvl="7" w:tplc="C756D4AA">
      <w:start w:val="1"/>
      <w:numFmt w:val="bullet"/>
      <w:lvlText w:val="o"/>
      <w:lvlJc w:val="left"/>
      <w:pPr>
        <w:ind w:left="5760" w:hanging="360"/>
      </w:pPr>
      <w:rPr>
        <w:rFonts w:ascii="Courier New" w:hAnsi="Courier New" w:cs="Courier New" w:hint="default"/>
      </w:rPr>
    </w:lvl>
    <w:lvl w:ilvl="8" w:tplc="FDAC7106">
      <w:start w:val="1"/>
      <w:numFmt w:val="bullet"/>
      <w:lvlText w:val=""/>
      <w:lvlJc w:val="left"/>
      <w:pPr>
        <w:ind w:left="6480" w:hanging="360"/>
      </w:pPr>
      <w:rPr>
        <w:rFonts w:ascii="Wingdings" w:hAnsi="Wingdings" w:cs="Wingdings" w:hint="default"/>
      </w:rPr>
    </w:lvl>
  </w:abstractNum>
  <w:num w:numId="1" w16cid:durableId="647396842">
    <w:abstractNumId w:val="43"/>
  </w:num>
  <w:num w:numId="2" w16cid:durableId="1655143507">
    <w:abstractNumId w:val="16"/>
  </w:num>
  <w:num w:numId="3" w16cid:durableId="509877726">
    <w:abstractNumId w:val="9"/>
  </w:num>
  <w:num w:numId="4" w16cid:durableId="982192951">
    <w:abstractNumId w:val="48"/>
  </w:num>
  <w:num w:numId="5" w16cid:durableId="1431001058">
    <w:abstractNumId w:val="38"/>
  </w:num>
  <w:num w:numId="6" w16cid:durableId="1042169073">
    <w:abstractNumId w:val="36"/>
  </w:num>
  <w:num w:numId="7" w16cid:durableId="115561780">
    <w:abstractNumId w:val="11"/>
  </w:num>
  <w:num w:numId="8" w16cid:durableId="802425036">
    <w:abstractNumId w:val="40"/>
  </w:num>
  <w:num w:numId="9" w16cid:durableId="1758945084">
    <w:abstractNumId w:val="12"/>
  </w:num>
  <w:num w:numId="10" w16cid:durableId="1347827515">
    <w:abstractNumId w:val="15"/>
  </w:num>
  <w:num w:numId="11" w16cid:durableId="1555236716">
    <w:abstractNumId w:val="13"/>
  </w:num>
  <w:num w:numId="12" w16cid:durableId="91440211">
    <w:abstractNumId w:val="4"/>
  </w:num>
  <w:num w:numId="13" w16cid:durableId="1198199353">
    <w:abstractNumId w:val="19"/>
  </w:num>
  <w:num w:numId="14" w16cid:durableId="1326323054">
    <w:abstractNumId w:val="29"/>
  </w:num>
  <w:num w:numId="15" w16cid:durableId="1958632700">
    <w:abstractNumId w:val="49"/>
  </w:num>
  <w:num w:numId="16" w16cid:durableId="1227763587">
    <w:abstractNumId w:val="42"/>
  </w:num>
  <w:num w:numId="17" w16cid:durableId="252394774">
    <w:abstractNumId w:val="32"/>
  </w:num>
  <w:num w:numId="18" w16cid:durableId="1908951923">
    <w:abstractNumId w:val="25"/>
  </w:num>
  <w:num w:numId="19" w16cid:durableId="1868759418">
    <w:abstractNumId w:val="5"/>
  </w:num>
  <w:num w:numId="20" w16cid:durableId="1534032100">
    <w:abstractNumId w:val="41"/>
  </w:num>
  <w:num w:numId="21" w16cid:durableId="1206063500">
    <w:abstractNumId w:val="47"/>
  </w:num>
  <w:num w:numId="22" w16cid:durableId="988903071">
    <w:abstractNumId w:val="14"/>
  </w:num>
  <w:num w:numId="23" w16cid:durableId="1395155989">
    <w:abstractNumId w:val="24"/>
  </w:num>
  <w:num w:numId="24" w16cid:durableId="1844778130">
    <w:abstractNumId w:val="22"/>
  </w:num>
  <w:num w:numId="25" w16cid:durableId="81488127">
    <w:abstractNumId w:val="44"/>
  </w:num>
  <w:num w:numId="26" w16cid:durableId="647129290">
    <w:abstractNumId w:val="2"/>
  </w:num>
  <w:num w:numId="27" w16cid:durableId="877742914">
    <w:abstractNumId w:val="7"/>
  </w:num>
  <w:num w:numId="28" w16cid:durableId="116796963">
    <w:abstractNumId w:val="3"/>
  </w:num>
  <w:num w:numId="29" w16cid:durableId="609169974">
    <w:abstractNumId w:val="21"/>
  </w:num>
  <w:num w:numId="30" w16cid:durableId="1803308234">
    <w:abstractNumId w:val="30"/>
  </w:num>
  <w:num w:numId="31" w16cid:durableId="850337851">
    <w:abstractNumId w:val="23"/>
  </w:num>
  <w:num w:numId="32" w16cid:durableId="1388720540">
    <w:abstractNumId w:val="6"/>
  </w:num>
  <w:num w:numId="33" w16cid:durableId="343172053">
    <w:abstractNumId w:val="34"/>
  </w:num>
  <w:num w:numId="34" w16cid:durableId="56979064">
    <w:abstractNumId w:val="46"/>
  </w:num>
  <w:num w:numId="35" w16cid:durableId="1520119381">
    <w:abstractNumId w:val="17"/>
  </w:num>
  <w:num w:numId="36" w16cid:durableId="394276108">
    <w:abstractNumId w:val="28"/>
  </w:num>
  <w:num w:numId="37" w16cid:durableId="86850348">
    <w:abstractNumId w:val="10"/>
  </w:num>
  <w:num w:numId="38" w16cid:durableId="162742343">
    <w:abstractNumId w:val="1"/>
  </w:num>
  <w:num w:numId="39" w16cid:durableId="1007827703">
    <w:abstractNumId w:val="26"/>
  </w:num>
  <w:num w:numId="40" w16cid:durableId="1860317386">
    <w:abstractNumId w:val="8"/>
  </w:num>
  <w:num w:numId="41" w16cid:durableId="372658775">
    <w:abstractNumId w:val="39"/>
  </w:num>
  <w:num w:numId="42" w16cid:durableId="1207183663">
    <w:abstractNumId w:val="27"/>
  </w:num>
  <w:num w:numId="43" w16cid:durableId="1333995734">
    <w:abstractNumId w:val="33"/>
  </w:num>
  <w:num w:numId="44" w16cid:durableId="131598378">
    <w:abstractNumId w:val="31"/>
  </w:num>
  <w:num w:numId="45" w16cid:durableId="1435008658">
    <w:abstractNumId w:val="37"/>
  </w:num>
  <w:num w:numId="46" w16cid:durableId="137960031">
    <w:abstractNumId w:val="35"/>
  </w:num>
  <w:num w:numId="47" w16cid:durableId="1782871796">
    <w:abstractNumId w:val="18"/>
  </w:num>
  <w:num w:numId="48" w16cid:durableId="1147014329">
    <w:abstractNumId w:val="45"/>
  </w:num>
  <w:num w:numId="49" w16cid:durableId="767122234">
    <w:abstractNumId w:val="0"/>
  </w:num>
  <w:num w:numId="50" w16cid:durableId="311835380">
    <w:abstractNumId w:val="2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5C6"/>
    <w:rsid w:val="00000E67"/>
    <w:rsid w:val="00004D3A"/>
    <w:rsid w:val="000103A2"/>
    <w:rsid w:val="00015DB6"/>
    <w:rsid w:val="00017643"/>
    <w:rsid w:val="00020670"/>
    <w:rsid w:val="00020D08"/>
    <w:rsid w:val="00020DFD"/>
    <w:rsid w:val="00021212"/>
    <w:rsid w:val="00022714"/>
    <w:rsid w:val="00024C43"/>
    <w:rsid w:val="0002508E"/>
    <w:rsid w:val="0002532B"/>
    <w:rsid w:val="00026757"/>
    <w:rsid w:val="00027F41"/>
    <w:rsid w:val="00031431"/>
    <w:rsid w:val="000350EB"/>
    <w:rsid w:val="00036E59"/>
    <w:rsid w:val="00037232"/>
    <w:rsid w:val="00037A49"/>
    <w:rsid w:val="00041B8F"/>
    <w:rsid w:val="00043DDE"/>
    <w:rsid w:val="00050B48"/>
    <w:rsid w:val="0005356F"/>
    <w:rsid w:val="000540E6"/>
    <w:rsid w:val="00054ECB"/>
    <w:rsid w:val="00061C67"/>
    <w:rsid w:val="00064CF0"/>
    <w:rsid w:val="00070854"/>
    <w:rsid w:val="000778F9"/>
    <w:rsid w:val="00080E22"/>
    <w:rsid w:val="0008300A"/>
    <w:rsid w:val="00083509"/>
    <w:rsid w:val="000858DF"/>
    <w:rsid w:val="00085EDB"/>
    <w:rsid w:val="000860D4"/>
    <w:rsid w:val="00086741"/>
    <w:rsid w:val="00094FCF"/>
    <w:rsid w:val="00096ED2"/>
    <w:rsid w:val="00097B9D"/>
    <w:rsid w:val="00097F4A"/>
    <w:rsid w:val="000A2EC0"/>
    <w:rsid w:val="000A4EDE"/>
    <w:rsid w:val="000A4EF9"/>
    <w:rsid w:val="000A5FFB"/>
    <w:rsid w:val="000B315A"/>
    <w:rsid w:val="000B5C59"/>
    <w:rsid w:val="000B7C30"/>
    <w:rsid w:val="000C11EF"/>
    <w:rsid w:val="000C3AAB"/>
    <w:rsid w:val="000C5527"/>
    <w:rsid w:val="000D042B"/>
    <w:rsid w:val="000D1428"/>
    <w:rsid w:val="000D2A85"/>
    <w:rsid w:val="000D2DC2"/>
    <w:rsid w:val="000D3317"/>
    <w:rsid w:val="000E03D5"/>
    <w:rsid w:val="000E0C1D"/>
    <w:rsid w:val="000E3094"/>
    <w:rsid w:val="000E76C6"/>
    <w:rsid w:val="000F18B2"/>
    <w:rsid w:val="000F1D9E"/>
    <w:rsid w:val="000F43EA"/>
    <w:rsid w:val="000F4D60"/>
    <w:rsid w:val="000F7867"/>
    <w:rsid w:val="00103105"/>
    <w:rsid w:val="0010392D"/>
    <w:rsid w:val="001056C9"/>
    <w:rsid w:val="00105A66"/>
    <w:rsid w:val="00111D1B"/>
    <w:rsid w:val="001140FF"/>
    <w:rsid w:val="00115B84"/>
    <w:rsid w:val="00122557"/>
    <w:rsid w:val="001234B8"/>
    <w:rsid w:val="00123F21"/>
    <w:rsid w:val="00127127"/>
    <w:rsid w:val="0013041B"/>
    <w:rsid w:val="0013086D"/>
    <w:rsid w:val="00134892"/>
    <w:rsid w:val="0013793F"/>
    <w:rsid w:val="001400A9"/>
    <w:rsid w:val="001447E5"/>
    <w:rsid w:val="0014554D"/>
    <w:rsid w:val="00150092"/>
    <w:rsid w:val="001501FF"/>
    <w:rsid w:val="00154078"/>
    <w:rsid w:val="00156110"/>
    <w:rsid w:val="00156141"/>
    <w:rsid w:val="00156268"/>
    <w:rsid w:val="00162AD5"/>
    <w:rsid w:val="00163E4E"/>
    <w:rsid w:val="001649A3"/>
    <w:rsid w:val="00164EA9"/>
    <w:rsid w:val="00165589"/>
    <w:rsid w:val="001655E7"/>
    <w:rsid w:val="00166AAB"/>
    <w:rsid w:val="00167C8B"/>
    <w:rsid w:val="0017386E"/>
    <w:rsid w:val="001760A4"/>
    <w:rsid w:val="001766DA"/>
    <w:rsid w:val="001839C4"/>
    <w:rsid w:val="00184EA0"/>
    <w:rsid w:val="001960A8"/>
    <w:rsid w:val="001974A0"/>
    <w:rsid w:val="001A04C6"/>
    <w:rsid w:val="001A12D0"/>
    <w:rsid w:val="001A174E"/>
    <w:rsid w:val="001A2912"/>
    <w:rsid w:val="001A3116"/>
    <w:rsid w:val="001B07A3"/>
    <w:rsid w:val="001B153F"/>
    <w:rsid w:val="001B1AAB"/>
    <w:rsid w:val="001B7359"/>
    <w:rsid w:val="001C092D"/>
    <w:rsid w:val="001C1CF2"/>
    <w:rsid w:val="001C2858"/>
    <w:rsid w:val="001C6B51"/>
    <w:rsid w:val="001D19A9"/>
    <w:rsid w:val="001D58F7"/>
    <w:rsid w:val="001E0027"/>
    <w:rsid w:val="001E0DA9"/>
    <w:rsid w:val="001F4C1C"/>
    <w:rsid w:val="001F6531"/>
    <w:rsid w:val="001F6A6B"/>
    <w:rsid w:val="00204EDB"/>
    <w:rsid w:val="00205A67"/>
    <w:rsid w:val="002066FB"/>
    <w:rsid w:val="00213BDE"/>
    <w:rsid w:val="0021492D"/>
    <w:rsid w:val="00225B86"/>
    <w:rsid w:val="002271E5"/>
    <w:rsid w:val="00227811"/>
    <w:rsid w:val="00232A96"/>
    <w:rsid w:val="00235974"/>
    <w:rsid w:val="002432AF"/>
    <w:rsid w:val="002547FE"/>
    <w:rsid w:val="002613A1"/>
    <w:rsid w:val="00261B80"/>
    <w:rsid w:val="00262FEC"/>
    <w:rsid w:val="0026314A"/>
    <w:rsid w:val="002634AA"/>
    <w:rsid w:val="00263A4A"/>
    <w:rsid w:val="00266B70"/>
    <w:rsid w:val="002816A4"/>
    <w:rsid w:val="002900AA"/>
    <w:rsid w:val="00294143"/>
    <w:rsid w:val="002A3BD8"/>
    <w:rsid w:val="002A552A"/>
    <w:rsid w:val="002A5E61"/>
    <w:rsid w:val="002A7D3E"/>
    <w:rsid w:val="002B0DE7"/>
    <w:rsid w:val="002B1EAC"/>
    <w:rsid w:val="002B2B30"/>
    <w:rsid w:val="002B422B"/>
    <w:rsid w:val="002C0694"/>
    <w:rsid w:val="002C1865"/>
    <w:rsid w:val="002D392A"/>
    <w:rsid w:val="002D41A6"/>
    <w:rsid w:val="002D57B7"/>
    <w:rsid w:val="002D58B5"/>
    <w:rsid w:val="002D710F"/>
    <w:rsid w:val="002E2BAD"/>
    <w:rsid w:val="002E5997"/>
    <w:rsid w:val="002E6BF3"/>
    <w:rsid w:val="002E7CA8"/>
    <w:rsid w:val="002F225B"/>
    <w:rsid w:val="002F2DE9"/>
    <w:rsid w:val="003043B2"/>
    <w:rsid w:val="003053F5"/>
    <w:rsid w:val="00310280"/>
    <w:rsid w:val="003108BA"/>
    <w:rsid w:val="00311AF9"/>
    <w:rsid w:val="00312423"/>
    <w:rsid w:val="00322169"/>
    <w:rsid w:val="00324763"/>
    <w:rsid w:val="00326012"/>
    <w:rsid w:val="00326267"/>
    <w:rsid w:val="00330909"/>
    <w:rsid w:val="00331287"/>
    <w:rsid w:val="0033249E"/>
    <w:rsid w:val="00333BBB"/>
    <w:rsid w:val="00337E4D"/>
    <w:rsid w:val="00340F89"/>
    <w:rsid w:val="0034167C"/>
    <w:rsid w:val="0034321C"/>
    <w:rsid w:val="00343395"/>
    <w:rsid w:val="0034532B"/>
    <w:rsid w:val="00346794"/>
    <w:rsid w:val="00347501"/>
    <w:rsid w:val="00351117"/>
    <w:rsid w:val="00351893"/>
    <w:rsid w:val="00352F48"/>
    <w:rsid w:val="0035448E"/>
    <w:rsid w:val="003576C3"/>
    <w:rsid w:val="00360E74"/>
    <w:rsid w:val="00361286"/>
    <w:rsid w:val="003631D5"/>
    <w:rsid w:val="00364DEA"/>
    <w:rsid w:val="00365866"/>
    <w:rsid w:val="00366418"/>
    <w:rsid w:val="003704FE"/>
    <w:rsid w:val="00370CB0"/>
    <w:rsid w:val="00375050"/>
    <w:rsid w:val="00385B86"/>
    <w:rsid w:val="00394F10"/>
    <w:rsid w:val="00397614"/>
    <w:rsid w:val="003A1AA2"/>
    <w:rsid w:val="003A4329"/>
    <w:rsid w:val="003A50A4"/>
    <w:rsid w:val="003B152C"/>
    <w:rsid w:val="003B6C46"/>
    <w:rsid w:val="003B6FB4"/>
    <w:rsid w:val="003C0855"/>
    <w:rsid w:val="003C0ECF"/>
    <w:rsid w:val="003C2155"/>
    <w:rsid w:val="003C507E"/>
    <w:rsid w:val="003D0C6E"/>
    <w:rsid w:val="003D24C2"/>
    <w:rsid w:val="003D38A6"/>
    <w:rsid w:val="003D42FE"/>
    <w:rsid w:val="003D471A"/>
    <w:rsid w:val="003D5FCE"/>
    <w:rsid w:val="003D73A4"/>
    <w:rsid w:val="003E01A4"/>
    <w:rsid w:val="003E1CA0"/>
    <w:rsid w:val="003E2C3A"/>
    <w:rsid w:val="003E4891"/>
    <w:rsid w:val="003F285E"/>
    <w:rsid w:val="00404297"/>
    <w:rsid w:val="004048D5"/>
    <w:rsid w:val="00410025"/>
    <w:rsid w:val="00412CFB"/>
    <w:rsid w:val="00414EBA"/>
    <w:rsid w:val="00417551"/>
    <w:rsid w:val="00417934"/>
    <w:rsid w:val="00423CB1"/>
    <w:rsid w:val="00424080"/>
    <w:rsid w:val="00426D6E"/>
    <w:rsid w:val="00435504"/>
    <w:rsid w:val="00435851"/>
    <w:rsid w:val="00437A1F"/>
    <w:rsid w:val="00437C31"/>
    <w:rsid w:val="004429D3"/>
    <w:rsid w:val="00443E3E"/>
    <w:rsid w:val="00447341"/>
    <w:rsid w:val="004505E6"/>
    <w:rsid w:val="00453AD0"/>
    <w:rsid w:val="00454DC0"/>
    <w:rsid w:val="00456066"/>
    <w:rsid w:val="004565AF"/>
    <w:rsid w:val="0046088E"/>
    <w:rsid w:val="00461E4C"/>
    <w:rsid w:val="00463432"/>
    <w:rsid w:val="0046511A"/>
    <w:rsid w:val="004702FB"/>
    <w:rsid w:val="00471360"/>
    <w:rsid w:val="00471401"/>
    <w:rsid w:val="00471503"/>
    <w:rsid w:val="00472AA8"/>
    <w:rsid w:val="00473DBE"/>
    <w:rsid w:val="00483284"/>
    <w:rsid w:val="00485142"/>
    <w:rsid w:val="00486425"/>
    <w:rsid w:val="0048701D"/>
    <w:rsid w:val="00490115"/>
    <w:rsid w:val="00490973"/>
    <w:rsid w:val="00493CF7"/>
    <w:rsid w:val="004943B9"/>
    <w:rsid w:val="0049479E"/>
    <w:rsid w:val="00494E45"/>
    <w:rsid w:val="00497975"/>
    <w:rsid w:val="004A0CEB"/>
    <w:rsid w:val="004A2326"/>
    <w:rsid w:val="004A6E67"/>
    <w:rsid w:val="004B238A"/>
    <w:rsid w:val="004B5F2F"/>
    <w:rsid w:val="004B5FFA"/>
    <w:rsid w:val="004C0115"/>
    <w:rsid w:val="004C01D2"/>
    <w:rsid w:val="004C1609"/>
    <w:rsid w:val="004C2442"/>
    <w:rsid w:val="004C32F8"/>
    <w:rsid w:val="004C3E80"/>
    <w:rsid w:val="004C5CAD"/>
    <w:rsid w:val="004C68A6"/>
    <w:rsid w:val="004D0DC1"/>
    <w:rsid w:val="004D1267"/>
    <w:rsid w:val="004D20E2"/>
    <w:rsid w:val="004D2E2E"/>
    <w:rsid w:val="004D2F9F"/>
    <w:rsid w:val="004D34B5"/>
    <w:rsid w:val="004D3600"/>
    <w:rsid w:val="004D36F6"/>
    <w:rsid w:val="004E0A47"/>
    <w:rsid w:val="004E2A47"/>
    <w:rsid w:val="004E4315"/>
    <w:rsid w:val="004E4C3E"/>
    <w:rsid w:val="004F2927"/>
    <w:rsid w:val="004F366F"/>
    <w:rsid w:val="004F54D4"/>
    <w:rsid w:val="004F7401"/>
    <w:rsid w:val="00502DD8"/>
    <w:rsid w:val="00504A6D"/>
    <w:rsid w:val="00507544"/>
    <w:rsid w:val="005100F3"/>
    <w:rsid w:val="005130E8"/>
    <w:rsid w:val="00516C50"/>
    <w:rsid w:val="00517115"/>
    <w:rsid w:val="0052142A"/>
    <w:rsid w:val="00522CF7"/>
    <w:rsid w:val="005234FC"/>
    <w:rsid w:val="005266F3"/>
    <w:rsid w:val="00530328"/>
    <w:rsid w:val="00530770"/>
    <w:rsid w:val="00533949"/>
    <w:rsid w:val="005346B8"/>
    <w:rsid w:val="0053510E"/>
    <w:rsid w:val="005410FC"/>
    <w:rsid w:val="005423BF"/>
    <w:rsid w:val="00543743"/>
    <w:rsid w:val="00553E0E"/>
    <w:rsid w:val="00555938"/>
    <w:rsid w:val="00560D94"/>
    <w:rsid w:val="00564C60"/>
    <w:rsid w:val="00566619"/>
    <w:rsid w:val="00566702"/>
    <w:rsid w:val="00570C1A"/>
    <w:rsid w:val="00574FC2"/>
    <w:rsid w:val="00582CBE"/>
    <w:rsid w:val="00586FC0"/>
    <w:rsid w:val="00590E58"/>
    <w:rsid w:val="00593764"/>
    <w:rsid w:val="005938FD"/>
    <w:rsid w:val="005942DE"/>
    <w:rsid w:val="0059658C"/>
    <w:rsid w:val="005A4B6C"/>
    <w:rsid w:val="005A5BAA"/>
    <w:rsid w:val="005B35EC"/>
    <w:rsid w:val="005B6195"/>
    <w:rsid w:val="005B79B4"/>
    <w:rsid w:val="005B7CC1"/>
    <w:rsid w:val="005C0B3F"/>
    <w:rsid w:val="005C1437"/>
    <w:rsid w:val="005C186F"/>
    <w:rsid w:val="005C3516"/>
    <w:rsid w:val="005C3F63"/>
    <w:rsid w:val="005C7EE2"/>
    <w:rsid w:val="005D2BDE"/>
    <w:rsid w:val="005D4643"/>
    <w:rsid w:val="005D544E"/>
    <w:rsid w:val="005D59C0"/>
    <w:rsid w:val="005D5F12"/>
    <w:rsid w:val="005D707E"/>
    <w:rsid w:val="005E4537"/>
    <w:rsid w:val="005E45C9"/>
    <w:rsid w:val="005E6A08"/>
    <w:rsid w:val="005E7F8B"/>
    <w:rsid w:val="005F6E6C"/>
    <w:rsid w:val="0060016F"/>
    <w:rsid w:val="006043E3"/>
    <w:rsid w:val="00604C15"/>
    <w:rsid w:val="00605927"/>
    <w:rsid w:val="00612C0A"/>
    <w:rsid w:val="006173E2"/>
    <w:rsid w:val="006178C6"/>
    <w:rsid w:val="00631412"/>
    <w:rsid w:val="00631DA0"/>
    <w:rsid w:val="00632043"/>
    <w:rsid w:val="006347C3"/>
    <w:rsid w:val="006351F1"/>
    <w:rsid w:val="00643567"/>
    <w:rsid w:val="006460B7"/>
    <w:rsid w:val="00646C7E"/>
    <w:rsid w:val="00646DEA"/>
    <w:rsid w:val="00647A10"/>
    <w:rsid w:val="006506CC"/>
    <w:rsid w:val="00650F8B"/>
    <w:rsid w:val="00663ABE"/>
    <w:rsid w:val="00670A71"/>
    <w:rsid w:val="0067156A"/>
    <w:rsid w:val="0067260C"/>
    <w:rsid w:val="006737C7"/>
    <w:rsid w:val="00677170"/>
    <w:rsid w:val="00683F00"/>
    <w:rsid w:val="00690C1E"/>
    <w:rsid w:val="00693194"/>
    <w:rsid w:val="006949F4"/>
    <w:rsid w:val="00696D52"/>
    <w:rsid w:val="006975C6"/>
    <w:rsid w:val="006A03D7"/>
    <w:rsid w:val="006A16FD"/>
    <w:rsid w:val="006A31DD"/>
    <w:rsid w:val="006A3341"/>
    <w:rsid w:val="006A38CD"/>
    <w:rsid w:val="006A4E61"/>
    <w:rsid w:val="006A5918"/>
    <w:rsid w:val="006A66B8"/>
    <w:rsid w:val="006B2936"/>
    <w:rsid w:val="006B3F9B"/>
    <w:rsid w:val="006B4AE7"/>
    <w:rsid w:val="006B7287"/>
    <w:rsid w:val="006B79CF"/>
    <w:rsid w:val="006C369E"/>
    <w:rsid w:val="006D71E2"/>
    <w:rsid w:val="006E0677"/>
    <w:rsid w:val="006E0B28"/>
    <w:rsid w:val="006E2DBB"/>
    <w:rsid w:val="006E49E8"/>
    <w:rsid w:val="006E567D"/>
    <w:rsid w:val="006E68AF"/>
    <w:rsid w:val="006E6F09"/>
    <w:rsid w:val="006E71DA"/>
    <w:rsid w:val="006E7756"/>
    <w:rsid w:val="006F104D"/>
    <w:rsid w:val="006F10AB"/>
    <w:rsid w:val="006F1DA5"/>
    <w:rsid w:val="006F3B37"/>
    <w:rsid w:val="006F75AD"/>
    <w:rsid w:val="007003D0"/>
    <w:rsid w:val="00703124"/>
    <w:rsid w:val="007032D0"/>
    <w:rsid w:val="0070449B"/>
    <w:rsid w:val="00707B85"/>
    <w:rsid w:val="00707CB8"/>
    <w:rsid w:val="007109D5"/>
    <w:rsid w:val="0071314E"/>
    <w:rsid w:val="00714A95"/>
    <w:rsid w:val="00716841"/>
    <w:rsid w:val="00716B33"/>
    <w:rsid w:val="007200A9"/>
    <w:rsid w:val="0072476A"/>
    <w:rsid w:val="00725D7B"/>
    <w:rsid w:val="00730B11"/>
    <w:rsid w:val="007312E9"/>
    <w:rsid w:val="00733D34"/>
    <w:rsid w:val="007357D4"/>
    <w:rsid w:val="00742165"/>
    <w:rsid w:val="00742D3E"/>
    <w:rsid w:val="00746FF6"/>
    <w:rsid w:val="00747164"/>
    <w:rsid w:val="00753470"/>
    <w:rsid w:val="00754749"/>
    <w:rsid w:val="00754CD9"/>
    <w:rsid w:val="00755D35"/>
    <w:rsid w:val="00757E5B"/>
    <w:rsid w:val="007601D6"/>
    <w:rsid w:val="00764FCA"/>
    <w:rsid w:val="00780708"/>
    <w:rsid w:val="00781EF1"/>
    <w:rsid w:val="00782B03"/>
    <w:rsid w:val="00784A85"/>
    <w:rsid w:val="0078575B"/>
    <w:rsid w:val="00785F39"/>
    <w:rsid w:val="00787A25"/>
    <w:rsid w:val="007934AF"/>
    <w:rsid w:val="00796B63"/>
    <w:rsid w:val="007A18BF"/>
    <w:rsid w:val="007A6514"/>
    <w:rsid w:val="007B0B0B"/>
    <w:rsid w:val="007B2651"/>
    <w:rsid w:val="007B461A"/>
    <w:rsid w:val="007C37D4"/>
    <w:rsid w:val="007C3EA0"/>
    <w:rsid w:val="007D2AC2"/>
    <w:rsid w:val="007D2D79"/>
    <w:rsid w:val="007D2E80"/>
    <w:rsid w:val="007D4978"/>
    <w:rsid w:val="007D6FB3"/>
    <w:rsid w:val="007E0E83"/>
    <w:rsid w:val="007E1312"/>
    <w:rsid w:val="007E1453"/>
    <w:rsid w:val="007E37F1"/>
    <w:rsid w:val="007E37F2"/>
    <w:rsid w:val="007E60AC"/>
    <w:rsid w:val="007E6681"/>
    <w:rsid w:val="007E6966"/>
    <w:rsid w:val="007F4C82"/>
    <w:rsid w:val="00800F0E"/>
    <w:rsid w:val="0080189A"/>
    <w:rsid w:val="0080233E"/>
    <w:rsid w:val="00803433"/>
    <w:rsid w:val="00807063"/>
    <w:rsid w:val="00807C51"/>
    <w:rsid w:val="00814634"/>
    <w:rsid w:val="00823C75"/>
    <w:rsid w:val="008278F5"/>
    <w:rsid w:val="00833325"/>
    <w:rsid w:val="00837561"/>
    <w:rsid w:val="008448D5"/>
    <w:rsid w:val="00850BAD"/>
    <w:rsid w:val="00856C50"/>
    <w:rsid w:val="00856C52"/>
    <w:rsid w:val="00862A27"/>
    <w:rsid w:val="008647CF"/>
    <w:rsid w:val="0086482E"/>
    <w:rsid w:val="00886E45"/>
    <w:rsid w:val="0088711F"/>
    <w:rsid w:val="0089122D"/>
    <w:rsid w:val="00891983"/>
    <w:rsid w:val="00892CE4"/>
    <w:rsid w:val="00894244"/>
    <w:rsid w:val="0089778D"/>
    <w:rsid w:val="008A10E5"/>
    <w:rsid w:val="008A1218"/>
    <w:rsid w:val="008A123F"/>
    <w:rsid w:val="008A4A29"/>
    <w:rsid w:val="008B0D8D"/>
    <w:rsid w:val="008B1AA3"/>
    <w:rsid w:val="008B30C9"/>
    <w:rsid w:val="008B4260"/>
    <w:rsid w:val="008B4744"/>
    <w:rsid w:val="008B6255"/>
    <w:rsid w:val="008B66B0"/>
    <w:rsid w:val="008B6DBD"/>
    <w:rsid w:val="008B72CE"/>
    <w:rsid w:val="008C0AF1"/>
    <w:rsid w:val="008C3210"/>
    <w:rsid w:val="008C6212"/>
    <w:rsid w:val="008D4C32"/>
    <w:rsid w:val="008E4627"/>
    <w:rsid w:val="008E5A70"/>
    <w:rsid w:val="008E5AE2"/>
    <w:rsid w:val="008E732A"/>
    <w:rsid w:val="008F00D4"/>
    <w:rsid w:val="008F207B"/>
    <w:rsid w:val="008F374C"/>
    <w:rsid w:val="008F3A6C"/>
    <w:rsid w:val="008F41AE"/>
    <w:rsid w:val="008F5F8D"/>
    <w:rsid w:val="008F665B"/>
    <w:rsid w:val="008F69AD"/>
    <w:rsid w:val="00900DA2"/>
    <w:rsid w:val="00901882"/>
    <w:rsid w:val="00904008"/>
    <w:rsid w:val="00910268"/>
    <w:rsid w:val="00914D31"/>
    <w:rsid w:val="00917270"/>
    <w:rsid w:val="00917716"/>
    <w:rsid w:val="00924D7B"/>
    <w:rsid w:val="00930091"/>
    <w:rsid w:val="009304BB"/>
    <w:rsid w:val="0093053F"/>
    <w:rsid w:val="0093077A"/>
    <w:rsid w:val="00930868"/>
    <w:rsid w:val="00931146"/>
    <w:rsid w:val="009314F3"/>
    <w:rsid w:val="00932040"/>
    <w:rsid w:val="00935D0D"/>
    <w:rsid w:val="00937009"/>
    <w:rsid w:val="00937CA4"/>
    <w:rsid w:val="00940CB2"/>
    <w:rsid w:val="00947ABD"/>
    <w:rsid w:val="00950DCF"/>
    <w:rsid w:val="00956FC0"/>
    <w:rsid w:val="00960022"/>
    <w:rsid w:val="00960F9C"/>
    <w:rsid w:val="00962D24"/>
    <w:rsid w:val="00971296"/>
    <w:rsid w:val="009731AC"/>
    <w:rsid w:val="009750A7"/>
    <w:rsid w:val="009754BA"/>
    <w:rsid w:val="00985107"/>
    <w:rsid w:val="00985626"/>
    <w:rsid w:val="009876F4"/>
    <w:rsid w:val="00990C35"/>
    <w:rsid w:val="00991259"/>
    <w:rsid w:val="009A18E2"/>
    <w:rsid w:val="009A1F6F"/>
    <w:rsid w:val="009A225F"/>
    <w:rsid w:val="009A37E8"/>
    <w:rsid w:val="009A3C1A"/>
    <w:rsid w:val="009A73BE"/>
    <w:rsid w:val="009B1CF9"/>
    <w:rsid w:val="009B7146"/>
    <w:rsid w:val="009C1720"/>
    <w:rsid w:val="009C55BD"/>
    <w:rsid w:val="009D0929"/>
    <w:rsid w:val="009D2F58"/>
    <w:rsid w:val="009E1440"/>
    <w:rsid w:val="009E14CE"/>
    <w:rsid w:val="009E2D1F"/>
    <w:rsid w:val="009E44DE"/>
    <w:rsid w:val="009E63F8"/>
    <w:rsid w:val="009E6C41"/>
    <w:rsid w:val="009F446A"/>
    <w:rsid w:val="009F7257"/>
    <w:rsid w:val="00A028A2"/>
    <w:rsid w:val="00A02E69"/>
    <w:rsid w:val="00A054DA"/>
    <w:rsid w:val="00A05965"/>
    <w:rsid w:val="00A07B64"/>
    <w:rsid w:val="00A12EF2"/>
    <w:rsid w:val="00A162EE"/>
    <w:rsid w:val="00A16506"/>
    <w:rsid w:val="00A20287"/>
    <w:rsid w:val="00A20CE6"/>
    <w:rsid w:val="00A26125"/>
    <w:rsid w:val="00A30B21"/>
    <w:rsid w:val="00A32411"/>
    <w:rsid w:val="00A327B7"/>
    <w:rsid w:val="00A3477E"/>
    <w:rsid w:val="00A37712"/>
    <w:rsid w:val="00A37BC2"/>
    <w:rsid w:val="00A405C6"/>
    <w:rsid w:val="00A507FB"/>
    <w:rsid w:val="00A51E7A"/>
    <w:rsid w:val="00A52459"/>
    <w:rsid w:val="00A53470"/>
    <w:rsid w:val="00A57D53"/>
    <w:rsid w:val="00A61D33"/>
    <w:rsid w:val="00A6598A"/>
    <w:rsid w:val="00A66FBB"/>
    <w:rsid w:val="00A66FD6"/>
    <w:rsid w:val="00A67CF2"/>
    <w:rsid w:val="00A70B7E"/>
    <w:rsid w:val="00A70E4A"/>
    <w:rsid w:val="00A7696C"/>
    <w:rsid w:val="00A76E5B"/>
    <w:rsid w:val="00A76FC0"/>
    <w:rsid w:val="00A80244"/>
    <w:rsid w:val="00A817F2"/>
    <w:rsid w:val="00A81FEF"/>
    <w:rsid w:val="00A8698A"/>
    <w:rsid w:val="00A910EC"/>
    <w:rsid w:val="00AA08D1"/>
    <w:rsid w:val="00AA09F9"/>
    <w:rsid w:val="00AA3159"/>
    <w:rsid w:val="00AA6973"/>
    <w:rsid w:val="00AB2EDA"/>
    <w:rsid w:val="00AB38CA"/>
    <w:rsid w:val="00AB6906"/>
    <w:rsid w:val="00AC3057"/>
    <w:rsid w:val="00AC3F3A"/>
    <w:rsid w:val="00AC55AE"/>
    <w:rsid w:val="00AC5824"/>
    <w:rsid w:val="00AC5C11"/>
    <w:rsid w:val="00AC6779"/>
    <w:rsid w:val="00AD0CBB"/>
    <w:rsid w:val="00AD61A7"/>
    <w:rsid w:val="00AE3071"/>
    <w:rsid w:val="00AE4516"/>
    <w:rsid w:val="00AF2999"/>
    <w:rsid w:val="00AF2CF3"/>
    <w:rsid w:val="00AF56AE"/>
    <w:rsid w:val="00AF57AD"/>
    <w:rsid w:val="00AF7C76"/>
    <w:rsid w:val="00AF7E31"/>
    <w:rsid w:val="00AF7FB0"/>
    <w:rsid w:val="00B00295"/>
    <w:rsid w:val="00B0084E"/>
    <w:rsid w:val="00B0208E"/>
    <w:rsid w:val="00B04FDE"/>
    <w:rsid w:val="00B05771"/>
    <w:rsid w:val="00B06B20"/>
    <w:rsid w:val="00B07639"/>
    <w:rsid w:val="00B07B27"/>
    <w:rsid w:val="00B12220"/>
    <w:rsid w:val="00B13D7C"/>
    <w:rsid w:val="00B1410E"/>
    <w:rsid w:val="00B156AD"/>
    <w:rsid w:val="00B169F3"/>
    <w:rsid w:val="00B21FA8"/>
    <w:rsid w:val="00B266ED"/>
    <w:rsid w:val="00B350B8"/>
    <w:rsid w:val="00B37704"/>
    <w:rsid w:val="00B470B3"/>
    <w:rsid w:val="00B5286F"/>
    <w:rsid w:val="00B52D23"/>
    <w:rsid w:val="00B5681D"/>
    <w:rsid w:val="00B6129D"/>
    <w:rsid w:val="00B61494"/>
    <w:rsid w:val="00B72045"/>
    <w:rsid w:val="00B735B4"/>
    <w:rsid w:val="00B757D1"/>
    <w:rsid w:val="00B75B77"/>
    <w:rsid w:val="00B765AE"/>
    <w:rsid w:val="00B77018"/>
    <w:rsid w:val="00B8035F"/>
    <w:rsid w:val="00B83DCF"/>
    <w:rsid w:val="00B8464A"/>
    <w:rsid w:val="00B84B06"/>
    <w:rsid w:val="00B87238"/>
    <w:rsid w:val="00B8754A"/>
    <w:rsid w:val="00B90B22"/>
    <w:rsid w:val="00B93434"/>
    <w:rsid w:val="00B9652A"/>
    <w:rsid w:val="00B97160"/>
    <w:rsid w:val="00BA0EF7"/>
    <w:rsid w:val="00BA562D"/>
    <w:rsid w:val="00BB2361"/>
    <w:rsid w:val="00BB5255"/>
    <w:rsid w:val="00BB5AE9"/>
    <w:rsid w:val="00BB6049"/>
    <w:rsid w:val="00BC115C"/>
    <w:rsid w:val="00BC2D61"/>
    <w:rsid w:val="00BC6401"/>
    <w:rsid w:val="00BD2A38"/>
    <w:rsid w:val="00BD437E"/>
    <w:rsid w:val="00BD4922"/>
    <w:rsid w:val="00BE0133"/>
    <w:rsid w:val="00BE4FCC"/>
    <w:rsid w:val="00BE79D9"/>
    <w:rsid w:val="00BF0CB1"/>
    <w:rsid w:val="00BF1276"/>
    <w:rsid w:val="00BF172A"/>
    <w:rsid w:val="00BF314B"/>
    <w:rsid w:val="00BF408F"/>
    <w:rsid w:val="00BF62CD"/>
    <w:rsid w:val="00BF7E79"/>
    <w:rsid w:val="00C014AF"/>
    <w:rsid w:val="00C01939"/>
    <w:rsid w:val="00C028FC"/>
    <w:rsid w:val="00C02CBC"/>
    <w:rsid w:val="00C02EC4"/>
    <w:rsid w:val="00C02EF0"/>
    <w:rsid w:val="00C0381C"/>
    <w:rsid w:val="00C0762A"/>
    <w:rsid w:val="00C0787C"/>
    <w:rsid w:val="00C125C6"/>
    <w:rsid w:val="00C14A01"/>
    <w:rsid w:val="00C150C2"/>
    <w:rsid w:val="00C15382"/>
    <w:rsid w:val="00C16E7F"/>
    <w:rsid w:val="00C21D71"/>
    <w:rsid w:val="00C24613"/>
    <w:rsid w:val="00C24794"/>
    <w:rsid w:val="00C261EA"/>
    <w:rsid w:val="00C3126D"/>
    <w:rsid w:val="00C315C9"/>
    <w:rsid w:val="00C379C5"/>
    <w:rsid w:val="00C4029A"/>
    <w:rsid w:val="00C40618"/>
    <w:rsid w:val="00C41AE7"/>
    <w:rsid w:val="00C4438C"/>
    <w:rsid w:val="00C4526D"/>
    <w:rsid w:val="00C4793C"/>
    <w:rsid w:val="00C52EC5"/>
    <w:rsid w:val="00C53707"/>
    <w:rsid w:val="00C54BFE"/>
    <w:rsid w:val="00C556E4"/>
    <w:rsid w:val="00C57FA9"/>
    <w:rsid w:val="00C62B90"/>
    <w:rsid w:val="00C63A20"/>
    <w:rsid w:val="00C70106"/>
    <w:rsid w:val="00C7191C"/>
    <w:rsid w:val="00C75CF1"/>
    <w:rsid w:val="00C7690B"/>
    <w:rsid w:val="00C84ECA"/>
    <w:rsid w:val="00C926EB"/>
    <w:rsid w:val="00C93172"/>
    <w:rsid w:val="00C93806"/>
    <w:rsid w:val="00CA1E0B"/>
    <w:rsid w:val="00CA26B6"/>
    <w:rsid w:val="00CB355E"/>
    <w:rsid w:val="00CB7AE8"/>
    <w:rsid w:val="00CC161D"/>
    <w:rsid w:val="00CD45DB"/>
    <w:rsid w:val="00CD5B6A"/>
    <w:rsid w:val="00CD6E25"/>
    <w:rsid w:val="00CD7408"/>
    <w:rsid w:val="00CD77F0"/>
    <w:rsid w:val="00CD7A8F"/>
    <w:rsid w:val="00CF5210"/>
    <w:rsid w:val="00D00911"/>
    <w:rsid w:val="00D010B7"/>
    <w:rsid w:val="00D042FB"/>
    <w:rsid w:val="00D07648"/>
    <w:rsid w:val="00D15146"/>
    <w:rsid w:val="00D154A1"/>
    <w:rsid w:val="00D16184"/>
    <w:rsid w:val="00D17F8D"/>
    <w:rsid w:val="00D225E9"/>
    <w:rsid w:val="00D2265A"/>
    <w:rsid w:val="00D30918"/>
    <w:rsid w:val="00D33662"/>
    <w:rsid w:val="00D34CDB"/>
    <w:rsid w:val="00D379CF"/>
    <w:rsid w:val="00D37BA5"/>
    <w:rsid w:val="00D427B8"/>
    <w:rsid w:val="00D521EB"/>
    <w:rsid w:val="00D533B8"/>
    <w:rsid w:val="00D54EE2"/>
    <w:rsid w:val="00D55AC1"/>
    <w:rsid w:val="00D56CFA"/>
    <w:rsid w:val="00D57839"/>
    <w:rsid w:val="00D60239"/>
    <w:rsid w:val="00D60A0B"/>
    <w:rsid w:val="00D66412"/>
    <w:rsid w:val="00D6773E"/>
    <w:rsid w:val="00D677FC"/>
    <w:rsid w:val="00D73D26"/>
    <w:rsid w:val="00D7467F"/>
    <w:rsid w:val="00D772BA"/>
    <w:rsid w:val="00D772CD"/>
    <w:rsid w:val="00D80AEA"/>
    <w:rsid w:val="00D80FEE"/>
    <w:rsid w:val="00D913BB"/>
    <w:rsid w:val="00D9278F"/>
    <w:rsid w:val="00D931BF"/>
    <w:rsid w:val="00DA1015"/>
    <w:rsid w:val="00DA4103"/>
    <w:rsid w:val="00DB0251"/>
    <w:rsid w:val="00DB073D"/>
    <w:rsid w:val="00DB08DE"/>
    <w:rsid w:val="00DB3375"/>
    <w:rsid w:val="00DB502E"/>
    <w:rsid w:val="00DB741E"/>
    <w:rsid w:val="00DC05B2"/>
    <w:rsid w:val="00DC2616"/>
    <w:rsid w:val="00DC3BBB"/>
    <w:rsid w:val="00DC4B59"/>
    <w:rsid w:val="00DD05DA"/>
    <w:rsid w:val="00DD2FA1"/>
    <w:rsid w:val="00DD4BD0"/>
    <w:rsid w:val="00DD7B01"/>
    <w:rsid w:val="00DE38B6"/>
    <w:rsid w:val="00DE40FE"/>
    <w:rsid w:val="00DF0757"/>
    <w:rsid w:val="00DF101C"/>
    <w:rsid w:val="00DF1050"/>
    <w:rsid w:val="00DF1E6F"/>
    <w:rsid w:val="00DF534E"/>
    <w:rsid w:val="00DF6E54"/>
    <w:rsid w:val="00DF786E"/>
    <w:rsid w:val="00DF788F"/>
    <w:rsid w:val="00E00C59"/>
    <w:rsid w:val="00E0391E"/>
    <w:rsid w:val="00E14539"/>
    <w:rsid w:val="00E14720"/>
    <w:rsid w:val="00E21976"/>
    <w:rsid w:val="00E22055"/>
    <w:rsid w:val="00E2234D"/>
    <w:rsid w:val="00E235A9"/>
    <w:rsid w:val="00E23EFD"/>
    <w:rsid w:val="00E34BB4"/>
    <w:rsid w:val="00E36875"/>
    <w:rsid w:val="00E41B5F"/>
    <w:rsid w:val="00E46FAF"/>
    <w:rsid w:val="00E50FE0"/>
    <w:rsid w:val="00E55B9D"/>
    <w:rsid w:val="00E55C77"/>
    <w:rsid w:val="00E61DDE"/>
    <w:rsid w:val="00E64A74"/>
    <w:rsid w:val="00E662C4"/>
    <w:rsid w:val="00E7021D"/>
    <w:rsid w:val="00E7549F"/>
    <w:rsid w:val="00E80CD2"/>
    <w:rsid w:val="00E85BFC"/>
    <w:rsid w:val="00E92F79"/>
    <w:rsid w:val="00E935C4"/>
    <w:rsid w:val="00E9445A"/>
    <w:rsid w:val="00E94AC8"/>
    <w:rsid w:val="00E95748"/>
    <w:rsid w:val="00EA0516"/>
    <w:rsid w:val="00EA1307"/>
    <w:rsid w:val="00EA49D4"/>
    <w:rsid w:val="00EB2724"/>
    <w:rsid w:val="00EB2D06"/>
    <w:rsid w:val="00EB679C"/>
    <w:rsid w:val="00EB6940"/>
    <w:rsid w:val="00EC1822"/>
    <w:rsid w:val="00EC43C2"/>
    <w:rsid w:val="00EC5058"/>
    <w:rsid w:val="00EC5232"/>
    <w:rsid w:val="00EC57CB"/>
    <w:rsid w:val="00EC7924"/>
    <w:rsid w:val="00EC7BEB"/>
    <w:rsid w:val="00ED26D0"/>
    <w:rsid w:val="00ED308F"/>
    <w:rsid w:val="00ED3E8F"/>
    <w:rsid w:val="00ED41BC"/>
    <w:rsid w:val="00ED56A7"/>
    <w:rsid w:val="00EE44F1"/>
    <w:rsid w:val="00EE60FF"/>
    <w:rsid w:val="00EE741B"/>
    <w:rsid w:val="00EF11CF"/>
    <w:rsid w:val="00EF25C0"/>
    <w:rsid w:val="00EF260F"/>
    <w:rsid w:val="00EF28C5"/>
    <w:rsid w:val="00EF3AE5"/>
    <w:rsid w:val="00EF6AB6"/>
    <w:rsid w:val="00F02B44"/>
    <w:rsid w:val="00F105C0"/>
    <w:rsid w:val="00F200E8"/>
    <w:rsid w:val="00F20992"/>
    <w:rsid w:val="00F214B8"/>
    <w:rsid w:val="00F26424"/>
    <w:rsid w:val="00F26F0F"/>
    <w:rsid w:val="00F27983"/>
    <w:rsid w:val="00F30C2C"/>
    <w:rsid w:val="00F31231"/>
    <w:rsid w:val="00F316EB"/>
    <w:rsid w:val="00F318C6"/>
    <w:rsid w:val="00F357DA"/>
    <w:rsid w:val="00F40195"/>
    <w:rsid w:val="00F522CA"/>
    <w:rsid w:val="00F54231"/>
    <w:rsid w:val="00F54E0D"/>
    <w:rsid w:val="00F57433"/>
    <w:rsid w:val="00F6365E"/>
    <w:rsid w:val="00F64E1C"/>
    <w:rsid w:val="00F66115"/>
    <w:rsid w:val="00F6759E"/>
    <w:rsid w:val="00F7349D"/>
    <w:rsid w:val="00F73A4D"/>
    <w:rsid w:val="00F75705"/>
    <w:rsid w:val="00F765B6"/>
    <w:rsid w:val="00F808E8"/>
    <w:rsid w:val="00F851F3"/>
    <w:rsid w:val="00F8597B"/>
    <w:rsid w:val="00F9126C"/>
    <w:rsid w:val="00F92514"/>
    <w:rsid w:val="00F963F3"/>
    <w:rsid w:val="00F972AD"/>
    <w:rsid w:val="00FA03F2"/>
    <w:rsid w:val="00FA2194"/>
    <w:rsid w:val="00FA3F77"/>
    <w:rsid w:val="00FA44AD"/>
    <w:rsid w:val="00FA65C5"/>
    <w:rsid w:val="00FA6F7C"/>
    <w:rsid w:val="00FA7863"/>
    <w:rsid w:val="00FB1F89"/>
    <w:rsid w:val="00FB3258"/>
    <w:rsid w:val="00FB4711"/>
    <w:rsid w:val="00FB7566"/>
    <w:rsid w:val="00FB7613"/>
    <w:rsid w:val="00FC2646"/>
    <w:rsid w:val="00FC400C"/>
    <w:rsid w:val="00FC4617"/>
    <w:rsid w:val="00FD2770"/>
    <w:rsid w:val="00FD2EC7"/>
    <w:rsid w:val="00FE2A04"/>
    <w:rsid w:val="00FE364D"/>
    <w:rsid w:val="00FE4FB3"/>
    <w:rsid w:val="00FE6931"/>
    <w:rsid w:val="00FF0A00"/>
    <w:rsid w:val="00FF2F1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0F9BC3"/>
  <w15:docId w15:val="{FBB64BE7-49D1-4490-BCE3-D8723B498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rsid w:val="00E64A74"/>
    <w:rPr>
      <w:rFonts w:ascii="Helvetica" w:hAnsi="Helvetica"/>
    </w:rPr>
  </w:style>
  <w:style w:type="paragraph" w:styleId="Naslov1">
    <w:name w:val="heading 1"/>
    <w:basedOn w:val="Navaden"/>
    <w:next w:val="Navaden"/>
    <w:link w:val="Naslov1Znak"/>
    <w:uiPriority w:val="9"/>
    <w:qFormat/>
    <w:rsid w:val="006975C6"/>
    <w:pPr>
      <w:keepNext/>
      <w:keepLines/>
      <w:spacing w:before="360" w:after="0"/>
      <w:outlineLvl w:val="0"/>
    </w:pPr>
    <w:rPr>
      <w:rFonts w:eastAsiaTheme="majorEastAsia" w:cstheme="majorBidi"/>
      <w:b/>
      <w:bCs/>
      <w:sz w:val="26"/>
      <w:szCs w:val="28"/>
    </w:rPr>
  </w:style>
  <w:style w:type="paragraph" w:styleId="Naslov2">
    <w:name w:val="heading 2"/>
    <w:basedOn w:val="Navaden"/>
    <w:next w:val="Navaden"/>
    <w:link w:val="Naslov2Znak"/>
    <w:uiPriority w:val="9"/>
    <w:unhideWhenUsed/>
    <w:qFormat/>
    <w:rsid w:val="006975C6"/>
    <w:pPr>
      <w:keepNext/>
      <w:keepLines/>
      <w:spacing w:before="200" w:after="0"/>
      <w:outlineLvl w:val="1"/>
    </w:pPr>
    <w:rPr>
      <w:rFonts w:eastAsiaTheme="majorEastAsia" w:cstheme="majorBidi"/>
      <w:b/>
      <w:bCs/>
      <w:szCs w:val="26"/>
    </w:rPr>
  </w:style>
  <w:style w:type="paragraph" w:styleId="Naslov3">
    <w:name w:val="heading 3"/>
    <w:basedOn w:val="Navaden"/>
    <w:next w:val="Navaden"/>
    <w:link w:val="Naslov3Znak"/>
    <w:uiPriority w:val="9"/>
    <w:semiHidden/>
    <w:unhideWhenUsed/>
    <w:qFormat/>
    <w:rsid w:val="00935D0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rsid w:val="003A1AA2"/>
    <w:pPr>
      <w:spacing w:after="0" w:line="240" w:lineRule="auto"/>
    </w:pPr>
    <w:rPr>
      <w:rFonts w:ascii="Helvetica" w:hAnsi="Helvetica"/>
      <w:sz w:val="18"/>
    </w:rPr>
  </w:style>
  <w:style w:type="paragraph" w:customStyle="1" w:styleId="Paragraf">
    <w:name w:val="Paragraf"/>
    <w:basedOn w:val="Navaden"/>
    <w:link w:val="ParagrafChar"/>
    <w:qFormat/>
    <w:rsid w:val="006975C6"/>
    <w:pPr>
      <w:spacing w:before="120" w:after="120"/>
    </w:pPr>
    <w:rPr>
      <w:sz w:val="18"/>
      <w:szCs w:val="18"/>
    </w:rPr>
  </w:style>
  <w:style w:type="character" w:customStyle="1" w:styleId="Heading1Char">
    <w:name w:val="Heading 1 Char"/>
    <w:basedOn w:val="Privzetapisavaodstavka"/>
    <w:uiPriority w:val="9"/>
    <w:rsid w:val="006975C6"/>
    <w:rPr>
      <w:rFonts w:ascii="Helvetica" w:eastAsiaTheme="majorEastAsia" w:hAnsi="Helvetica" w:cstheme="majorBidi"/>
      <w:b/>
      <w:bCs/>
      <w:sz w:val="26"/>
      <w:szCs w:val="28"/>
    </w:rPr>
  </w:style>
  <w:style w:type="character" w:customStyle="1" w:styleId="ParagrafChar">
    <w:name w:val="Paragraf Char"/>
    <w:basedOn w:val="Privzetapisavaodstavka"/>
    <w:link w:val="Paragraf"/>
    <w:rsid w:val="006975C6"/>
    <w:rPr>
      <w:rFonts w:ascii="Helvetica" w:hAnsi="Helvetica"/>
      <w:sz w:val="18"/>
      <w:szCs w:val="18"/>
    </w:rPr>
  </w:style>
  <w:style w:type="character" w:customStyle="1" w:styleId="Heading2Char">
    <w:name w:val="Heading 2 Char"/>
    <w:basedOn w:val="Privzetapisavaodstavka"/>
    <w:uiPriority w:val="9"/>
    <w:rsid w:val="006975C6"/>
    <w:rPr>
      <w:rFonts w:ascii="Helvetica" w:eastAsiaTheme="majorEastAsia" w:hAnsi="Helvetica" w:cstheme="majorBidi"/>
      <w:b/>
      <w:bCs/>
      <w:szCs w:val="26"/>
    </w:rPr>
  </w:style>
  <w:style w:type="paragraph" w:styleId="Glava">
    <w:name w:val="header"/>
    <w:aliases w:val="Glava Znak Znak Znak Znak,Glava Znak Znak Znak Znak Znak,Glava Znak Znak Znak,Glava Znak Znak Znak Znak Znak Znak Znak Znak Znak Znak Znak Znak Znak Zn Znak,Glava Znak Znak Znak Znak Znak Znak Znak Znak Znak Znak Znak,E-PVO-glava,body txt,Glava1"/>
    <w:basedOn w:val="Navaden"/>
    <w:link w:val="GlavaZnak"/>
    <w:uiPriority w:val="99"/>
    <w:unhideWhenUsed/>
    <w:rsid w:val="006975C6"/>
    <w:pPr>
      <w:tabs>
        <w:tab w:val="center" w:pos="4536"/>
        <w:tab w:val="right" w:pos="9072"/>
      </w:tabs>
      <w:spacing w:after="0" w:line="240" w:lineRule="auto"/>
    </w:pPr>
  </w:style>
  <w:style w:type="character" w:customStyle="1" w:styleId="HeaderChar">
    <w:name w:val="Header Char"/>
    <w:basedOn w:val="Privzetapisavaodstavka"/>
    <w:uiPriority w:val="99"/>
    <w:rsid w:val="006975C6"/>
    <w:rPr>
      <w:rFonts w:ascii="Helvetica" w:hAnsi="Helvetica"/>
    </w:rPr>
  </w:style>
  <w:style w:type="paragraph" w:styleId="Noga">
    <w:name w:val="footer"/>
    <w:basedOn w:val="Navaden"/>
    <w:link w:val="NogaZnak"/>
    <w:uiPriority w:val="99"/>
    <w:unhideWhenUsed/>
    <w:rsid w:val="006975C6"/>
    <w:pPr>
      <w:tabs>
        <w:tab w:val="center" w:pos="4536"/>
        <w:tab w:val="right" w:pos="9072"/>
      </w:tabs>
      <w:spacing w:after="0" w:line="240" w:lineRule="auto"/>
    </w:pPr>
  </w:style>
  <w:style w:type="character" w:customStyle="1" w:styleId="FooterChar">
    <w:name w:val="Footer Char"/>
    <w:basedOn w:val="Privzetapisavaodstavka"/>
    <w:uiPriority w:val="99"/>
    <w:rsid w:val="006975C6"/>
    <w:rPr>
      <w:rFonts w:ascii="Helvetica" w:hAnsi="Helvetica"/>
    </w:rPr>
  </w:style>
  <w:style w:type="paragraph" w:styleId="Besedilooblaka">
    <w:name w:val="Balloon Text"/>
    <w:basedOn w:val="Navaden"/>
    <w:link w:val="BesedilooblakaZnak"/>
    <w:uiPriority w:val="99"/>
    <w:semiHidden/>
    <w:unhideWhenUsed/>
    <w:rsid w:val="006975C6"/>
    <w:pPr>
      <w:spacing w:after="0" w:line="240" w:lineRule="auto"/>
    </w:pPr>
    <w:rPr>
      <w:rFonts w:ascii="Tahoma" w:hAnsi="Tahoma" w:cs="Tahoma"/>
      <w:sz w:val="16"/>
      <w:szCs w:val="16"/>
    </w:rPr>
  </w:style>
  <w:style w:type="character" w:customStyle="1" w:styleId="BalloonTextChar">
    <w:name w:val="Balloon Text Char"/>
    <w:basedOn w:val="Privzetapisavaodstavka"/>
    <w:uiPriority w:val="99"/>
    <w:semiHidden/>
    <w:rsid w:val="006975C6"/>
    <w:rPr>
      <w:rFonts w:ascii="Tahoma" w:hAnsi="Tahoma" w:cs="Tahoma"/>
      <w:sz w:val="16"/>
      <w:szCs w:val="16"/>
    </w:rPr>
  </w:style>
  <w:style w:type="table" w:styleId="Tabelamrea">
    <w:name w:val="Table Grid"/>
    <w:basedOn w:val="Navadnatabela"/>
    <w:uiPriority w:val="59"/>
    <w:rsid w:val="007D6F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elseznam">
    <w:name w:val="Light List"/>
    <w:aliases w:val="Progmbh"/>
    <w:basedOn w:val="Navadnatabela"/>
    <w:uiPriority w:val="61"/>
    <w:rsid w:val="00B757D1"/>
    <w:pPr>
      <w:spacing w:after="0" w:line="240" w:lineRule="auto"/>
    </w:pPr>
    <w:rPr>
      <w:rFonts w:ascii="Helvetica" w:hAnsi="Helvetica"/>
      <w:color w:val="000000" w:themeColor="text1"/>
    </w:rPr>
    <w:tblPr>
      <w:tblStyleRowBandSize w:val="1"/>
      <w:tblStyleColBandSize w:val="1"/>
      <w:tblBorders>
        <w:bottom w:val="single" w:sz="4" w:space="0" w:color="auto"/>
      </w:tblBorders>
    </w:tblPr>
    <w:tblStylePr w:type="firstRow">
      <w:pPr>
        <w:spacing w:before="0" w:after="0" w:line="240" w:lineRule="auto"/>
      </w:pPr>
      <w:rPr>
        <w:rFonts w:ascii="Helvetica" w:hAnsi="Helvetica"/>
        <w:b/>
        <w:bCs/>
        <w:color w:val="000000" w:themeColor="text1"/>
        <w:sz w:val="22"/>
      </w:rPr>
      <w:tblPr/>
      <w:tcPr>
        <w:tcBorders>
          <w:top w:val="nil"/>
          <w:left w:val="nil"/>
          <w:bottom w:val="nil"/>
          <w:right w:val="nil"/>
          <w:insideH w:val="nil"/>
          <w:insideV w:val="nil"/>
          <w:tl2br w:val="nil"/>
          <w:tr2bl w:val="nil"/>
        </w:tcBorders>
        <w:shd w:val="clear" w:color="auto" w:fill="D9D9D9" w:themeFill="background1" w:themeFillShade="D9"/>
      </w:tcPr>
    </w:tblStylePr>
    <w:tblStylePr w:type="lastRow">
      <w:pPr>
        <w:spacing w:before="0" w:after="0" w:line="240" w:lineRule="auto"/>
      </w:pPr>
      <w:rPr>
        <w:rFonts w:ascii="Helvetica" w:hAnsi="Helvetica"/>
        <w:b/>
        <w:bCs/>
        <w:sz w:val="22"/>
      </w:rPr>
      <w:tblPr/>
      <w:tcPr>
        <w:tcBorders>
          <w:top w:val="nil"/>
          <w:left w:val="nil"/>
          <w:bottom w:val="nil"/>
          <w:right w:val="nil"/>
          <w:insideH w:val="nil"/>
          <w:insideV w:val="nil"/>
          <w:tl2br w:val="nil"/>
          <w:tr2bl w:val="nil"/>
        </w:tcBorders>
        <w:shd w:val="clear" w:color="auto" w:fill="FFFFFF" w:themeFill="background1"/>
      </w:tcPr>
    </w:tblStylePr>
    <w:tblStylePr w:type="firstCol">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lastCol">
      <w:pPr>
        <w:jc w:val="right"/>
      </w:pPr>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band1Vert">
      <w:rPr>
        <w:rFonts w:ascii="Helvetica" w:hAnsi="Helvetica"/>
        <w:sz w:val="22"/>
      </w:rPr>
      <w:tblPr/>
      <w:tcPr>
        <w:tcBorders>
          <w:top w:val="nil"/>
          <w:left w:val="nil"/>
          <w:bottom w:val="nil"/>
          <w:right w:val="nil"/>
          <w:insideH w:val="nil"/>
          <w:insideV w:val="nil"/>
          <w:tl2br w:val="nil"/>
          <w:tr2bl w:val="nil"/>
        </w:tcBorders>
      </w:tcPr>
    </w:tblStylePr>
    <w:tblStylePr w:type="band2Vert">
      <w:rPr>
        <w:rFonts w:ascii="Helvetica" w:hAnsi="Helvetica"/>
        <w:sz w:val="22"/>
      </w:rPr>
      <w:tblPr/>
      <w:tcPr>
        <w:tcBorders>
          <w:top w:val="nil"/>
          <w:left w:val="nil"/>
          <w:bottom w:val="nil"/>
          <w:right w:val="nil"/>
          <w:insideH w:val="nil"/>
          <w:insideV w:val="nil"/>
          <w:tl2br w:val="nil"/>
          <w:tr2bl w:val="nil"/>
        </w:tcBorders>
      </w:tcPr>
    </w:tblStylePr>
    <w:tblStylePr w:type="band1Horz">
      <w:rPr>
        <w:rFonts w:ascii="Helvetica" w:hAnsi="Helvetica"/>
        <w:sz w:val="22"/>
      </w:rPr>
      <w:tblPr/>
      <w:tcPr>
        <w:tcBorders>
          <w:top w:val="nil"/>
          <w:left w:val="nil"/>
          <w:bottom w:val="single" w:sz="4" w:space="0" w:color="auto"/>
          <w:right w:val="nil"/>
          <w:insideH w:val="nil"/>
          <w:insideV w:val="nil"/>
          <w:tl2br w:val="nil"/>
          <w:tr2bl w:val="nil"/>
        </w:tcBorders>
      </w:tcPr>
    </w:tblStylePr>
    <w:tblStylePr w:type="band2Horz">
      <w:rPr>
        <w:rFonts w:ascii="Helvetica" w:hAnsi="Helvetica"/>
      </w:rPr>
      <w:tblPr/>
      <w:tcPr>
        <w:tcBorders>
          <w:top w:val="nil"/>
          <w:left w:val="nil"/>
          <w:bottom w:val="single" w:sz="4" w:space="0" w:color="auto"/>
          <w:right w:val="nil"/>
          <w:insideH w:val="nil"/>
          <w:insideV w:val="nil"/>
          <w:tl2br w:val="nil"/>
          <w:tr2bl w:val="nil"/>
        </w:tcBorders>
      </w:tcPr>
    </w:tblStylePr>
  </w:style>
  <w:style w:type="table" w:customStyle="1" w:styleId="Style1">
    <w:name w:val="Style1"/>
    <w:basedOn w:val="Navadnatabela"/>
    <w:uiPriority w:val="99"/>
    <w:rsid w:val="00037A49"/>
    <w:pPr>
      <w:spacing w:after="0" w:line="240" w:lineRule="auto"/>
    </w:pPr>
    <w:tblPr/>
    <w:tblStylePr w:type="lastCol">
      <w:pPr>
        <w:jc w:val="right"/>
      </w:pPr>
    </w:tblStylePr>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avaden"/>
    <w:uiPriority w:val="34"/>
    <w:qFormat/>
    <w:rsid w:val="00DF064E"/>
    <w:pPr>
      <w:ind w:left="720"/>
      <w:contextualSpacing/>
    </w:pPr>
  </w:style>
  <w:style w:type="paragraph" w:customStyle="1" w:styleId="TitlePHPDOCX">
    <w:name w:val="Title PHPDOCX"/>
    <w:basedOn w:val="Navaden"/>
    <w:next w:val="Navaden"/>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avaden"/>
    <w:next w:val="Navaden"/>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avaden"/>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avaden"/>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avaden"/>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avaden"/>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Naslov1Znak">
    <w:name w:val="Naslov 1 Znak"/>
    <w:basedOn w:val="Privzetapisavaodstavka"/>
    <w:link w:val="Naslov1"/>
    <w:uiPriority w:val="9"/>
    <w:rsid w:val="006975C6"/>
    <w:rPr>
      <w:rFonts w:ascii="Helvetica" w:eastAsiaTheme="majorEastAsia" w:hAnsi="Helvetica" w:cstheme="majorBidi"/>
      <w:b/>
      <w:bCs/>
      <w:sz w:val="26"/>
      <w:szCs w:val="28"/>
    </w:rPr>
  </w:style>
  <w:style w:type="character" w:customStyle="1" w:styleId="Naslov2Znak">
    <w:name w:val="Naslov 2 Znak"/>
    <w:basedOn w:val="Privzetapisavaodstavka"/>
    <w:link w:val="Naslov2"/>
    <w:uiPriority w:val="9"/>
    <w:rsid w:val="006975C6"/>
    <w:rPr>
      <w:rFonts w:ascii="Helvetica" w:eastAsiaTheme="majorEastAsia" w:hAnsi="Helvetica" w:cstheme="majorBidi"/>
      <w:b/>
      <w:bCs/>
      <w:szCs w:val="26"/>
    </w:rPr>
  </w:style>
  <w:style w:type="character" w:customStyle="1" w:styleId="GlavaZnak">
    <w:name w:val="Glava Znak"/>
    <w:aliases w:val="Glava Znak Znak Znak Znak Znak2,Glava Znak Znak Znak Znak Znak Znak1,Glava Znak Znak Znak Znak2,Glava Znak Znak Znak Znak Znak Znak Znak Znak Znak Znak Znak Znak Znak Zn Znak Znak1,E-PVO-glava Znak1,body txt Znak,Glava1 Znak"/>
    <w:basedOn w:val="Privzetapisavaodstavka"/>
    <w:link w:val="Glava"/>
    <w:uiPriority w:val="99"/>
    <w:rsid w:val="006975C6"/>
    <w:rPr>
      <w:rFonts w:ascii="Helvetica" w:hAnsi="Helvetica"/>
    </w:rPr>
  </w:style>
  <w:style w:type="character" w:customStyle="1" w:styleId="NogaZnak">
    <w:name w:val="Noga Znak"/>
    <w:basedOn w:val="Privzetapisavaodstavka"/>
    <w:link w:val="Noga"/>
    <w:uiPriority w:val="99"/>
    <w:rsid w:val="006975C6"/>
    <w:rPr>
      <w:rFonts w:ascii="Helvetica" w:hAnsi="Helvetica"/>
    </w:rPr>
  </w:style>
  <w:style w:type="character" w:customStyle="1" w:styleId="BesedilooblakaZnak">
    <w:name w:val="Besedilo oblačka Znak"/>
    <w:basedOn w:val="Privzetapisavaodstavka"/>
    <w:link w:val="Besedilooblaka"/>
    <w:uiPriority w:val="99"/>
    <w:semiHidden/>
    <w:rsid w:val="006975C6"/>
    <w:rPr>
      <w:rFonts w:ascii="Tahoma" w:hAnsi="Tahoma" w:cs="Tahoma"/>
      <w:sz w:val="16"/>
      <w:szCs w:val="16"/>
    </w:rPr>
  </w:style>
  <w:style w:type="paragraph" w:styleId="Odstavekseznama">
    <w:name w:val="List Paragraph"/>
    <w:basedOn w:val="Navaden"/>
    <w:uiPriority w:val="34"/>
    <w:qFormat/>
    <w:rsid w:val="00D0195C"/>
    <w:pPr>
      <w:ind w:left="720"/>
      <w:contextualSpacing/>
    </w:pPr>
  </w:style>
  <w:style w:type="character" w:customStyle="1" w:styleId="annotationreferencePHPDOCX0">
    <w:name w:val="annotation reference PHPDOCX"/>
    <w:basedOn w:val="DefaultParagraphFontPHPDOCX"/>
    <w:uiPriority w:val="99"/>
    <w:semiHidden/>
    <w:unhideWhenUsed/>
    <w:rsid w:val="00E139EA"/>
    <w:rPr>
      <w:sz w:val="16"/>
      <w:szCs w:val="16"/>
    </w:rPr>
  </w:style>
  <w:style w:type="paragraph" w:customStyle="1" w:styleId="annotationtextPHPDOCX0">
    <w:name w:val="annotation text PHPDOCX"/>
    <w:basedOn w:val="Navaden"/>
    <w:uiPriority w:val="99"/>
    <w:semiHidden/>
    <w:unhideWhenUsed/>
    <w:rsid w:val="00E139EA"/>
    <w:pPr>
      <w:spacing w:line="240" w:lineRule="auto"/>
    </w:pPr>
    <w:rPr>
      <w:sz w:val="20"/>
      <w:szCs w:val="20"/>
    </w:rPr>
  </w:style>
  <w:style w:type="paragraph" w:customStyle="1" w:styleId="annotationsubjectPHPDOCX0">
    <w:name w:val="annotation subject PHPDOCX"/>
    <w:basedOn w:val="annotationtextPHPDOCX0"/>
    <w:next w:val="annotationtextPHPDOCX0"/>
    <w:uiPriority w:val="99"/>
    <w:semiHidden/>
    <w:unhideWhenUsed/>
    <w:rsid w:val="00E139EA"/>
    <w:rPr>
      <w:b/>
      <w:bCs/>
    </w:rPr>
  </w:style>
  <w:style w:type="paragraph" w:styleId="Telobesedila">
    <w:name w:val="Body Text"/>
    <w:basedOn w:val="Navaden"/>
    <w:link w:val="TelobesedilaZnak"/>
    <w:rsid w:val="00C14A01"/>
    <w:pPr>
      <w:spacing w:after="0" w:line="240" w:lineRule="auto"/>
    </w:pPr>
    <w:rPr>
      <w:rFonts w:ascii="Times New Roman" w:eastAsia="Times New Roman" w:hAnsi="Times New Roman" w:cs="Times New Roman"/>
      <w:b/>
      <w:sz w:val="24"/>
      <w:szCs w:val="20"/>
      <w:lang w:val="x-none" w:eastAsia="x-none"/>
    </w:rPr>
  </w:style>
  <w:style w:type="character" w:customStyle="1" w:styleId="TelobesedilaZnak">
    <w:name w:val="Telo besedila Znak"/>
    <w:basedOn w:val="Privzetapisavaodstavka"/>
    <w:link w:val="Telobesedila"/>
    <w:rsid w:val="00C14A01"/>
    <w:rPr>
      <w:rFonts w:ascii="Times New Roman" w:eastAsia="Times New Roman" w:hAnsi="Times New Roman" w:cs="Times New Roman"/>
      <w:b/>
      <w:sz w:val="24"/>
      <w:szCs w:val="20"/>
      <w:lang w:val="x-none" w:eastAsia="x-none"/>
    </w:rPr>
  </w:style>
  <w:style w:type="paragraph" w:styleId="Telobesedila-zamik">
    <w:name w:val="Body Text Indent"/>
    <w:basedOn w:val="Navaden"/>
    <w:link w:val="Telobesedila-zamikZnak"/>
    <w:uiPriority w:val="99"/>
    <w:semiHidden/>
    <w:unhideWhenUsed/>
    <w:rsid w:val="00BF7E79"/>
    <w:pPr>
      <w:spacing w:after="120"/>
      <w:ind w:left="283"/>
    </w:pPr>
  </w:style>
  <w:style w:type="character" w:customStyle="1" w:styleId="Telobesedila-zamikZnak">
    <w:name w:val="Telo besedila - zamik Znak"/>
    <w:basedOn w:val="Privzetapisavaodstavka"/>
    <w:link w:val="Telobesedila-zamik"/>
    <w:uiPriority w:val="99"/>
    <w:semiHidden/>
    <w:rsid w:val="00BF7E79"/>
    <w:rPr>
      <w:rFonts w:ascii="Helvetica" w:hAnsi="Helvetica"/>
    </w:rPr>
  </w:style>
  <w:style w:type="character" w:styleId="Hiperpovezava">
    <w:name w:val="Hyperlink"/>
    <w:basedOn w:val="Privzetapisavaodstavka"/>
    <w:uiPriority w:val="99"/>
    <w:unhideWhenUsed/>
    <w:rsid w:val="00ED308F"/>
    <w:rPr>
      <w:color w:val="0000FF" w:themeColor="hyperlink"/>
      <w:u w:val="single"/>
    </w:rPr>
  </w:style>
  <w:style w:type="paragraph" w:customStyle="1" w:styleId="Default">
    <w:name w:val="Default"/>
    <w:rsid w:val="00C01939"/>
    <w:pPr>
      <w:autoSpaceDE w:val="0"/>
      <w:autoSpaceDN w:val="0"/>
      <w:adjustRightInd w:val="0"/>
      <w:spacing w:after="0" w:line="240" w:lineRule="auto"/>
    </w:pPr>
    <w:rPr>
      <w:rFonts w:ascii="Times New Roman" w:eastAsia="Times New Roman" w:hAnsi="Times New Roman" w:cs="Times New Roman"/>
      <w:color w:val="000000"/>
      <w:sz w:val="24"/>
      <w:szCs w:val="24"/>
      <w:lang w:eastAsia="sl-SI"/>
    </w:rPr>
  </w:style>
  <w:style w:type="paragraph" w:styleId="Sprotnaopomba-besedilo">
    <w:name w:val="footnote text"/>
    <w:aliases w:val="IFZ f,Footnote,Fußnote,-E Fußnotentext,Fußnotentext Ursprung"/>
    <w:basedOn w:val="Navaden"/>
    <w:link w:val="Sprotnaopomba-besediloZnak"/>
    <w:uiPriority w:val="99"/>
    <w:unhideWhenUsed/>
    <w:rsid w:val="00C01939"/>
    <w:pPr>
      <w:suppressAutoHyphens/>
      <w:spacing w:after="0" w:line="240" w:lineRule="auto"/>
      <w:jc w:val="both"/>
    </w:pPr>
    <w:rPr>
      <w:rFonts w:ascii="Times New Roman" w:eastAsia="Times New Roman" w:hAnsi="Times New Roman" w:cs="Times New Roman"/>
      <w:sz w:val="20"/>
      <w:szCs w:val="20"/>
      <w:lang w:val="x-none" w:eastAsia="ar-SA"/>
    </w:rPr>
  </w:style>
  <w:style w:type="character" w:customStyle="1" w:styleId="Sprotnaopomba-besediloZnak">
    <w:name w:val="Sprotna opomba - besedilo Znak"/>
    <w:aliases w:val="IFZ f Znak,Footnote Znak,Fußnote Znak,-E Fußnotentext Znak,Fußnotentext Ursprung Znak"/>
    <w:basedOn w:val="Privzetapisavaodstavka"/>
    <w:link w:val="Sprotnaopomba-besedilo"/>
    <w:uiPriority w:val="99"/>
    <w:rsid w:val="00C01939"/>
    <w:rPr>
      <w:rFonts w:ascii="Times New Roman" w:eastAsia="Times New Roman" w:hAnsi="Times New Roman" w:cs="Times New Roman"/>
      <w:sz w:val="20"/>
      <w:szCs w:val="20"/>
      <w:lang w:val="x-none" w:eastAsia="ar-SA"/>
    </w:rPr>
  </w:style>
  <w:style w:type="character" w:styleId="Sprotnaopomba-sklic">
    <w:name w:val="footnote reference"/>
    <w:aliases w:val="Footnote number,-E Fußnotenzeichen"/>
    <w:uiPriority w:val="99"/>
    <w:unhideWhenUsed/>
    <w:rsid w:val="00C01939"/>
    <w:rPr>
      <w:vertAlign w:val="superscript"/>
    </w:rPr>
  </w:style>
  <w:style w:type="paragraph" w:styleId="Navadensplet">
    <w:name w:val="Normal (Web)"/>
    <w:basedOn w:val="Navaden"/>
    <w:uiPriority w:val="99"/>
    <w:semiHidden/>
    <w:unhideWhenUsed/>
    <w:rsid w:val="0026314A"/>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apple-converted-space">
    <w:name w:val="apple-converted-space"/>
    <w:basedOn w:val="Privzetapisavaodstavka"/>
    <w:rsid w:val="0026314A"/>
  </w:style>
  <w:style w:type="character" w:customStyle="1" w:styleId="GlavaZnak1">
    <w:name w:val="Glava Znak1"/>
    <w:aliases w:val="Glava Znak Znak Znak Znak Znak1,Glava Znak Znak Znak Znak Znak Znak,Glava Znak Znak Znak Znak1,Glava Znak Znak Znak Znak Znak Znak Znak Znak Znak Znak Znak Znak Znak Zn Znak Znak,E-PVO-glava Znak,body txt Znak1,Glava1 Znak1"/>
    <w:basedOn w:val="Privzetapisavaodstavka"/>
    <w:rsid w:val="00B75B77"/>
    <w:rPr>
      <w:rFonts w:ascii="Times New Roman" w:eastAsia="Times New Roman" w:hAnsi="Times New Roman" w:cs="Times New Roman"/>
      <w:sz w:val="20"/>
      <w:szCs w:val="20"/>
      <w:lang w:eastAsia="sl-SI"/>
    </w:rPr>
  </w:style>
  <w:style w:type="paragraph" w:customStyle="1" w:styleId="gmail-msobodytext">
    <w:name w:val="gmail-msobodytext"/>
    <w:basedOn w:val="Navaden"/>
    <w:rsid w:val="000A4EF9"/>
    <w:pPr>
      <w:spacing w:before="100" w:beforeAutospacing="1" w:after="100" w:afterAutospacing="1" w:line="240" w:lineRule="auto"/>
    </w:pPr>
    <w:rPr>
      <w:rFonts w:ascii="Times New Roman" w:hAnsi="Times New Roman" w:cs="Times New Roman"/>
      <w:sz w:val="24"/>
      <w:szCs w:val="24"/>
      <w:lang w:eastAsia="sl-SI"/>
    </w:rPr>
  </w:style>
  <w:style w:type="table" w:customStyle="1" w:styleId="NormalTablePHPDOCX1">
    <w:name w:val="Normal Table PHPDOCX1"/>
    <w:uiPriority w:val="99"/>
    <w:semiHidden/>
    <w:unhideWhenUsed/>
    <w:qFormat/>
    <w:rsid w:val="00502DD8"/>
    <w:pPr>
      <w:spacing w:after="0" w:line="240" w:lineRule="auto"/>
    </w:pPr>
    <w:tblPr>
      <w:tblInd w:w="0" w:type="dxa"/>
      <w:tblCellMar>
        <w:top w:w="0" w:type="dxa"/>
        <w:left w:w="108" w:type="dxa"/>
        <w:bottom w:w="0" w:type="dxa"/>
        <w:right w:w="108" w:type="dxa"/>
      </w:tblCellMar>
    </w:tblPr>
  </w:style>
  <w:style w:type="table" w:customStyle="1" w:styleId="TableGridPHPDOCX1">
    <w:name w:val="Table Grid PHPDOCX1"/>
    <w:uiPriority w:val="59"/>
    <w:rsid w:val="00502D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razreenaomemba1">
    <w:name w:val="Nerazrešena omemba1"/>
    <w:basedOn w:val="Privzetapisavaodstavka"/>
    <w:uiPriority w:val="99"/>
    <w:semiHidden/>
    <w:unhideWhenUsed/>
    <w:rsid w:val="00BB6049"/>
    <w:rPr>
      <w:color w:val="605E5C"/>
      <w:shd w:val="clear" w:color="auto" w:fill="E1DFDD"/>
    </w:rPr>
  </w:style>
  <w:style w:type="character" w:customStyle="1" w:styleId="Naslov3Znak">
    <w:name w:val="Naslov 3 Znak"/>
    <w:basedOn w:val="Privzetapisavaodstavka"/>
    <w:link w:val="Naslov3"/>
    <w:uiPriority w:val="9"/>
    <w:semiHidden/>
    <w:rsid w:val="00935D0D"/>
    <w:rPr>
      <w:rFonts w:asciiTheme="majorHAnsi" w:eastAsiaTheme="majorEastAsia" w:hAnsiTheme="majorHAnsi" w:cstheme="majorBidi"/>
      <w:color w:val="243F60" w:themeColor="accent1" w:themeShade="7F"/>
      <w:sz w:val="24"/>
      <w:szCs w:val="24"/>
    </w:rPr>
  </w:style>
  <w:style w:type="paragraph" w:customStyle="1" w:styleId="VArialnormalno">
    <w:name w:val="V_Arial_normalno"/>
    <w:basedOn w:val="Navaden"/>
    <w:rsid w:val="00DF1E6F"/>
    <w:pPr>
      <w:spacing w:after="0" w:line="240" w:lineRule="auto"/>
    </w:pPr>
    <w:rPr>
      <w:rFonts w:ascii="Arial" w:eastAsia="Times New Roman" w:hAnsi="Arial" w:cs="Arial"/>
      <w:szCs w:val="24"/>
      <w:lang w:eastAsia="sl-SI"/>
    </w:rPr>
  </w:style>
  <w:style w:type="paragraph" w:customStyle="1" w:styleId="Standarduser">
    <w:name w:val="Standard (user)"/>
    <w:rsid w:val="00DF1E6F"/>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396879">
      <w:bodyDiv w:val="1"/>
      <w:marLeft w:val="0"/>
      <w:marRight w:val="0"/>
      <w:marTop w:val="0"/>
      <w:marBottom w:val="0"/>
      <w:divBdr>
        <w:top w:val="none" w:sz="0" w:space="0" w:color="auto"/>
        <w:left w:val="none" w:sz="0" w:space="0" w:color="auto"/>
        <w:bottom w:val="none" w:sz="0" w:space="0" w:color="auto"/>
        <w:right w:val="none" w:sz="0" w:space="0" w:color="auto"/>
      </w:divBdr>
    </w:div>
    <w:div w:id="366417353">
      <w:bodyDiv w:val="1"/>
      <w:marLeft w:val="0"/>
      <w:marRight w:val="0"/>
      <w:marTop w:val="0"/>
      <w:marBottom w:val="0"/>
      <w:divBdr>
        <w:top w:val="none" w:sz="0" w:space="0" w:color="auto"/>
        <w:left w:val="none" w:sz="0" w:space="0" w:color="auto"/>
        <w:bottom w:val="none" w:sz="0" w:space="0" w:color="auto"/>
        <w:right w:val="none" w:sz="0" w:space="0" w:color="auto"/>
      </w:divBdr>
    </w:div>
    <w:div w:id="1322270222">
      <w:bodyDiv w:val="1"/>
      <w:marLeft w:val="0"/>
      <w:marRight w:val="0"/>
      <w:marTop w:val="0"/>
      <w:marBottom w:val="0"/>
      <w:divBdr>
        <w:top w:val="none" w:sz="0" w:space="0" w:color="auto"/>
        <w:left w:val="none" w:sz="0" w:space="0" w:color="auto"/>
        <w:bottom w:val="none" w:sz="0" w:space="0" w:color="auto"/>
        <w:right w:val="none" w:sz="0" w:space="0" w:color="auto"/>
      </w:divBdr>
    </w:div>
    <w:div w:id="1690791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jn.gov.si/mojejn" TargetMode="External"/><Relationship Id="rId18" Type="http://schemas.openxmlformats.org/officeDocument/2006/relationships/hyperlink" Target="http://www.uradni-list.si/1/objava.jsp?sop=2013-01-2513" TargetMode="External"/><Relationship Id="rId26" Type="http://schemas.openxmlformats.org/officeDocument/2006/relationships/hyperlink" Target="http://www.uradni-list.si/1/objava.jsp?sop=2014-01-3646"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uradni-list.si/1/objava.jsp?sop=2019-01-3209" TargetMode="External"/><Relationship Id="rId34"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s://ejn.gov.si/eJN2%20najkasneje%20do%20%20" TargetMode="External"/><Relationship Id="rId17" Type="http://schemas.openxmlformats.org/officeDocument/2006/relationships/hyperlink" Target="http://www.uradni-list.si/1/objava.jsp?sop=2011-01-2820" TargetMode="External"/><Relationship Id="rId25" Type="http://schemas.openxmlformats.org/officeDocument/2006/relationships/hyperlink" Target="http://www.uradni-list.si/1/objava.jsp?sop=2013-01-2513" TargetMode="External"/><Relationship Id="rId33" Type="http://schemas.openxmlformats.org/officeDocument/2006/relationships/footer" Target="footer3.xml"/><Relationship Id="rId38"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yperlink" Target="http://www.uradni-list.si/1/objava.jsp?sop=2011-01-2040" TargetMode="External"/><Relationship Id="rId20" Type="http://schemas.openxmlformats.org/officeDocument/2006/relationships/hyperlink" Target="http://www.uradni-list.si/1/objava.jsp?sop=2017-01-2880" TargetMode="External"/><Relationship Id="rId29" Type="http://schemas.openxmlformats.org/officeDocument/2006/relationships/hyperlink" Target="http://www.uradni-list.si/1/objava.jsp?sop=2017-01-238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jn.gov.si/mojejn" TargetMode="External"/><Relationship Id="rId24" Type="http://schemas.openxmlformats.org/officeDocument/2006/relationships/hyperlink" Target="http://www.uradni-list.si/1/objava.jsp?sop=2011-01-2820" TargetMode="External"/><Relationship Id="rId32" Type="http://schemas.openxmlformats.org/officeDocument/2006/relationships/footer" Target="footer2.xml"/><Relationship Id="rId37" Type="http://schemas.openxmlformats.org/officeDocument/2006/relationships/footer" Target="footer7.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www.uradni-list.si/1/objava.jsp?sop=2011-01-2040" TargetMode="External"/><Relationship Id="rId28" Type="http://schemas.openxmlformats.org/officeDocument/2006/relationships/hyperlink" Target="http://www.uradni-list.si/1/objava.jsp?sop=2019-01-3209" TargetMode="External"/><Relationship Id="rId36" Type="http://schemas.openxmlformats.org/officeDocument/2006/relationships/footer" Target="footer6.xml"/><Relationship Id="rId10" Type="http://schemas.openxmlformats.org/officeDocument/2006/relationships/hyperlink" Target="https://ejn.gov.si/mojejn" TargetMode="External"/><Relationship Id="rId19" Type="http://schemas.openxmlformats.org/officeDocument/2006/relationships/hyperlink" Target="http://www.uradni-list.si/1/objava.jsp?sop=2014-01-3646" TargetMode="External"/><Relationship Id="rId31" Type="http://schemas.openxmlformats.org/officeDocument/2006/relationships/hyperlink" Target="http://www.uradni-list.si/1/objava.jsp?sop=2021-01-2581" TargetMode="External"/><Relationship Id="rId4" Type="http://schemas.openxmlformats.org/officeDocument/2006/relationships/settings" Target="settings.xml"/><Relationship Id="rId9" Type="http://schemas.openxmlformats.org/officeDocument/2006/relationships/hyperlink" Target="https://ejn.gov.si/mojejn" TargetMode="External"/><Relationship Id="rId14" Type="http://schemas.openxmlformats.org/officeDocument/2006/relationships/header" Target="header1.xml"/><Relationship Id="rId22" Type="http://schemas.openxmlformats.org/officeDocument/2006/relationships/hyperlink" Target="https://ejn.gov.si/espd/" TargetMode="External"/><Relationship Id="rId27" Type="http://schemas.openxmlformats.org/officeDocument/2006/relationships/hyperlink" Target="http://www.uradni-list.si/1/objava.jsp?sop=2017-01-2880" TargetMode="External"/><Relationship Id="rId30" Type="http://schemas.openxmlformats.org/officeDocument/2006/relationships/hyperlink" Target="http://www.uradni-list.si/1/objava.jsp?sop=2019-01-2877" TargetMode="External"/><Relationship Id="rId35" Type="http://schemas.openxmlformats.org/officeDocument/2006/relationships/footer" Target="footer5.xml"/></Relationships>
</file>

<file path=word/_rels/footnotes.xml.rels><?xml version="1.0" encoding="UTF-8" standalone="yes"?>
<Relationships xmlns="http://schemas.openxmlformats.org/package/2006/relationships"><Relationship Id="rId1" Type="http://schemas.openxmlformats.org/officeDocument/2006/relationships/hyperlink" Target="http://pisrs.si/Pis.web/pregledPredpisa?id=ZAKO12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16CD16-04D4-4BB1-B96F-E128279B5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48</Pages>
  <Words>13027</Words>
  <Characters>74259</Characters>
  <Application>Microsoft Office Word</Application>
  <DocSecurity>0</DocSecurity>
  <Lines>618</Lines>
  <Paragraphs>174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test</dc:creator>
  <cp:lastModifiedBy>Racunovodstvo-1</cp:lastModifiedBy>
  <cp:revision>16</cp:revision>
  <cp:lastPrinted>2023-10-12T07:16:00Z</cp:lastPrinted>
  <dcterms:created xsi:type="dcterms:W3CDTF">2023-10-12T05:32:00Z</dcterms:created>
  <dcterms:modified xsi:type="dcterms:W3CDTF">2023-10-12T08:48:00Z</dcterms:modified>
</cp:coreProperties>
</file>